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8991" w:type="dxa"/>
        <w:tblInd w:w="-38" w:type="dxa"/>
        <w:tblBorders>
          <w:top w:val="thinThickSmallGap" w:color="auto" w:sz="18" w:space="0"/>
          <w:left w:val="thinThickSmallGap" w:color="auto" w:sz="18" w:space="0"/>
          <w:bottom w:val="thinThickSmallGap" w:color="auto" w:sz="18" w:space="0"/>
          <w:right w:val="thinThickSmallGap" w:color="auto" w:sz="18" w:space="0"/>
          <w:insideH w:val="thinThickSmallGap" w:color="auto" w:sz="18" w:space="0"/>
          <w:insideV w:val="thinThickSmallGap" w:color="auto" w:sz="18" w:space="0"/>
        </w:tblBorders>
        <w:tblLayout w:type="fixed"/>
        <w:tblCellMar>
          <w:top w:w="0" w:type="dxa"/>
          <w:left w:w="108" w:type="dxa"/>
          <w:bottom w:w="0" w:type="dxa"/>
          <w:right w:w="108" w:type="dxa"/>
        </w:tblCellMar>
      </w:tblPr>
      <w:tblGrid>
        <w:gridCol w:w="8991"/>
      </w:tblGrid>
      <w:tr>
        <w:tblPrEx>
          <w:tblBorders>
            <w:top w:val="thinThickSmallGap" w:color="auto" w:sz="18" w:space="0"/>
            <w:left w:val="thinThickSmallGap" w:color="auto" w:sz="18" w:space="0"/>
            <w:bottom w:val="thinThickSmallGap" w:color="auto" w:sz="18" w:space="0"/>
            <w:right w:val="thinThickSmallGap" w:color="auto" w:sz="18" w:space="0"/>
            <w:insideH w:val="thinThickSmallGap" w:color="auto" w:sz="18" w:space="0"/>
            <w:insideV w:val="thinThickSmallGap" w:color="auto" w:sz="18" w:space="0"/>
          </w:tblBorders>
          <w:tblCellMar>
            <w:top w:w="0" w:type="dxa"/>
            <w:left w:w="108" w:type="dxa"/>
            <w:bottom w:w="0" w:type="dxa"/>
            <w:right w:w="108" w:type="dxa"/>
          </w:tblCellMar>
        </w:tblPrEx>
        <w:trPr>
          <w:trHeight w:val="14361" w:hRule="atLeast"/>
        </w:trPr>
        <w:tc>
          <w:tcPr>
            <w:tcW w:w="8991" w:type="dxa"/>
          </w:tcPr>
          <w:p>
            <w:pPr>
              <w:spacing w:before="120" w:line="360" w:lineRule="auto"/>
              <w:ind w:firstLine="398" w:firstLineChars="142"/>
              <w:jc w:val="center"/>
              <w:rPr>
                <w:rFonts w:ascii="Times New Roman" w:hAnsi="Times New Roman" w:eastAsia=".VnTime" w:cs="Times New Roman"/>
                <w:sz w:val="28"/>
                <w:szCs w:val="28"/>
                <w:lang w:val="de-AT"/>
              </w:rPr>
            </w:pPr>
            <w:r>
              <w:rPr>
                <w:rFonts w:ascii="Times New Roman" w:hAnsi="Times New Roman" w:eastAsia=".VnTime" w:cs="Times New Roman"/>
                <w:b/>
                <w:bCs/>
                <w:sz w:val="28"/>
                <w:szCs w:val="28"/>
                <w:lang w:val="de-AT"/>
              </w:rPr>
              <w:t>BỘ GIÁO DỤC VÀ ĐÀO TẠO</w:t>
            </w:r>
          </w:p>
          <w:p>
            <w:pPr>
              <w:spacing w:before="60" w:line="360" w:lineRule="auto"/>
              <w:ind w:firstLine="398" w:firstLineChars="142"/>
              <w:jc w:val="center"/>
              <w:rPr>
                <w:rFonts w:ascii="Times New Roman" w:hAnsi="Times New Roman" w:eastAsia=".VnTime" w:cs="Times New Roman"/>
                <w:sz w:val="28"/>
                <w:szCs w:val="28"/>
                <w:lang w:val="de-AT"/>
              </w:rPr>
            </w:pPr>
            <w:r>
              <w:rPr>
                <w:rFonts w:ascii="Times New Roman" w:hAnsi="Times New Roman" w:eastAsia=".VnTime" w:cs="Times New Roman"/>
                <w:b/>
                <w:bCs/>
                <w:sz w:val="28"/>
                <w:szCs w:val="28"/>
                <w:lang w:val="de-AT"/>
              </w:rPr>
              <w:t>TRƯỜNG ĐẠI HỌC VINH</w:t>
            </w:r>
          </w:p>
          <w:p>
            <w:pPr>
              <w:spacing w:line="360" w:lineRule="auto"/>
              <w:ind w:firstLine="397" w:firstLineChars="142"/>
              <w:jc w:val="center"/>
              <w:rPr>
                <w:rFonts w:ascii="Times New Roman" w:hAnsi="Times New Roman" w:eastAsia=".VnTime" w:cs="Times New Roman"/>
                <w:sz w:val="28"/>
                <w:szCs w:val="28"/>
                <w:lang w:val="de-AT"/>
              </w:rPr>
            </w:pPr>
            <w:r>
              <w:rPr>
                <w:rFonts w:ascii="Times New Roman" w:hAnsi="Times New Roman" w:eastAsia=".VnTime" w:cs="Times New Roman"/>
                <w:sz w:val="28"/>
                <w:szCs w:val="28"/>
                <w:lang w:eastAsia="en-US"/>
              </w:rPr>
              <mc:AlternateContent>
                <mc:Choice Requires="wps">
                  <w:drawing>
                    <wp:anchor distT="0" distB="0" distL="0" distR="0" simplePos="0" relativeHeight="251662336" behindDoc="0" locked="0" layoutInCell="1" allowOverlap="1">
                      <wp:simplePos x="0" y="0"/>
                      <wp:positionH relativeFrom="column">
                        <wp:posOffset>2082800</wp:posOffset>
                      </wp:positionH>
                      <wp:positionV relativeFrom="paragraph">
                        <wp:posOffset>38735</wp:posOffset>
                      </wp:positionV>
                      <wp:extent cx="1610360" cy="0"/>
                      <wp:effectExtent l="0" t="0" r="0" b="0"/>
                      <wp:wrapNone/>
                      <wp:docPr id="1026" name="AutoShape 30"/>
                      <wp:cNvGraphicFramePr/>
                      <a:graphic xmlns:a="http://schemas.openxmlformats.org/drawingml/2006/main">
                        <a:graphicData uri="http://schemas.microsoft.com/office/word/2010/wordprocessingShape">
                          <wps:wsp>
                            <wps:cNvCnPr/>
                            <wps:spPr>
                              <a:xfrm>
                                <a:off x="0" y="0"/>
                                <a:ext cx="1610360" cy="0"/>
                              </a:xfrm>
                              <a:prstGeom prst="straightConnector1">
                                <a:avLst/>
                              </a:prstGeom>
                              <a:ln w="12700" cap="flat" cmpd="sng">
                                <a:solidFill>
                                  <a:srgbClr val="000000"/>
                                </a:solidFill>
                                <a:prstDash val="solid"/>
                                <a:round/>
                                <a:headEnd type="none" w="med" len="med"/>
                                <a:tailEnd type="none" w="med" len="med"/>
                              </a:ln>
                            </wps:spPr>
                            <wps:bodyPr/>
                          </wps:wsp>
                        </a:graphicData>
                      </a:graphic>
                    </wp:anchor>
                  </w:drawing>
                </mc:Choice>
                <mc:Fallback>
                  <w:pict>
                    <v:shape id="AutoShape 30" o:spid="_x0000_s1026" o:spt="32" type="#_x0000_t32" style="position:absolute;left:0pt;margin-left:164pt;margin-top:3.05pt;height:0pt;width:126.8pt;z-index:251662336;mso-width-relative:page;mso-height-relative:page;" filled="f" stroked="t" coordsize="21600,21600" o:gfxdata="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xsghI0wAAAAcBAAAP&#10;AAAAAAAAAAEAIAAAACIAAABkcnMvZG93bnJldi54bWxQSwECFAAUAAAACACHTuJAoFraAuQBAADv&#10;AwAADgAAAAAAAAABACAAAAAiAQAAZHJzL2Uyb0RvYy54bWxQSwUGAAAAAAYABgBZAQAAeAUAAAAA&#10;">
                      <v:fill on="f" focussize="0,0"/>
                      <v:stroke weight="1pt" color="#000000" joinstyle="round"/>
                      <v:imagedata o:title=""/>
                      <o:lock v:ext="edit" aspectratio="f"/>
                    </v:shape>
                  </w:pict>
                </mc:Fallback>
              </mc:AlternateContent>
            </w:r>
            <w:r>
              <w:rPr>
                <w:rFonts w:ascii="Times New Roman" w:hAnsi="Times New Roman" w:eastAsia=".VnTime" w:cs="Times New Roman"/>
                <w:sz w:val="28"/>
                <w:szCs w:val="28"/>
                <w:lang w:val="de-AT"/>
              </w:rPr>
              <w:t> </w:t>
            </w:r>
          </w:p>
          <w:p>
            <w:pPr>
              <w:tabs>
                <w:tab w:val="left" w:pos="4400"/>
              </w:tabs>
              <w:spacing w:line="360" w:lineRule="auto"/>
              <w:ind w:firstLine="398" w:firstLineChars="142"/>
              <w:jc w:val="center"/>
              <w:rPr>
                <w:rFonts w:ascii="Times New Roman" w:hAnsi="Times New Roman" w:eastAsia=".VnTime" w:cs="Times New Roman"/>
                <w:sz w:val="28"/>
                <w:szCs w:val="28"/>
                <w:lang w:val="de-AT"/>
              </w:rPr>
            </w:pPr>
            <w:r>
              <w:rPr>
                <w:rFonts w:ascii="Times New Roman" w:hAnsi="Times New Roman" w:eastAsia=".VnTime" w:cs="Times New Roman"/>
                <w:b/>
                <w:bCs/>
                <w:sz w:val="28"/>
                <w:szCs w:val="28"/>
                <w:lang w:eastAsia="en-US"/>
              </w:rPr>
              <w:drawing>
                <wp:anchor distT="0" distB="0" distL="114300" distR="114300" simplePos="0" relativeHeight="251663360" behindDoc="0" locked="0" layoutInCell="1" allowOverlap="1">
                  <wp:simplePos x="0" y="0"/>
                  <wp:positionH relativeFrom="column">
                    <wp:posOffset>2124710</wp:posOffset>
                  </wp:positionH>
                  <wp:positionV relativeFrom="paragraph">
                    <wp:posOffset>35560</wp:posOffset>
                  </wp:positionV>
                  <wp:extent cx="1409065" cy="1337310"/>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409065" cy="1337310"/>
                          </a:xfrm>
                          <a:prstGeom prst="rect">
                            <a:avLst/>
                          </a:prstGeom>
                          <a:noFill/>
                          <a:ln>
                            <a:noFill/>
                          </a:ln>
                        </pic:spPr>
                      </pic:pic>
                    </a:graphicData>
                  </a:graphic>
                </wp:anchor>
              </w:drawing>
            </w:r>
            <w:r>
              <w:rPr>
                <w:rFonts w:ascii="Times New Roman" w:hAnsi="Times New Roman" w:eastAsia=".VnTime" w:cs="Times New Roman"/>
                <w:sz w:val="28"/>
                <w:szCs w:val="28"/>
                <w:lang w:val="de-AT"/>
              </w:rPr>
              <w:t> </w:t>
            </w:r>
          </w:p>
          <w:p>
            <w:pPr>
              <w:spacing w:line="360" w:lineRule="auto"/>
              <w:ind w:firstLine="397" w:firstLineChars="142"/>
              <w:jc w:val="center"/>
              <w:rPr>
                <w:rFonts w:ascii="Times New Roman" w:hAnsi="Times New Roman" w:eastAsia=".VnTime" w:cs="Times New Roman"/>
                <w:sz w:val="28"/>
                <w:szCs w:val="28"/>
                <w:lang w:val="de-AT"/>
              </w:rPr>
            </w:pPr>
            <w:r>
              <w:rPr>
                <w:rFonts w:ascii="Times New Roman" w:hAnsi="Times New Roman" w:eastAsia=".VnTime" w:cs="Times New Roman"/>
                <w:sz w:val="28"/>
                <w:szCs w:val="28"/>
                <w:lang w:val="de-AT"/>
              </w:rPr>
              <w:t> </w:t>
            </w:r>
          </w:p>
          <w:p>
            <w:pPr>
              <w:spacing w:line="360" w:lineRule="auto"/>
              <w:ind w:firstLine="397" w:firstLineChars="142"/>
              <w:rPr>
                <w:rFonts w:ascii="Times New Roman" w:hAnsi="Times New Roman" w:eastAsia=".VnTime" w:cs="Times New Roman"/>
                <w:sz w:val="28"/>
                <w:szCs w:val="28"/>
                <w:lang w:val="de-AT"/>
              </w:rPr>
            </w:pPr>
          </w:p>
          <w:p>
            <w:pPr>
              <w:spacing w:line="360" w:lineRule="auto"/>
              <w:ind w:firstLine="397" w:firstLineChars="142"/>
              <w:rPr>
                <w:rFonts w:ascii="Times New Roman" w:hAnsi="Times New Roman" w:eastAsia=".VnTime" w:cs="Times New Roman"/>
                <w:sz w:val="28"/>
                <w:szCs w:val="28"/>
                <w:lang w:val="de-AT"/>
              </w:rPr>
            </w:pPr>
          </w:p>
          <w:p>
            <w:pPr>
              <w:spacing w:line="360" w:lineRule="auto"/>
              <w:ind w:firstLine="397" w:firstLineChars="142"/>
              <w:rPr>
                <w:rFonts w:ascii="Times New Roman" w:hAnsi="Times New Roman" w:eastAsia=".VnTime" w:cs="Times New Roman"/>
                <w:sz w:val="28"/>
                <w:szCs w:val="28"/>
                <w:lang w:val="de-AT"/>
              </w:rPr>
            </w:pPr>
            <w:r>
              <w:rPr>
                <w:rFonts w:ascii="Times New Roman" w:hAnsi="Times New Roman" w:eastAsia=".VnTime" w:cs="Times New Roman"/>
                <w:sz w:val="28"/>
                <w:szCs w:val="28"/>
                <w:lang w:val="de-AT"/>
              </w:rPr>
              <w:t> </w:t>
            </w:r>
          </w:p>
          <w:p>
            <w:pPr>
              <w:spacing w:line="360" w:lineRule="auto"/>
              <w:ind w:firstLine="397" w:firstLineChars="142"/>
              <w:jc w:val="center"/>
              <w:rPr>
                <w:rFonts w:ascii="Times New Roman" w:hAnsi="Times New Roman" w:eastAsia=".VnTime" w:cs="Times New Roman"/>
                <w:b/>
                <w:bCs/>
                <w:sz w:val="28"/>
                <w:szCs w:val="28"/>
              </w:rPr>
            </w:pPr>
            <w:r>
              <w:rPr>
                <w:rFonts w:ascii="Times New Roman" w:hAnsi="Times New Roman" w:eastAsia=".VnTime" w:cs="Times New Roman"/>
                <w:sz w:val="28"/>
                <w:szCs w:val="28"/>
                <w:lang w:val="de-AT"/>
              </w:rPr>
              <w:br w:type="textWrapping" w:clear="all"/>
            </w:r>
            <w:r>
              <w:rPr>
                <w:rFonts w:ascii="Times New Roman" w:hAnsi="Times New Roman" w:eastAsia=".VnTime" w:cs="Times New Roman"/>
                <w:b/>
                <w:bCs/>
                <w:sz w:val="28"/>
                <w:szCs w:val="28"/>
                <w:lang w:val="de-AT"/>
              </w:rPr>
              <w:t>BÁO CÁO</w:t>
            </w:r>
          </w:p>
          <w:p>
            <w:pPr>
              <w:spacing w:line="360" w:lineRule="auto"/>
              <w:ind w:firstLine="398" w:firstLineChars="142"/>
              <w:jc w:val="center"/>
              <w:rPr>
                <w:rFonts w:ascii="Times New Roman" w:hAnsi="Times New Roman" w:eastAsia=".VnTime" w:cs="Times New Roman"/>
                <w:b/>
                <w:bCs/>
                <w:sz w:val="28"/>
                <w:szCs w:val="28"/>
              </w:rPr>
            </w:pPr>
            <w:bookmarkStart w:id="0" w:name="OLE_LINK38"/>
            <w:bookmarkStart w:id="1" w:name="OLE_LINK39"/>
            <w:bookmarkStart w:id="2" w:name="OLE_LINK40"/>
            <w:r>
              <w:rPr>
                <w:rFonts w:ascii="Times New Roman" w:hAnsi="Times New Roman" w:eastAsia=".VnTime" w:cs="Times New Roman"/>
                <w:b/>
                <w:bCs/>
                <w:sz w:val="28"/>
                <w:szCs w:val="28"/>
              </w:rPr>
              <w:t>HỌC PHẦN THỰC HÀNH</w:t>
            </w:r>
            <w:r>
              <w:rPr>
                <w:rFonts w:ascii="Times New Roman" w:hAnsi="Times New Roman" w:eastAsia=".VnTime" w:cs="Times New Roman"/>
                <w:b/>
                <w:bCs/>
                <w:sz w:val="28"/>
                <w:szCs w:val="28"/>
                <w:lang w:val="vi-VN"/>
              </w:rPr>
              <w:t xml:space="preserve"> </w:t>
            </w:r>
            <w:r>
              <w:rPr>
                <w:rFonts w:ascii="Times New Roman" w:hAnsi="Times New Roman" w:eastAsia=".VnTime" w:cs="Times New Roman"/>
                <w:b/>
                <w:bCs/>
                <w:sz w:val="28"/>
                <w:szCs w:val="28"/>
                <w:lang w:val="de-AT"/>
              </w:rPr>
              <w:t xml:space="preserve">NGHIÊN CỨU </w:t>
            </w:r>
            <w:r>
              <w:rPr>
                <w:rFonts w:ascii="Times New Roman" w:hAnsi="Times New Roman" w:eastAsia=".VnTime" w:cs="Times New Roman"/>
                <w:b/>
                <w:bCs/>
                <w:sz w:val="28"/>
                <w:szCs w:val="28"/>
              </w:rPr>
              <w:t>CÔNG TÁC XÃ HỘI</w:t>
            </w:r>
          </w:p>
          <w:bookmarkEnd w:id="0"/>
          <w:bookmarkEnd w:id="1"/>
          <w:bookmarkEnd w:id="2"/>
          <w:p>
            <w:pPr>
              <w:spacing w:line="360" w:lineRule="auto"/>
              <w:ind w:firstLine="398" w:firstLineChars="142"/>
              <w:jc w:val="center"/>
              <w:rPr>
                <w:rFonts w:ascii="Times New Roman" w:hAnsi="Times New Roman" w:eastAsia=".VnTime" w:cs="Times New Roman"/>
                <w:b/>
                <w:bCs/>
                <w:sz w:val="28"/>
                <w:szCs w:val="28"/>
                <w:lang w:val="vi-VN"/>
              </w:rPr>
            </w:pPr>
          </w:p>
          <w:p>
            <w:pPr>
              <w:spacing w:line="360" w:lineRule="auto"/>
              <w:ind w:firstLine="511" w:firstLineChars="142"/>
              <w:jc w:val="center"/>
              <w:rPr>
                <w:rFonts w:ascii="Times New Roman" w:hAnsi="Times New Roman" w:eastAsia="Times New Roman" w:cs="Times New Roman"/>
                <w:sz w:val="36"/>
                <w:szCs w:val="36"/>
                <w:lang w:eastAsia="en-GB"/>
              </w:rPr>
            </w:pPr>
            <w:r>
              <w:rPr>
                <w:rFonts w:ascii="Times New Roman" w:hAnsi="Times New Roman" w:eastAsia="Times New Roman" w:cs="Times New Roman"/>
                <w:b/>
                <w:bCs/>
                <w:sz w:val="36"/>
                <w:szCs w:val="36"/>
                <w:lang w:eastAsia="en-GB"/>
              </w:rPr>
              <w:t>HOẠT ĐỘNG GIÁO DỤC KỸ NĂNG XÃ HỘI</w:t>
            </w:r>
          </w:p>
          <w:p>
            <w:pPr>
              <w:spacing w:line="360" w:lineRule="auto"/>
              <w:ind w:firstLine="511" w:firstLineChars="142"/>
              <w:jc w:val="center"/>
              <w:rPr>
                <w:rFonts w:ascii="Times New Roman" w:hAnsi="Times New Roman" w:eastAsia="Times New Roman" w:cs="Times New Roman"/>
                <w:b/>
                <w:bCs/>
                <w:sz w:val="36"/>
                <w:szCs w:val="36"/>
                <w:lang w:eastAsia="en-GB"/>
              </w:rPr>
            </w:pPr>
            <w:r>
              <w:rPr>
                <w:rFonts w:ascii="Times New Roman" w:hAnsi="Times New Roman" w:eastAsia="Times New Roman" w:cs="Times New Roman"/>
                <w:b/>
                <w:bCs/>
                <w:sz w:val="36"/>
                <w:szCs w:val="36"/>
                <w:lang w:eastAsia="en-GB"/>
              </w:rPr>
              <w:t xml:space="preserve">CHO TRẺ CHẬM PHÁT TRIỂN TRÍ TUỆ </w:t>
            </w:r>
          </w:p>
          <w:p>
            <w:pPr>
              <w:spacing w:line="360" w:lineRule="auto"/>
              <w:ind w:firstLine="511" w:firstLineChars="142"/>
              <w:jc w:val="center"/>
              <w:rPr>
                <w:rFonts w:ascii="Times New Roman" w:hAnsi="Times New Roman" w:eastAsia="Times New Roman" w:cs="Times New Roman"/>
                <w:b/>
                <w:bCs/>
                <w:sz w:val="36"/>
                <w:szCs w:val="36"/>
                <w:lang w:eastAsia="en-GB"/>
              </w:rPr>
            </w:pPr>
            <w:r>
              <w:rPr>
                <w:rFonts w:ascii="Times New Roman" w:hAnsi="Times New Roman" w:eastAsia="Times New Roman" w:cs="Times New Roman"/>
                <w:b/>
                <w:bCs/>
                <w:sz w:val="36"/>
                <w:szCs w:val="36"/>
                <w:lang w:eastAsia="en-GB"/>
              </w:rPr>
              <w:t>TẠI TRUNG TÂM G</w:t>
            </w:r>
            <w:r>
              <w:rPr>
                <w:rFonts w:ascii="Times New Roman" w:hAnsi="Times New Roman" w:eastAsia="Times New Roman" w:cs="Times New Roman"/>
                <w:b/>
                <w:bCs/>
                <w:sz w:val="36"/>
                <w:szCs w:val="36"/>
                <w:lang w:val="vi-VN" w:eastAsia="en-GB"/>
              </w:rPr>
              <w:t>D</w:t>
            </w:r>
            <w:r>
              <w:rPr>
                <w:rFonts w:ascii="Times New Roman" w:hAnsi="Times New Roman" w:eastAsia="Times New Roman" w:cs="Times New Roman"/>
                <w:b/>
                <w:bCs/>
                <w:sz w:val="36"/>
                <w:szCs w:val="36"/>
                <w:lang w:eastAsia="en-GB"/>
              </w:rPr>
              <w:t xml:space="preserve"> D</w:t>
            </w:r>
            <w:r>
              <w:rPr>
                <w:rFonts w:ascii="Times New Roman" w:hAnsi="Times New Roman" w:eastAsia="Times New Roman" w:cs="Times New Roman"/>
                <w:b/>
                <w:bCs/>
                <w:sz w:val="36"/>
                <w:szCs w:val="36"/>
                <w:lang w:val="vi-VN" w:eastAsia="en-GB"/>
              </w:rPr>
              <w:t>N</w:t>
            </w:r>
            <w:r>
              <w:rPr>
                <w:rFonts w:ascii="Times New Roman" w:hAnsi="Times New Roman" w:eastAsia="Times New Roman" w:cs="Times New Roman"/>
                <w:b/>
                <w:bCs/>
                <w:sz w:val="36"/>
                <w:szCs w:val="36"/>
                <w:lang w:eastAsia="en-GB"/>
              </w:rPr>
              <w:t xml:space="preserve"> </w:t>
            </w:r>
            <w:r>
              <w:rPr>
                <w:rFonts w:ascii="Times New Roman" w:hAnsi="Times New Roman" w:eastAsia="Times New Roman" w:cs="Times New Roman"/>
                <w:b/>
                <w:bCs/>
                <w:sz w:val="36"/>
                <w:szCs w:val="36"/>
                <w:lang w:val="vi-VN" w:eastAsia="en-GB"/>
              </w:rPr>
              <w:t xml:space="preserve">NGƯỜI </w:t>
            </w:r>
            <w:r>
              <w:rPr>
                <w:rFonts w:ascii="Times New Roman" w:hAnsi="Times New Roman" w:eastAsia="Times New Roman" w:cs="Times New Roman"/>
                <w:b/>
                <w:bCs/>
                <w:sz w:val="36"/>
                <w:szCs w:val="36"/>
                <w:lang w:eastAsia="en-GB"/>
              </w:rPr>
              <w:t>KHUYẾT TẬT</w:t>
            </w:r>
          </w:p>
          <w:p>
            <w:pPr>
              <w:spacing w:line="360" w:lineRule="auto"/>
              <w:ind w:firstLine="511" w:firstLineChars="142"/>
              <w:jc w:val="center"/>
              <w:rPr>
                <w:rFonts w:ascii="Times New Roman" w:hAnsi="Times New Roman" w:eastAsia="Times New Roman" w:cs="Times New Roman"/>
                <w:sz w:val="36"/>
                <w:szCs w:val="36"/>
                <w:lang w:eastAsia="en-GB"/>
              </w:rPr>
            </w:pPr>
            <w:r>
              <w:rPr>
                <w:rFonts w:ascii="Times New Roman" w:hAnsi="Times New Roman" w:eastAsia="Times New Roman" w:cs="Times New Roman"/>
                <w:b/>
                <w:bCs/>
                <w:sz w:val="36"/>
                <w:szCs w:val="36"/>
                <w:lang w:val="vi-VN" w:eastAsia="en-GB"/>
              </w:rPr>
              <w:t xml:space="preserve"> TỈNH </w:t>
            </w:r>
            <w:r>
              <w:rPr>
                <w:rFonts w:ascii="Times New Roman" w:hAnsi="Times New Roman" w:eastAsia="Times New Roman" w:cs="Times New Roman"/>
                <w:b/>
                <w:bCs/>
                <w:sz w:val="36"/>
                <w:szCs w:val="36"/>
                <w:lang w:eastAsia="en-GB"/>
              </w:rPr>
              <w:t>NGHỆ AN</w:t>
            </w:r>
          </w:p>
          <w:p>
            <w:pPr>
              <w:spacing w:line="360" w:lineRule="auto"/>
              <w:ind w:firstLine="1805" w:firstLineChars="642"/>
              <w:jc w:val="both"/>
              <w:rPr>
                <w:rFonts w:ascii="Times New Roman" w:hAnsi="Times New Roman" w:cs="Times New Roman"/>
                <w:b/>
                <w:sz w:val="28"/>
                <w:szCs w:val="28"/>
                <w:lang w:val="pt-BR"/>
              </w:rPr>
            </w:pPr>
          </w:p>
          <w:p>
            <w:pPr>
              <w:spacing w:line="360" w:lineRule="auto"/>
              <w:ind w:firstLine="1805" w:firstLineChars="642"/>
              <w:jc w:val="both"/>
              <w:rPr>
                <w:rFonts w:ascii="Times New Roman" w:hAnsi="Times New Roman" w:cs="Times New Roman"/>
                <w:b/>
                <w:sz w:val="28"/>
                <w:szCs w:val="28"/>
                <w:lang w:val="vi-VN"/>
              </w:rPr>
            </w:pPr>
            <w:r>
              <w:rPr>
                <w:rFonts w:ascii="Times New Roman" w:hAnsi="Times New Roman" w:cs="Times New Roman"/>
                <w:b/>
                <w:sz w:val="28"/>
                <w:szCs w:val="28"/>
                <w:lang w:val="pt-BR"/>
              </w:rPr>
              <w:t>Họ và tên GVHD:</w:t>
            </w:r>
            <w:r>
              <w:rPr>
                <w:rFonts w:ascii="Times New Roman" w:hAnsi="Times New Roman" w:cs="Times New Roman"/>
                <w:b/>
                <w:sz w:val="28"/>
                <w:szCs w:val="28"/>
                <w:lang w:val="vi-VN"/>
              </w:rPr>
              <w:t xml:space="preserve">      TS. Võ Thị Cẩm Ly</w:t>
            </w:r>
          </w:p>
          <w:p>
            <w:pPr>
              <w:spacing w:line="360" w:lineRule="auto"/>
              <w:ind w:firstLine="4253" w:firstLineChars="1513"/>
              <w:jc w:val="both"/>
              <w:rPr>
                <w:rFonts w:ascii="Times New Roman" w:hAnsi="Times New Roman" w:cs="Times New Roman"/>
                <w:b/>
                <w:sz w:val="28"/>
                <w:szCs w:val="28"/>
                <w:lang w:val="vi-VN"/>
              </w:rPr>
            </w:pPr>
            <w:r>
              <w:rPr>
                <w:rFonts w:ascii="Times New Roman" w:hAnsi="Times New Roman" w:eastAsia="MS Mincho" w:cs="Times New Roman"/>
                <w:b/>
                <w:sz w:val="28"/>
                <w:szCs w:val="28"/>
                <w:lang w:eastAsia="ja-JP"/>
              </w:rPr>
              <w:t xml:space="preserve">  </w:t>
            </w:r>
            <w:r>
              <w:rPr>
                <w:rFonts w:ascii="Times New Roman" w:hAnsi="Times New Roman" w:eastAsia="MS Mincho" w:cs="Times New Roman"/>
                <w:b/>
                <w:sz w:val="28"/>
                <w:szCs w:val="28"/>
                <w:lang w:val="vi-VN" w:eastAsia="ja-JP"/>
              </w:rPr>
              <w:t>TS. Ông Thị Mai Thương</w:t>
            </w:r>
          </w:p>
          <w:p>
            <w:pPr>
              <w:tabs>
                <w:tab w:val="left" w:pos="1776"/>
              </w:tabs>
              <w:spacing w:line="360" w:lineRule="auto"/>
              <w:ind w:firstLine="1805" w:firstLineChars="642"/>
              <w:rPr>
                <w:rFonts w:ascii="Times New Roman" w:hAnsi="Times New Roman" w:cs="Times New Roman"/>
                <w:b/>
                <w:sz w:val="28"/>
                <w:szCs w:val="28"/>
                <w:lang w:val="pt-BR"/>
              </w:rPr>
            </w:pPr>
            <w:r>
              <w:rPr>
                <w:rFonts w:ascii="Times New Roman" w:hAnsi="Times New Roman" w:cs="Times New Roman"/>
                <w:b/>
                <w:sz w:val="28"/>
                <w:szCs w:val="28"/>
                <w:lang w:val="pt-BR"/>
              </w:rPr>
              <w:t>Họ và tên sinh viên</w:t>
            </w:r>
            <w:r>
              <w:rPr>
                <w:rFonts w:ascii="Times New Roman" w:hAnsi="Times New Roman" w:cs="Times New Roman"/>
                <w:b/>
                <w:sz w:val="28"/>
                <w:szCs w:val="28"/>
                <w:lang w:val="vi-VN"/>
              </w:rPr>
              <w:t xml:space="preserve"> thực hiện</w:t>
            </w:r>
            <w:r>
              <w:rPr>
                <w:rFonts w:ascii="Times New Roman" w:hAnsi="Times New Roman" w:cs="Times New Roman"/>
                <w:b/>
                <w:sz w:val="28"/>
                <w:szCs w:val="28"/>
                <w:lang w:val="pt-BR"/>
              </w:rPr>
              <w:t xml:space="preserve">: </w:t>
            </w:r>
          </w:p>
          <w:p>
            <w:pPr>
              <w:tabs>
                <w:tab w:val="left" w:pos="1776"/>
              </w:tabs>
              <w:spacing w:line="360" w:lineRule="auto"/>
              <w:ind w:firstLine="1805" w:firstLineChars="642"/>
              <w:jc w:val="both"/>
              <w:rPr>
                <w:rFonts w:ascii="Times New Roman" w:hAnsi="Times New Roman" w:cs="Times New Roman"/>
                <w:b/>
                <w:sz w:val="28"/>
                <w:szCs w:val="28"/>
                <w:lang w:val="vi-VN"/>
              </w:rPr>
            </w:pPr>
            <w:r>
              <w:rPr>
                <w:rFonts w:ascii="Times New Roman" w:hAnsi="Times New Roman" w:cs="Times New Roman"/>
                <w:b/>
                <w:sz w:val="28"/>
                <w:szCs w:val="28"/>
                <w:lang w:val="vi-VN"/>
              </w:rPr>
              <w:t>Lương Thị Vân Anh - 215776010110005</w:t>
            </w:r>
          </w:p>
          <w:p>
            <w:pPr>
              <w:tabs>
                <w:tab w:val="left" w:pos="1776"/>
              </w:tabs>
              <w:spacing w:line="360" w:lineRule="auto"/>
              <w:ind w:firstLine="1805" w:firstLineChars="642"/>
              <w:jc w:val="both"/>
              <w:rPr>
                <w:rFonts w:ascii="Times New Roman" w:hAnsi="Times New Roman" w:cs="Times New Roman"/>
                <w:b/>
                <w:sz w:val="28"/>
                <w:szCs w:val="28"/>
                <w:lang w:val="vi-VN"/>
              </w:rPr>
            </w:pPr>
            <w:r>
              <w:rPr>
                <w:rFonts w:ascii="Times New Roman" w:hAnsi="Times New Roman" w:cs="Times New Roman"/>
                <w:b/>
                <w:sz w:val="28"/>
                <w:szCs w:val="28"/>
                <w:lang w:val="vi-VN"/>
              </w:rPr>
              <w:t>Nguyễn Thị Giang    -  215776010110002</w:t>
            </w:r>
          </w:p>
          <w:p>
            <w:pPr>
              <w:tabs>
                <w:tab w:val="left" w:pos="1776"/>
              </w:tabs>
              <w:spacing w:line="360" w:lineRule="auto"/>
              <w:ind w:firstLine="1805" w:firstLineChars="642"/>
              <w:jc w:val="both"/>
              <w:rPr>
                <w:rFonts w:ascii="Times New Roman" w:hAnsi="Times New Roman" w:cs="Times New Roman"/>
                <w:b/>
                <w:sz w:val="28"/>
                <w:szCs w:val="28"/>
                <w:lang w:val="vi-VN"/>
              </w:rPr>
            </w:pPr>
            <w:r>
              <w:rPr>
                <w:rFonts w:ascii="Times New Roman" w:hAnsi="Times New Roman" w:cs="Times New Roman"/>
                <w:b/>
                <w:sz w:val="28"/>
                <w:szCs w:val="28"/>
                <w:lang w:val="vi-VN"/>
              </w:rPr>
              <w:t>Bùi Thị Nhâm        -     215776010110010</w:t>
            </w:r>
          </w:p>
          <w:p>
            <w:pPr>
              <w:tabs>
                <w:tab w:val="left" w:pos="1776"/>
              </w:tabs>
              <w:spacing w:line="360" w:lineRule="auto"/>
              <w:ind w:firstLine="1805" w:firstLineChars="642"/>
              <w:jc w:val="both"/>
              <w:rPr>
                <w:rFonts w:ascii="Times New Roman" w:hAnsi="Times New Roman" w:cs="Times New Roman"/>
                <w:b/>
                <w:sz w:val="28"/>
                <w:szCs w:val="28"/>
                <w:lang w:val="vi-VN"/>
              </w:rPr>
            </w:pPr>
            <w:r>
              <w:rPr>
                <w:rFonts w:ascii="Times New Roman" w:hAnsi="Times New Roman" w:cs="Times New Roman"/>
                <w:b/>
                <w:sz w:val="28"/>
                <w:szCs w:val="28"/>
                <w:lang w:val="vi-VN"/>
              </w:rPr>
              <w:t>Vi Thị Mỹ Thoa     -     215776010110006</w:t>
            </w:r>
          </w:p>
          <w:p>
            <w:pPr>
              <w:tabs>
                <w:tab w:val="left" w:pos="1776"/>
              </w:tabs>
              <w:spacing w:line="360" w:lineRule="auto"/>
              <w:ind w:firstLine="1805" w:firstLineChars="642"/>
              <w:jc w:val="both"/>
              <w:rPr>
                <w:rFonts w:ascii="Times New Roman" w:hAnsi="Times New Roman" w:cs="Times New Roman"/>
                <w:b/>
                <w:sz w:val="28"/>
                <w:szCs w:val="28"/>
                <w:lang w:val="vi-VN"/>
              </w:rPr>
            </w:pPr>
            <w:r>
              <w:rPr>
                <w:rFonts w:ascii="Times New Roman" w:hAnsi="Times New Roman" w:cs="Times New Roman"/>
                <w:b/>
                <w:sz w:val="28"/>
                <w:szCs w:val="28"/>
                <w:lang w:val="vi-VN"/>
              </w:rPr>
              <w:t>Nguyễn Thị Quỳnh Trang - 215776010110001</w:t>
            </w:r>
          </w:p>
          <w:p>
            <w:pPr>
              <w:tabs>
                <w:tab w:val="left" w:pos="1776"/>
              </w:tabs>
              <w:spacing w:line="360" w:lineRule="auto"/>
              <w:ind w:firstLine="1805" w:firstLineChars="642"/>
              <w:rPr>
                <w:rFonts w:ascii="Times New Roman" w:hAnsi="Times New Roman" w:eastAsia=".VnTime" w:cs="Times New Roman"/>
                <w:sz w:val="28"/>
                <w:szCs w:val="28"/>
                <w:lang w:val="de-AT"/>
              </w:rPr>
            </w:pPr>
            <w:r>
              <w:rPr>
                <w:rFonts w:ascii="Times New Roman" w:hAnsi="Times New Roman" w:cs="Times New Roman"/>
                <w:b/>
                <w:sz w:val="28"/>
                <w:szCs w:val="28"/>
                <w:lang w:val="vi-VN"/>
              </w:rPr>
              <w:t xml:space="preserve"> Lớp 62B - CTXH </w:t>
            </w:r>
          </w:p>
          <w:p>
            <w:pPr>
              <w:spacing w:line="360" w:lineRule="auto"/>
              <w:ind w:firstLine="397" w:firstLineChars="142"/>
              <w:rPr>
                <w:rFonts w:ascii="Times New Roman" w:hAnsi="Times New Roman" w:eastAsia=".VnTime" w:cs="Times New Roman"/>
                <w:sz w:val="28"/>
                <w:szCs w:val="28"/>
                <w:lang w:val="de-AT"/>
              </w:rPr>
            </w:pPr>
          </w:p>
          <w:p>
            <w:pPr>
              <w:spacing w:line="360" w:lineRule="auto"/>
              <w:ind w:firstLine="398" w:firstLineChars="142"/>
              <w:jc w:val="center"/>
              <w:rPr>
                <w:rFonts w:ascii="Times New Roman" w:hAnsi="Times New Roman" w:eastAsia=".VnTime" w:cs="Times New Roman"/>
                <w:sz w:val="28"/>
                <w:szCs w:val="28"/>
                <w:lang w:val="pt-BR"/>
              </w:rPr>
            </w:pPr>
            <w:r>
              <w:rPr>
                <w:rFonts w:ascii="Times New Roman" w:hAnsi="Times New Roman" w:eastAsia=".VnTime" w:cs="Times New Roman"/>
                <w:b/>
                <w:bCs/>
                <w:sz w:val="28"/>
                <w:szCs w:val="28"/>
                <w:lang w:val="pt-BR"/>
              </w:rPr>
              <w:t>NGHỆ AN, 202</w:t>
            </w:r>
            <w:r>
              <w:rPr>
                <w:rFonts w:ascii="Times New Roman" w:hAnsi="Times New Roman" w:eastAsia=".VnTime" w:cs="Times New Roman"/>
                <w:b/>
                <w:bCs/>
                <w:sz w:val="28"/>
                <w:szCs w:val="28"/>
                <w:lang w:val="vi-VN"/>
              </w:rPr>
              <w:t>3</w:t>
            </w:r>
          </w:p>
        </w:tc>
      </w:tr>
    </w:tbl>
    <w:p>
      <w:pPr>
        <w:spacing w:line="360" w:lineRule="auto"/>
        <w:ind w:firstLine="399" w:firstLineChars="142"/>
        <w:jc w:val="center"/>
        <w:rPr>
          <w:rFonts w:ascii="Times New Roman" w:hAnsi="Times New Roman" w:cs="Times New Roman"/>
          <w:b/>
          <w:bCs/>
          <w:sz w:val="28"/>
          <w:szCs w:val="28"/>
          <w:lang w:val="vi-VN"/>
        </w:rPr>
      </w:pPr>
      <w:r>
        <w:rPr>
          <w:rFonts w:ascii="Times New Roman" w:hAnsi="Times New Roman" w:cs="Times New Roman"/>
          <w:b/>
          <w:bCs/>
          <w:sz w:val="28"/>
          <w:szCs w:val="28"/>
          <w:lang w:val="pt-BR"/>
        </w:rPr>
        <w:br w:type="page"/>
      </w:r>
      <w:bookmarkStart w:id="3" w:name="_Toc22556"/>
      <w:bookmarkStart w:id="4" w:name="_Toc15077"/>
      <w:bookmarkStart w:id="5" w:name="_Toc22757"/>
      <w:r>
        <w:rPr>
          <w:rFonts w:ascii="Times New Roman" w:hAnsi="Times New Roman" w:cs="Times New Roman"/>
          <w:b/>
          <w:bCs/>
          <w:sz w:val="28"/>
          <w:szCs w:val="28"/>
        </w:rPr>
        <w:t>BỘ GIÁO DỤC VÀ ĐÀO TẠO</w:t>
      </w:r>
    </w:p>
    <w:p>
      <w:pPr>
        <w:spacing w:line="360" w:lineRule="auto"/>
        <w:ind w:firstLine="399" w:firstLineChars="142"/>
        <w:jc w:val="center"/>
        <w:rPr>
          <w:rFonts w:ascii="Times New Roman" w:hAnsi="Times New Roman" w:cs="Times New Roman"/>
          <w:b/>
          <w:bCs/>
          <w:sz w:val="28"/>
          <w:szCs w:val="28"/>
          <w:lang w:val="vi-VN"/>
        </w:rPr>
      </w:pPr>
      <w:r>
        <w:rPr>
          <w:rFonts w:ascii="Times New Roman" w:hAnsi="Times New Roman" w:cs="Times New Roman"/>
          <w:b/>
          <w:bCs/>
          <w:sz w:val="28"/>
          <w:szCs w:val="28"/>
        </w:rPr>
        <w:t>TRƯỜNG ĐẠI HỌC VINH</w:t>
      </w:r>
    </w:p>
    <w:p>
      <w:pPr>
        <w:spacing w:line="360" w:lineRule="auto"/>
        <w:ind w:firstLine="399" w:firstLineChars="142"/>
        <w:jc w:val="center"/>
        <w:rPr>
          <w:rFonts w:ascii="Times New Roman" w:hAnsi="Times New Roman" w:cs="Times New Roman"/>
          <w:b/>
          <w:bCs/>
          <w:sz w:val="28"/>
          <w:szCs w:val="28"/>
          <w:lang w:val="vi-VN"/>
        </w:rPr>
      </w:pPr>
      <w:r>
        <w:rPr>
          <w:rFonts w:ascii="Times New Roman" w:hAnsi="Times New Roman" w:cs="Times New Roman"/>
          <w:b/>
          <w:bCs/>
          <w:sz w:val="28"/>
          <w:szCs w:val="28"/>
        </w:rPr>
        <w:t> </w:t>
      </w:r>
    </w:p>
    <w:p>
      <w:pPr>
        <w:spacing w:line="360" w:lineRule="auto"/>
        <w:ind w:firstLine="398" w:firstLineChars="142"/>
        <w:jc w:val="center"/>
        <w:rPr>
          <w:rFonts w:ascii="Times New Roman" w:hAnsi="Times New Roman" w:cs="Times New Roman"/>
          <w:b/>
          <w:bCs/>
          <w:sz w:val="28"/>
          <w:szCs w:val="28"/>
          <w:lang w:val="vi-VN"/>
        </w:rPr>
      </w:pPr>
      <w:r>
        <w:rPr>
          <w:rFonts w:ascii="Times New Roman" w:hAnsi="Times New Roman" w:eastAsia=".VnTime" w:cs="Times New Roman"/>
          <w:b/>
          <w:bCs/>
          <w:sz w:val="28"/>
          <w:szCs w:val="28"/>
          <w:lang w:eastAsia="en-US"/>
        </w:rPr>
        <w:drawing>
          <wp:anchor distT="0" distB="0" distL="114300" distR="114300" simplePos="0" relativeHeight="251664384" behindDoc="0" locked="0" layoutInCell="1" allowOverlap="1">
            <wp:simplePos x="0" y="0"/>
            <wp:positionH relativeFrom="column">
              <wp:posOffset>2352675</wp:posOffset>
            </wp:positionH>
            <wp:positionV relativeFrom="paragraph">
              <wp:posOffset>46990</wp:posOffset>
            </wp:positionV>
            <wp:extent cx="1409065" cy="1337310"/>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409065" cy="1337310"/>
                    </a:xfrm>
                    <a:prstGeom prst="rect">
                      <a:avLst/>
                    </a:prstGeom>
                    <a:noFill/>
                    <a:ln>
                      <a:noFill/>
                    </a:ln>
                  </pic:spPr>
                </pic:pic>
              </a:graphicData>
            </a:graphic>
          </wp:anchor>
        </w:drawing>
      </w:r>
      <w:r>
        <w:rPr>
          <w:rFonts w:ascii="Times New Roman" w:hAnsi="Times New Roman" w:cs="Times New Roman"/>
          <w:b/>
          <w:bCs/>
          <w:sz w:val="28"/>
          <w:szCs w:val="28"/>
        </w:rPr>
        <w:t> </w:t>
      </w:r>
    </w:p>
    <w:p>
      <w:pPr>
        <w:spacing w:line="360" w:lineRule="auto"/>
        <w:ind w:firstLine="399" w:firstLineChars="142"/>
        <w:jc w:val="center"/>
        <w:rPr>
          <w:rFonts w:ascii="Times New Roman" w:hAnsi="Times New Roman" w:cs="Times New Roman"/>
          <w:b/>
          <w:bCs/>
          <w:sz w:val="28"/>
          <w:szCs w:val="28"/>
          <w:lang w:val="vi-VN"/>
        </w:rPr>
      </w:pPr>
      <w:r>
        <w:rPr>
          <w:rFonts w:ascii="Times New Roman" w:hAnsi="Times New Roman" w:cs="Times New Roman"/>
          <w:b/>
          <w:bCs/>
          <w:sz w:val="28"/>
          <w:szCs w:val="28"/>
        </w:rPr>
        <w:t> </w:t>
      </w:r>
    </w:p>
    <w:p>
      <w:pPr>
        <w:spacing w:line="360" w:lineRule="auto"/>
        <w:ind w:firstLine="399" w:firstLineChars="142"/>
        <w:jc w:val="center"/>
        <w:rPr>
          <w:rFonts w:ascii="Times New Roman" w:hAnsi="Times New Roman" w:cs="Times New Roman"/>
          <w:b/>
          <w:bCs/>
          <w:sz w:val="28"/>
          <w:szCs w:val="28"/>
          <w:lang w:val="vi-VN"/>
        </w:rPr>
      </w:pPr>
    </w:p>
    <w:p>
      <w:pPr>
        <w:spacing w:line="360" w:lineRule="auto"/>
        <w:ind w:firstLine="399" w:firstLineChars="142"/>
        <w:jc w:val="center"/>
        <w:rPr>
          <w:rFonts w:ascii="Times New Roman" w:hAnsi="Times New Roman" w:cs="Times New Roman"/>
          <w:b/>
          <w:bCs/>
          <w:sz w:val="28"/>
          <w:szCs w:val="28"/>
          <w:lang w:val="vi-VN"/>
        </w:rPr>
      </w:pPr>
    </w:p>
    <w:p>
      <w:pPr>
        <w:spacing w:line="360" w:lineRule="auto"/>
        <w:ind w:firstLine="399" w:firstLineChars="142"/>
        <w:jc w:val="center"/>
        <w:rPr>
          <w:rFonts w:ascii="Times New Roman" w:hAnsi="Times New Roman" w:cs="Times New Roman"/>
          <w:b/>
          <w:bCs/>
          <w:sz w:val="28"/>
          <w:szCs w:val="28"/>
          <w:lang w:val="vi-VN"/>
        </w:rPr>
      </w:pPr>
      <w:r>
        <w:rPr>
          <w:rFonts w:ascii="Times New Roman" w:hAnsi="Times New Roman" w:cs="Times New Roman"/>
          <w:b/>
          <w:bCs/>
          <w:sz w:val="28"/>
          <w:szCs w:val="28"/>
        </w:rPr>
        <w:t> </w:t>
      </w:r>
    </w:p>
    <w:p>
      <w:pPr>
        <w:spacing w:line="360" w:lineRule="auto"/>
        <w:ind w:firstLine="399" w:firstLineChars="142"/>
        <w:jc w:val="center"/>
        <w:rPr>
          <w:rFonts w:ascii="Times New Roman" w:hAnsi="Times New Roman" w:cs="Times New Roman"/>
          <w:b/>
          <w:bCs/>
          <w:sz w:val="28"/>
          <w:szCs w:val="28"/>
          <w:lang w:val="vi-VN"/>
        </w:rPr>
      </w:pPr>
    </w:p>
    <w:p>
      <w:pPr>
        <w:spacing w:line="360" w:lineRule="auto"/>
        <w:ind w:firstLine="399" w:firstLineChars="142"/>
        <w:jc w:val="center"/>
        <w:rPr>
          <w:rFonts w:ascii="Times New Roman" w:hAnsi="Times New Roman" w:cs="Times New Roman"/>
          <w:b/>
          <w:bCs/>
          <w:sz w:val="28"/>
          <w:szCs w:val="28"/>
          <w:lang w:val="vi-VN"/>
        </w:rPr>
      </w:pPr>
      <w:r>
        <w:rPr>
          <w:rFonts w:ascii="Times New Roman" w:hAnsi="Times New Roman" w:cs="Times New Roman"/>
          <w:b/>
          <w:bCs/>
          <w:sz w:val="28"/>
          <w:szCs w:val="28"/>
        </w:rPr>
        <w:t xml:space="preserve">BÁO CÁO </w:t>
      </w:r>
    </w:p>
    <w:p>
      <w:pPr>
        <w:spacing w:line="360" w:lineRule="auto"/>
        <w:ind w:firstLine="398" w:firstLineChars="142"/>
        <w:jc w:val="center"/>
        <w:rPr>
          <w:rFonts w:ascii="Times New Roman" w:hAnsi="Times New Roman" w:eastAsia=".VnTime" w:cs="Times New Roman"/>
          <w:b/>
          <w:bCs/>
          <w:sz w:val="28"/>
          <w:szCs w:val="28"/>
        </w:rPr>
      </w:pPr>
      <w:r>
        <w:rPr>
          <w:rFonts w:ascii="Times New Roman" w:hAnsi="Times New Roman" w:eastAsia=".VnTime" w:cs="Times New Roman"/>
          <w:b/>
          <w:bCs/>
          <w:sz w:val="28"/>
          <w:szCs w:val="28"/>
        </w:rPr>
        <w:t>HỌC PHẦN THỰC HÀNH</w:t>
      </w:r>
      <w:r>
        <w:rPr>
          <w:rFonts w:ascii="Times New Roman" w:hAnsi="Times New Roman" w:eastAsia=".VnTime" w:cs="Times New Roman"/>
          <w:b/>
          <w:bCs/>
          <w:sz w:val="28"/>
          <w:szCs w:val="28"/>
          <w:lang w:val="vi-VN"/>
        </w:rPr>
        <w:t xml:space="preserve"> </w:t>
      </w:r>
      <w:r>
        <w:rPr>
          <w:rFonts w:ascii="Times New Roman" w:hAnsi="Times New Roman" w:eastAsia=".VnTime" w:cs="Times New Roman"/>
          <w:b/>
          <w:bCs/>
          <w:sz w:val="28"/>
          <w:szCs w:val="28"/>
          <w:lang w:val="de-AT"/>
        </w:rPr>
        <w:t xml:space="preserve">NGHIÊN CỨU </w:t>
      </w:r>
      <w:r>
        <w:rPr>
          <w:rFonts w:ascii="Times New Roman" w:hAnsi="Times New Roman" w:eastAsia=".VnTime" w:cs="Times New Roman"/>
          <w:b/>
          <w:bCs/>
          <w:sz w:val="28"/>
          <w:szCs w:val="28"/>
        </w:rPr>
        <w:t>CÔNG TÁC XÃ HỘI</w:t>
      </w:r>
    </w:p>
    <w:p>
      <w:pPr>
        <w:spacing w:line="360" w:lineRule="auto"/>
        <w:ind w:firstLine="399" w:firstLineChars="142"/>
        <w:jc w:val="center"/>
        <w:rPr>
          <w:rFonts w:ascii="Times New Roman" w:hAnsi="Times New Roman" w:cs="Times New Roman"/>
          <w:b/>
          <w:bCs/>
          <w:sz w:val="28"/>
          <w:szCs w:val="28"/>
          <w:lang w:val="vi-VN"/>
        </w:rPr>
      </w:pPr>
    </w:p>
    <w:p>
      <w:pPr>
        <w:spacing w:line="360" w:lineRule="auto"/>
        <w:ind w:firstLine="399" w:firstLineChars="142"/>
        <w:jc w:val="center"/>
        <w:rPr>
          <w:rFonts w:ascii="Times New Roman" w:hAnsi="Times New Roman" w:cs="Times New Roman"/>
          <w:b/>
          <w:bCs/>
          <w:sz w:val="28"/>
          <w:szCs w:val="28"/>
          <w:lang w:val="vi-VN"/>
        </w:rPr>
      </w:pPr>
    </w:p>
    <w:p>
      <w:pPr>
        <w:spacing w:line="360" w:lineRule="auto"/>
        <w:ind w:firstLine="399" w:firstLineChars="142"/>
        <w:jc w:val="center"/>
        <w:rPr>
          <w:rFonts w:ascii="Times New Roman" w:hAnsi="Times New Roman" w:cs="Times New Roman"/>
          <w:b/>
          <w:bCs/>
          <w:sz w:val="28"/>
          <w:szCs w:val="28"/>
          <w:lang w:val="vi-VN"/>
        </w:rPr>
      </w:pPr>
      <w:r>
        <w:rPr>
          <w:rFonts w:ascii="Times New Roman" w:hAnsi="Times New Roman" w:cs="Times New Roman"/>
          <w:b/>
          <w:bCs/>
          <w:sz w:val="28"/>
          <w:szCs w:val="28"/>
        </w:rPr>
        <w:t>HOẠT ĐỘNG GIÁO DỤC KỸ NĂNG XÃ HỘI</w:t>
      </w:r>
    </w:p>
    <w:p>
      <w:pPr>
        <w:spacing w:line="360" w:lineRule="auto"/>
        <w:ind w:firstLine="399" w:firstLineChars="142"/>
        <w:jc w:val="center"/>
        <w:rPr>
          <w:rFonts w:ascii="Times New Roman" w:hAnsi="Times New Roman" w:cs="Times New Roman"/>
          <w:b/>
          <w:bCs/>
          <w:sz w:val="28"/>
          <w:szCs w:val="28"/>
          <w:lang w:val="vi-VN"/>
        </w:rPr>
      </w:pPr>
      <w:r>
        <w:rPr>
          <w:rFonts w:ascii="Times New Roman" w:hAnsi="Times New Roman" w:cs="Times New Roman"/>
          <w:b/>
          <w:bCs/>
          <w:sz w:val="28"/>
          <w:szCs w:val="28"/>
        </w:rPr>
        <w:t xml:space="preserve">CHO TRẺ CHẬM PHÁT TRIỂN TRÍ TUỆ </w:t>
      </w:r>
    </w:p>
    <w:p>
      <w:pPr>
        <w:spacing w:line="360" w:lineRule="auto"/>
        <w:ind w:firstLine="399" w:firstLineChars="142"/>
        <w:jc w:val="center"/>
        <w:rPr>
          <w:rFonts w:ascii="Times New Roman" w:hAnsi="Times New Roman" w:cs="Times New Roman"/>
          <w:b/>
          <w:bCs/>
          <w:sz w:val="28"/>
          <w:szCs w:val="28"/>
          <w:lang w:val="vi-VN"/>
        </w:rPr>
      </w:pPr>
      <w:r>
        <w:rPr>
          <w:rFonts w:ascii="Times New Roman" w:hAnsi="Times New Roman" w:cs="Times New Roman"/>
          <w:b/>
          <w:bCs/>
          <w:sz w:val="28"/>
          <w:szCs w:val="28"/>
        </w:rPr>
        <w:t>TẠI TRUNG TÂM GD DN NGƯỜI KHUYẾT TẬT</w:t>
      </w:r>
    </w:p>
    <w:p>
      <w:pPr>
        <w:spacing w:line="360" w:lineRule="auto"/>
        <w:ind w:firstLine="399" w:firstLineChars="142"/>
        <w:jc w:val="center"/>
        <w:rPr>
          <w:rFonts w:ascii="Times New Roman" w:hAnsi="Times New Roman" w:cs="Times New Roman"/>
          <w:b/>
          <w:bCs/>
          <w:sz w:val="28"/>
          <w:szCs w:val="28"/>
          <w:lang w:val="vi-VN"/>
        </w:rPr>
      </w:pPr>
      <w:r>
        <w:rPr>
          <w:rFonts w:ascii="Times New Roman" w:hAnsi="Times New Roman" w:cs="Times New Roman"/>
          <w:b/>
          <w:bCs/>
          <w:sz w:val="28"/>
          <w:szCs w:val="28"/>
        </w:rPr>
        <w:t xml:space="preserve"> TỈNH NGHỆ AN</w:t>
      </w:r>
    </w:p>
    <w:p>
      <w:pPr>
        <w:spacing w:line="360" w:lineRule="auto"/>
        <w:ind w:firstLine="399" w:firstLineChars="142"/>
        <w:jc w:val="center"/>
        <w:rPr>
          <w:rFonts w:ascii="Times New Roman" w:hAnsi="Times New Roman" w:cs="Times New Roman"/>
          <w:b/>
          <w:bCs/>
          <w:sz w:val="28"/>
          <w:szCs w:val="28"/>
          <w:lang w:val="vi-VN"/>
        </w:rPr>
      </w:pPr>
    </w:p>
    <w:p>
      <w:pPr>
        <w:spacing w:line="360" w:lineRule="auto"/>
        <w:ind w:firstLine="399" w:firstLineChars="142"/>
        <w:jc w:val="center"/>
        <w:rPr>
          <w:rFonts w:ascii="Times New Roman" w:hAnsi="Times New Roman" w:cs="Times New Roman"/>
          <w:b/>
          <w:bCs/>
          <w:sz w:val="28"/>
          <w:szCs w:val="28"/>
          <w:lang w:val="vi-VN"/>
        </w:rPr>
      </w:pPr>
      <w:r>
        <w:rPr>
          <w:rFonts w:ascii="Times New Roman" w:hAnsi="Times New Roman" w:cs="Times New Roman"/>
          <w:b/>
          <w:bCs/>
          <w:sz w:val="28"/>
          <w:szCs w:val="28"/>
        </w:rPr>
        <w:t>Họ và tên GVHD:      TS. Võ Thị Cẩm Ly</w:t>
      </w:r>
    </w:p>
    <w:p>
      <w:pPr>
        <w:spacing w:line="360" w:lineRule="auto"/>
        <w:ind w:firstLine="3421" w:firstLineChars="1217"/>
        <w:jc w:val="center"/>
        <w:rPr>
          <w:rFonts w:ascii="Times New Roman" w:hAnsi="Times New Roman" w:cs="Times New Roman"/>
          <w:b/>
          <w:bCs/>
          <w:sz w:val="28"/>
          <w:szCs w:val="28"/>
          <w:lang w:val="vi-VN"/>
        </w:rPr>
      </w:pPr>
      <w:r>
        <w:rPr>
          <w:rFonts w:ascii="Times New Roman" w:hAnsi="Times New Roman" w:cs="Times New Roman"/>
          <w:b/>
          <w:bCs/>
          <w:sz w:val="28"/>
          <w:szCs w:val="28"/>
        </w:rPr>
        <w:t xml:space="preserve">     TS. Ông Thị Mai Thương</w:t>
      </w:r>
    </w:p>
    <w:p>
      <w:pPr>
        <w:tabs>
          <w:tab w:val="left" w:pos="2250"/>
          <w:tab w:val="left" w:pos="2610"/>
        </w:tabs>
        <w:spacing w:line="360" w:lineRule="auto"/>
        <w:ind w:firstLine="2249" w:firstLineChars="800"/>
        <w:jc w:val="both"/>
        <w:rPr>
          <w:rFonts w:ascii="Times New Roman" w:hAnsi="Times New Roman" w:cs="Times New Roman"/>
          <w:b/>
          <w:bCs/>
          <w:sz w:val="28"/>
          <w:szCs w:val="28"/>
          <w:lang w:val="vi-VN"/>
        </w:rPr>
      </w:pPr>
      <w:r>
        <w:rPr>
          <w:rFonts w:ascii="Times New Roman" w:hAnsi="Times New Roman" w:cs="Times New Roman"/>
          <w:b/>
          <w:bCs/>
          <w:sz w:val="28"/>
          <w:szCs w:val="28"/>
        </w:rPr>
        <w:t xml:space="preserve">Họ và tên sinh viên thực hiện: </w:t>
      </w:r>
    </w:p>
    <w:p>
      <w:pPr>
        <w:tabs>
          <w:tab w:val="left" w:pos="2250"/>
          <w:tab w:val="left" w:pos="2610"/>
        </w:tabs>
        <w:spacing w:line="360" w:lineRule="auto"/>
        <w:ind w:firstLine="2249" w:firstLineChars="800"/>
        <w:jc w:val="both"/>
        <w:rPr>
          <w:rFonts w:ascii="Times New Roman" w:hAnsi="Times New Roman" w:cs="Times New Roman"/>
          <w:b/>
          <w:bCs/>
          <w:sz w:val="28"/>
          <w:szCs w:val="28"/>
          <w:lang w:val="vi-VN"/>
        </w:rPr>
      </w:pPr>
      <w:r>
        <w:rPr>
          <w:rFonts w:ascii="Times New Roman" w:hAnsi="Times New Roman" w:cs="Times New Roman"/>
          <w:b/>
          <w:bCs/>
          <w:sz w:val="28"/>
          <w:szCs w:val="28"/>
        </w:rPr>
        <w:t>Lương Thị Vân Anh - 215776010110005</w:t>
      </w:r>
    </w:p>
    <w:p>
      <w:pPr>
        <w:tabs>
          <w:tab w:val="left" w:pos="2250"/>
          <w:tab w:val="left" w:pos="2610"/>
        </w:tabs>
        <w:spacing w:line="360" w:lineRule="auto"/>
        <w:ind w:firstLine="2249" w:firstLineChars="800"/>
        <w:jc w:val="both"/>
        <w:rPr>
          <w:rFonts w:ascii="Times New Roman" w:hAnsi="Times New Roman" w:cs="Times New Roman"/>
          <w:b/>
          <w:bCs/>
          <w:sz w:val="28"/>
          <w:szCs w:val="28"/>
          <w:lang w:val="vi-VN"/>
        </w:rPr>
      </w:pPr>
      <w:r>
        <w:rPr>
          <w:rFonts w:ascii="Times New Roman" w:hAnsi="Times New Roman" w:cs="Times New Roman"/>
          <w:b/>
          <w:bCs/>
          <w:sz w:val="28"/>
          <w:szCs w:val="28"/>
        </w:rPr>
        <w:t>Nguyễn Thị Giang    -  215776010110002</w:t>
      </w:r>
    </w:p>
    <w:p>
      <w:pPr>
        <w:tabs>
          <w:tab w:val="left" w:pos="2250"/>
          <w:tab w:val="left" w:pos="2610"/>
        </w:tabs>
        <w:spacing w:line="360" w:lineRule="auto"/>
        <w:ind w:firstLine="2249" w:firstLineChars="800"/>
        <w:jc w:val="both"/>
        <w:rPr>
          <w:rFonts w:ascii="Times New Roman" w:hAnsi="Times New Roman" w:cs="Times New Roman"/>
          <w:b/>
          <w:bCs/>
          <w:sz w:val="28"/>
          <w:szCs w:val="28"/>
          <w:lang w:val="vi-VN"/>
        </w:rPr>
      </w:pPr>
      <w:r>
        <w:rPr>
          <w:rFonts w:ascii="Times New Roman" w:hAnsi="Times New Roman" w:cs="Times New Roman"/>
          <w:b/>
          <w:bCs/>
          <w:sz w:val="28"/>
          <w:szCs w:val="28"/>
        </w:rPr>
        <w:t>Bùi Thị Nhâm        -     215776010110010</w:t>
      </w:r>
    </w:p>
    <w:p>
      <w:pPr>
        <w:tabs>
          <w:tab w:val="left" w:pos="2250"/>
          <w:tab w:val="left" w:pos="2610"/>
        </w:tabs>
        <w:spacing w:line="360" w:lineRule="auto"/>
        <w:ind w:firstLine="2249" w:firstLineChars="800"/>
        <w:jc w:val="both"/>
        <w:rPr>
          <w:rFonts w:ascii="Times New Roman" w:hAnsi="Times New Roman" w:cs="Times New Roman"/>
          <w:b/>
          <w:bCs/>
          <w:sz w:val="28"/>
          <w:szCs w:val="28"/>
          <w:lang w:val="vi-VN"/>
        </w:rPr>
      </w:pPr>
      <w:r>
        <w:rPr>
          <w:rFonts w:ascii="Times New Roman" w:hAnsi="Times New Roman" w:cs="Times New Roman"/>
          <w:b/>
          <w:bCs/>
          <w:sz w:val="28"/>
          <w:szCs w:val="28"/>
        </w:rPr>
        <w:t>Vi Thị Mỹ Thoa     -     215776010110006</w:t>
      </w:r>
    </w:p>
    <w:p>
      <w:pPr>
        <w:tabs>
          <w:tab w:val="left" w:pos="2250"/>
          <w:tab w:val="left" w:pos="2610"/>
        </w:tabs>
        <w:spacing w:line="360" w:lineRule="auto"/>
        <w:ind w:firstLine="2249" w:firstLineChars="800"/>
        <w:jc w:val="both"/>
        <w:rPr>
          <w:rFonts w:ascii="Times New Roman" w:hAnsi="Times New Roman" w:cs="Times New Roman"/>
          <w:b/>
          <w:bCs/>
          <w:sz w:val="28"/>
          <w:szCs w:val="28"/>
          <w:lang w:val="vi-VN"/>
        </w:rPr>
      </w:pPr>
      <w:r>
        <w:rPr>
          <w:rFonts w:ascii="Times New Roman" w:hAnsi="Times New Roman" w:cs="Times New Roman"/>
          <w:b/>
          <w:bCs/>
          <w:sz w:val="28"/>
          <w:szCs w:val="28"/>
        </w:rPr>
        <w:t>Nguyễn Thị Quỳnh Trang - 215776010110001</w:t>
      </w:r>
    </w:p>
    <w:p>
      <w:pPr>
        <w:tabs>
          <w:tab w:val="left" w:pos="2250"/>
          <w:tab w:val="left" w:pos="2610"/>
        </w:tabs>
        <w:spacing w:line="360" w:lineRule="auto"/>
        <w:ind w:firstLine="2249" w:firstLineChars="800"/>
        <w:jc w:val="both"/>
        <w:rPr>
          <w:rFonts w:ascii="Times New Roman" w:hAnsi="Times New Roman" w:cs="Times New Roman"/>
          <w:b/>
          <w:bCs/>
          <w:sz w:val="28"/>
          <w:szCs w:val="28"/>
          <w:lang w:val="vi-VN"/>
        </w:rPr>
      </w:pPr>
      <w:r>
        <w:rPr>
          <w:rFonts w:ascii="Times New Roman" w:hAnsi="Times New Roman" w:cs="Times New Roman"/>
          <w:b/>
          <w:bCs/>
          <w:sz w:val="28"/>
          <w:szCs w:val="28"/>
        </w:rPr>
        <w:t xml:space="preserve"> Lớp 62B - CTXH </w:t>
      </w:r>
    </w:p>
    <w:p>
      <w:pPr>
        <w:spacing w:line="360" w:lineRule="auto"/>
        <w:ind w:firstLine="399" w:firstLineChars="142"/>
        <w:jc w:val="center"/>
        <w:rPr>
          <w:rFonts w:ascii="Times New Roman" w:hAnsi="Times New Roman" w:cs="Times New Roman"/>
          <w:b/>
          <w:bCs/>
          <w:sz w:val="28"/>
          <w:szCs w:val="28"/>
          <w:lang w:val="vi-VN"/>
        </w:rPr>
      </w:pPr>
    </w:p>
    <w:p>
      <w:pPr>
        <w:spacing w:line="360" w:lineRule="auto"/>
        <w:ind w:firstLine="399" w:firstLineChars="142"/>
        <w:jc w:val="center"/>
        <w:rPr>
          <w:rFonts w:ascii="Times New Roman" w:hAnsi="Times New Roman" w:cs="Times New Roman"/>
          <w:b/>
          <w:bCs/>
          <w:sz w:val="28"/>
          <w:szCs w:val="28"/>
          <w:lang w:val="vi-VN"/>
        </w:rPr>
      </w:pPr>
    </w:p>
    <w:p>
      <w:pPr>
        <w:spacing w:line="360" w:lineRule="auto"/>
        <w:ind w:firstLine="399" w:firstLineChars="142"/>
        <w:jc w:val="center"/>
        <w:rPr>
          <w:rFonts w:ascii="Times New Roman" w:hAnsi="Times New Roman" w:cs="Times New Roman"/>
          <w:b/>
          <w:bCs/>
          <w:sz w:val="28"/>
          <w:szCs w:val="28"/>
          <w:lang w:val="vi-VN"/>
        </w:rPr>
        <w:sectPr>
          <w:headerReference r:id="rId5" w:type="default"/>
          <w:footerReference r:id="rId6" w:type="default"/>
          <w:pgSz w:w="11906" w:h="16838"/>
          <w:pgMar w:top="1134" w:right="1134" w:bottom="1134" w:left="1701" w:header="720" w:footer="720" w:gutter="0"/>
          <w:pgNumType w:start="1"/>
          <w:cols w:space="0" w:num="1"/>
          <w:docGrid w:linePitch="360" w:charSpace="0"/>
        </w:sectPr>
      </w:pPr>
      <w:r>
        <w:rPr>
          <w:rFonts w:ascii="Times New Roman" w:hAnsi="Times New Roman" w:cs="Times New Roman"/>
          <w:b/>
          <w:bCs/>
          <w:sz w:val="28"/>
          <w:szCs w:val="28"/>
        </w:rPr>
        <w:t>NGHỆ AN, 2023</w:t>
      </w:r>
    </w:p>
    <w:p>
      <w:pPr>
        <w:pStyle w:val="17"/>
        <w:spacing w:beforeAutospacing="0" w:afterAutospacing="0" w:line="360" w:lineRule="auto"/>
        <w:ind w:firstLine="399" w:firstLineChars="142"/>
        <w:jc w:val="center"/>
        <w:outlineLvl w:val="0"/>
        <w:rPr>
          <w:b/>
          <w:bCs/>
          <w:sz w:val="28"/>
          <w:szCs w:val="28"/>
          <w:lang w:val="vi-VN"/>
        </w:rPr>
      </w:pPr>
      <w:bookmarkStart w:id="6" w:name="_Toc138071949"/>
      <w:r>
        <w:rPr>
          <w:b/>
          <w:bCs/>
          <w:sz w:val="28"/>
          <w:szCs w:val="28"/>
          <w:lang w:val="vi-VN"/>
        </w:rPr>
        <w:t>LỜI CẢM ƠN</w:t>
      </w:r>
      <w:bookmarkEnd w:id="6"/>
    </w:p>
    <w:p>
      <w:pPr>
        <w:pStyle w:val="17"/>
        <w:spacing w:beforeAutospacing="0" w:after="273" w:afterAutospacing="0" w:line="360" w:lineRule="auto"/>
        <w:ind w:firstLine="397" w:firstLineChars="142"/>
        <w:jc w:val="both"/>
        <w:rPr>
          <w:rStyle w:val="11"/>
          <w:i w:val="0"/>
          <w:iCs w:val="0"/>
          <w:sz w:val="28"/>
          <w:szCs w:val="28"/>
          <w:lang w:val="vi-VN"/>
        </w:rPr>
      </w:pPr>
      <w:r>
        <w:rPr>
          <w:rStyle w:val="11"/>
          <w:i w:val="0"/>
          <w:iCs w:val="0"/>
          <w:sz w:val="28"/>
          <w:szCs w:val="28"/>
        </w:rPr>
        <w:t xml:space="preserve">Để thực hiện và hoàn thành </w:t>
      </w:r>
      <w:r>
        <w:rPr>
          <w:rStyle w:val="11"/>
          <w:i w:val="0"/>
          <w:iCs w:val="0"/>
          <w:sz w:val="28"/>
          <w:szCs w:val="28"/>
          <w:lang w:val="vi-VN"/>
        </w:rPr>
        <w:t xml:space="preserve">bài báo cáo </w:t>
      </w:r>
      <w:r>
        <w:rPr>
          <w:rStyle w:val="11"/>
          <w:i w:val="0"/>
          <w:iCs w:val="0"/>
          <w:sz w:val="28"/>
          <w:szCs w:val="28"/>
        </w:rPr>
        <w:t xml:space="preserve">này, </w:t>
      </w:r>
      <w:r>
        <w:rPr>
          <w:rStyle w:val="11"/>
          <w:i w:val="0"/>
          <w:iCs w:val="0"/>
          <w:sz w:val="28"/>
          <w:szCs w:val="28"/>
          <w:lang w:val="vi-VN"/>
        </w:rPr>
        <w:t xml:space="preserve">nhóm chúng tôi </w:t>
      </w:r>
      <w:r>
        <w:rPr>
          <w:rStyle w:val="11"/>
          <w:i w:val="0"/>
          <w:iCs w:val="0"/>
          <w:sz w:val="28"/>
          <w:szCs w:val="28"/>
        </w:rPr>
        <w:t xml:space="preserve">xin gửi lời cảm ơn sâu sắc đến </w:t>
      </w:r>
      <w:r>
        <w:rPr>
          <w:rStyle w:val="11"/>
          <w:i w:val="0"/>
          <w:iCs w:val="0"/>
          <w:sz w:val="28"/>
          <w:szCs w:val="28"/>
          <w:lang w:val="vi-VN"/>
        </w:rPr>
        <w:t xml:space="preserve">hai cô giáo TS. Võ Thị Cẩm Ly và TS. Ông Thị Mai Thương </w:t>
      </w:r>
      <w:r>
        <w:rPr>
          <w:rStyle w:val="11"/>
          <w:i w:val="0"/>
          <w:iCs w:val="0"/>
          <w:sz w:val="28"/>
          <w:szCs w:val="28"/>
        </w:rPr>
        <w:t xml:space="preserve"> –</w:t>
      </w:r>
      <w:r>
        <w:rPr>
          <w:rStyle w:val="11"/>
          <w:i w:val="0"/>
          <w:iCs w:val="0"/>
          <w:sz w:val="28"/>
          <w:szCs w:val="28"/>
          <w:lang w:val="vi-VN"/>
        </w:rPr>
        <w:t xml:space="preserve"> </w:t>
      </w:r>
      <w:r>
        <w:rPr>
          <w:rStyle w:val="11"/>
          <w:i w:val="0"/>
          <w:iCs w:val="0"/>
          <w:sz w:val="28"/>
          <w:szCs w:val="28"/>
        </w:rPr>
        <w:t>người trực tiếp hướng dẫn</w:t>
      </w:r>
      <w:r>
        <w:rPr>
          <w:rStyle w:val="11"/>
          <w:i w:val="0"/>
          <w:iCs w:val="0"/>
          <w:sz w:val="28"/>
          <w:szCs w:val="28"/>
          <w:lang w:val="vi-VN"/>
        </w:rPr>
        <w:t xml:space="preserve">, truyền đạt những kinh nghiệm, </w:t>
      </w:r>
      <w:r>
        <w:rPr>
          <w:rStyle w:val="11"/>
          <w:i w:val="0"/>
          <w:iCs w:val="0"/>
          <w:sz w:val="28"/>
          <w:szCs w:val="28"/>
        </w:rPr>
        <w:t xml:space="preserve">đã luôn dành nhiều thời gian, công sức hướng dẫn </w:t>
      </w:r>
      <w:r>
        <w:rPr>
          <w:rStyle w:val="11"/>
          <w:i w:val="0"/>
          <w:iCs w:val="0"/>
          <w:sz w:val="28"/>
          <w:szCs w:val="28"/>
          <w:lang w:val="vi-VN"/>
        </w:rPr>
        <w:t>chúng em</w:t>
      </w:r>
      <w:r>
        <w:rPr>
          <w:rStyle w:val="11"/>
          <w:i w:val="0"/>
          <w:iCs w:val="0"/>
          <w:sz w:val="28"/>
          <w:szCs w:val="28"/>
        </w:rPr>
        <w:t xml:space="preserve"> trong suốt quá trình thực hiện nghiên cứu và hoàn thành </w:t>
      </w:r>
      <w:r>
        <w:rPr>
          <w:rStyle w:val="11"/>
          <w:i w:val="0"/>
          <w:iCs w:val="0"/>
          <w:sz w:val="28"/>
          <w:szCs w:val="28"/>
          <w:lang w:val="vi-VN"/>
        </w:rPr>
        <w:t>bài báo cáo của học phần thực hành nghiên cứu Công tác xã hội. Đồng thời, chúng tôi cũng xin cảm ơn</w:t>
      </w:r>
      <w:r>
        <w:rPr>
          <w:sz w:val="28"/>
          <w:szCs w:val="28"/>
          <w:shd w:val="clear" w:color="auto" w:fill="FFFFFF"/>
        </w:rPr>
        <w:t xml:space="preserve"> sự giúp đỡ nhiệt tình của </w:t>
      </w:r>
      <w:r>
        <w:rPr>
          <w:sz w:val="28"/>
          <w:szCs w:val="28"/>
          <w:shd w:val="clear" w:color="auto" w:fill="FFFFFF"/>
          <w:lang w:val="vi-VN"/>
        </w:rPr>
        <w:t>các thầy cô trong Trung tâm Giáo dục - Dạy nghề người khuyết tật tỉnh Nghệ An</w:t>
      </w:r>
      <w:r>
        <w:rPr>
          <w:sz w:val="28"/>
          <w:szCs w:val="28"/>
          <w:shd w:val="clear" w:color="auto" w:fill="FFFFFF"/>
        </w:rPr>
        <w:t xml:space="preserve"> đã giúp đỡ, cung cấp nhiều thông tin và tạo điều kiện cho </w:t>
      </w:r>
      <w:r>
        <w:rPr>
          <w:sz w:val="28"/>
          <w:szCs w:val="28"/>
          <w:shd w:val="clear" w:color="auto" w:fill="FFFFFF"/>
          <w:lang w:val="vi-VN"/>
        </w:rPr>
        <w:t>nhóm chúng tôi</w:t>
      </w:r>
      <w:r>
        <w:rPr>
          <w:sz w:val="28"/>
          <w:szCs w:val="28"/>
          <w:shd w:val="clear" w:color="auto" w:fill="FFFFFF"/>
        </w:rPr>
        <w:t xml:space="preserve"> trong quá trình </w:t>
      </w:r>
      <w:r>
        <w:rPr>
          <w:sz w:val="28"/>
          <w:szCs w:val="28"/>
          <w:shd w:val="clear" w:color="auto" w:fill="FFFFFF"/>
          <w:lang w:val="vi-VN"/>
        </w:rPr>
        <w:t>thực hành nghiên cứu</w:t>
      </w:r>
      <w:r>
        <w:rPr>
          <w:sz w:val="28"/>
          <w:szCs w:val="28"/>
          <w:shd w:val="clear" w:color="auto" w:fill="FFFFFF"/>
        </w:rPr>
        <w:t>.</w:t>
      </w:r>
    </w:p>
    <w:p>
      <w:pPr>
        <w:pStyle w:val="17"/>
        <w:spacing w:beforeAutospacing="0" w:after="273" w:afterAutospacing="0" w:line="360" w:lineRule="auto"/>
        <w:ind w:firstLine="397" w:firstLineChars="142"/>
        <w:jc w:val="both"/>
        <w:rPr>
          <w:rStyle w:val="11"/>
          <w:i w:val="0"/>
          <w:iCs w:val="0"/>
          <w:sz w:val="28"/>
          <w:szCs w:val="28"/>
        </w:rPr>
      </w:pPr>
      <w:r>
        <w:rPr>
          <w:rStyle w:val="11"/>
          <w:i w:val="0"/>
          <w:iCs w:val="0"/>
          <w:sz w:val="28"/>
          <w:szCs w:val="28"/>
          <w:lang w:val="vi-VN"/>
        </w:rPr>
        <w:t xml:space="preserve"> </w:t>
      </w:r>
      <w:r>
        <w:rPr>
          <w:rStyle w:val="11"/>
          <w:i w:val="0"/>
          <w:iCs w:val="0"/>
          <w:sz w:val="28"/>
          <w:szCs w:val="28"/>
        </w:rPr>
        <w:t xml:space="preserve">Tuy có nhiều cố gắng, nhưng trong </w:t>
      </w:r>
      <w:r>
        <w:rPr>
          <w:rStyle w:val="11"/>
          <w:i w:val="0"/>
          <w:iCs w:val="0"/>
          <w:sz w:val="28"/>
          <w:szCs w:val="28"/>
          <w:lang w:val="vi-VN"/>
        </w:rPr>
        <w:t>báo cáo</w:t>
      </w:r>
      <w:r>
        <w:rPr>
          <w:rStyle w:val="11"/>
          <w:i w:val="0"/>
          <w:iCs w:val="0"/>
          <w:sz w:val="28"/>
          <w:szCs w:val="28"/>
        </w:rPr>
        <w:t xml:space="preserve"> này không tránh khỏi những thiếu sót</w:t>
      </w:r>
      <w:r>
        <w:rPr>
          <w:rStyle w:val="11"/>
          <w:i w:val="0"/>
          <w:iCs w:val="0"/>
          <w:sz w:val="28"/>
          <w:szCs w:val="28"/>
          <w:lang w:val="vi-VN"/>
        </w:rPr>
        <w:t>, vì thế,</w:t>
      </w:r>
      <w:r>
        <w:rPr>
          <w:rStyle w:val="11"/>
          <w:i w:val="0"/>
          <w:iCs w:val="0"/>
          <w:sz w:val="28"/>
          <w:szCs w:val="28"/>
        </w:rPr>
        <w:t xml:space="preserve"> kính mong</w:t>
      </w:r>
      <w:r>
        <w:rPr>
          <w:rStyle w:val="11"/>
          <w:i w:val="0"/>
          <w:iCs w:val="0"/>
          <w:sz w:val="28"/>
          <w:szCs w:val="28"/>
          <w:lang w:val="vi-VN"/>
        </w:rPr>
        <w:t xml:space="preserve"> </w:t>
      </w:r>
      <w:r>
        <w:rPr>
          <w:rStyle w:val="11"/>
          <w:rFonts w:eastAsia="Roboto"/>
          <w:i w:val="0"/>
          <w:iCs w:val="0"/>
          <w:sz w:val="28"/>
          <w:szCs w:val="28"/>
          <w:shd w:val="clear" w:color="auto" w:fill="FFFFFF"/>
        </w:rPr>
        <w:t>nhận được sự đóng góp ý kiến của</w:t>
      </w:r>
      <w:r>
        <w:rPr>
          <w:rStyle w:val="11"/>
          <w:i w:val="0"/>
          <w:iCs w:val="0"/>
          <w:sz w:val="28"/>
          <w:szCs w:val="28"/>
        </w:rPr>
        <w:t xml:space="preserve"> </w:t>
      </w:r>
      <w:r>
        <w:rPr>
          <w:rStyle w:val="11"/>
          <w:i w:val="0"/>
          <w:iCs w:val="0"/>
          <w:sz w:val="28"/>
          <w:szCs w:val="28"/>
          <w:lang w:val="vi-VN"/>
        </w:rPr>
        <w:t>q</w:t>
      </w:r>
      <w:r>
        <w:rPr>
          <w:rStyle w:val="11"/>
          <w:i w:val="0"/>
          <w:iCs w:val="0"/>
          <w:sz w:val="28"/>
          <w:szCs w:val="28"/>
        </w:rPr>
        <w:t>uý thầy cô</w:t>
      </w:r>
      <w:r>
        <w:rPr>
          <w:rStyle w:val="11"/>
          <w:i w:val="0"/>
          <w:iCs w:val="0"/>
          <w:sz w:val="28"/>
          <w:szCs w:val="28"/>
          <w:lang w:val="vi-VN"/>
        </w:rPr>
        <w:t xml:space="preserve"> và</w:t>
      </w:r>
      <w:r>
        <w:rPr>
          <w:rStyle w:val="11"/>
          <w:i w:val="0"/>
          <w:iCs w:val="0"/>
          <w:sz w:val="28"/>
          <w:szCs w:val="28"/>
        </w:rPr>
        <w:t xml:space="preserve"> các </w:t>
      </w:r>
      <w:r>
        <w:rPr>
          <w:rStyle w:val="11"/>
          <w:i w:val="0"/>
          <w:iCs w:val="0"/>
          <w:sz w:val="28"/>
          <w:szCs w:val="28"/>
          <w:lang w:val="vi-VN"/>
        </w:rPr>
        <w:t xml:space="preserve">bạn sinh viên </w:t>
      </w:r>
      <w:r>
        <w:rPr>
          <w:rStyle w:val="11"/>
          <w:i w:val="0"/>
          <w:iCs w:val="0"/>
          <w:sz w:val="28"/>
          <w:szCs w:val="28"/>
        </w:rPr>
        <w:t xml:space="preserve">để </w:t>
      </w:r>
      <w:r>
        <w:rPr>
          <w:rStyle w:val="11"/>
          <w:i w:val="0"/>
          <w:iCs w:val="0"/>
          <w:sz w:val="28"/>
          <w:szCs w:val="28"/>
          <w:lang w:val="vi-VN"/>
        </w:rPr>
        <w:t>bài báo cáo</w:t>
      </w:r>
      <w:r>
        <w:rPr>
          <w:rStyle w:val="11"/>
          <w:i w:val="0"/>
          <w:iCs w:val="0"/>
          <w:sz w:val="28"/>
          <w:szCs w:val="28"/>
        </w:rPr>
        <w:t xml:space="preserve"> được hoàn thiện hơn.</w:t>
      </w:r>
    </w:p>
    <w:p>
      <w:pPr>
        <w:pStyle w:val="17"/>
        <w:spacing w:beforeAutospacing="0" w:after="273" w:afterAutospacing="0" w:line="360" w:lineRule="auto"/>
        <w:ind w:firstLine="397" w:firstLineChars="142"/>
        <w:jc w:val="both"/>
        <w:rPr>
          <w:b/>
          <w:bCs/>
          <w:sz w:val="28"/>
          <w:szCs w:val="28"/>
          <w:lang w:val="vi-VN"/>
        </w:rPr>
      </w:pPr>
      <w:r>
        <w:rPr>
          <w:rStyle w:val="11"/>
          <w:rFonts w:eastAsia="Roboto"/>
          <w:i w:val="0"/>
          <w:iCs w:val="0"/>
          <w:sz w:val="28"/>
          <w:szCs w:val="28"/>
          <w:shd w:val="clear" w:color="auto" w:fill="FFFFFF"/>
          <w:lang w:val="vi-VN"/>
        </w:rPr>
        <w:t>X</w:t>
      </w:r>
      <w:r>
        <w:rPr>
          <w:rStyle w:val="11"/>
          <w:rFonts w:eastAsia="Roboto"/>
          <w:i w:val="0"/>
          <w:iCs w:val="0"/>
          <w:sz w:val="28"/>
          <w:szCs w:val="28"/>
          <w:shd w:val="clear" w:color="auto" w:fill="FFFFFF"/>
        </w:rPr>
        <w:t xml:space="preserve">in </w:t>
      </w:r>
      <w:r>
        <w:rPr>
          <w:rStyle w:val="11"/>
          <w:rFonts w:eastAsia="Roboto"/>
          <w:i w:val="0"/>
          <w:iCs w:val="0"/>
          <w:sz w:val="28"/>
          <w:szCs w:val="28"/>
          <w:shd w:val="clear" w:color="auto" w:fill="FFFFFF"/>
          <w:lang w:val="vi-VN"/>
        </w:rPr>
        <w:t>chân thành</w:t>
      </w:r>
      <w:r>
        <w:rPr>
          <w:rStyle w:val="11"/>
          <w:rFonts w:eastAsia="Roboto"/>
          <w:i w:val="0"/>
          <w:iCs w:val="0"/>
          <w:sz w:val="28"/>
          <w:szCs w:val="28"/>
          <w:shd w:val="clear" w:color="auto" w:fill="FFFFFF"/>
        </w:rPr>
        <w:t xml:space="preserve"> cảm ơn!</w:t>
      </w:r>
    </w:p>
    <w:p>
      <w:pPr>
        <w:pStyle w:val="17"/>
        <w:spacing w:beforeAutospacing="0" w:afterAutospacing="0" w:line="360" w:lineRule="auto"/>
        <w:ind w:firstLine="4681" w:firstLineChars="1672"/>
        <w:jc w:val="center"/>
        <w:rPr>
          <w:sz w:val="28"/>
          <w:szCs w:val="28"/>
          <w:lang w:val="vi-VN"/>
        </w:rPr>
      </w:pPr>
      <w:r>
        <w:rPr>
          <w:sz w:val="28"/>
          <w:szCs w:val="28"/>
          <w:lang w:val="vi-VN"/>
        </w:rPr>
        <w:t>Nhóm sinh viên</w:t>
      </w:r>
      <w:r>
        <w:rPr>
          <w:sz w:val="28"/>
          <w:szCs w:val="28"/>
        </w:rPr>
        <w:t xml:space="preserve"> K62</w:t>
      </w:r>
      <w:r>
        <w:rPr>
          <w:sz w:val="28"/>
          <w:szCs w:val="28"/>
          <w:lang w:val="vi-VN"/>
        </w:rPr>
        <w:t xml:space="preserve"> -</w:t>
      </w:r>
      <w:r>
        <w:rPr>
          <w:sz w:val="28"/>
          <w:szCs w:val="28"/>
        </w:rPr>
        <w:t xml:space="preserve"> CTXH</w:t>
      </w:r>
      <w:r>
        <w:rPr>
          <w:sz w:val="28"/>
          <w:szCs w:val="28"/>
          <w:lang w:val="vi-VN"/>
        </w:rPr>
        <w:t xml:space="preserve"> </w:t>
      </w:r>
    </w:p>
    <w:p>
      <w:pPr>
        <w:pStyle w:val="17"/>
        <w:spacing w:beforeAutospacing="0" w:afterAutospacing="0" w:line="360" w:lineRule="auto"/>
        <w:ind w:firstLine="397" w:firstLineChars="142"/>
        <w:jc w:val="center"/>
        <w:rPr>
          <w:sz w:val="28"/>
          <w:szCs w:val="28"/>
          <w:lang w:val="vi-VN"/>
        </w:rPr>
      </w:pPr>
    </w:p>
    <w:p>
      <w:pPr>
        <w:pStyle w:val="17"/>
        <w:spacing w:beforeAutospacing="0" w:afterAutospacing="0" w:line="360" w:lineRule="auto"/>
        <w:ind w:firstLine="397" w:firstLineChars="142"/>
        <w:jc w:val="center"/>
        <w:rPr>
          <w:sz w:val="28"/>
          <w:szCs w:val="28"/>
          <w:lang w:val="vi-VN"/>
        </w:rPr>
      </w:pPr>
    </w:p>
    <w:p>
      <w:pPr>
        <w:pStyle w:val="17"/>
        <w:spacing w:beforeAutospacing="0" w:afterAutospacing="0" w:line="360" w:lineRule="auto"/>
        <w:ind w:firstLine="397" w:firstLineChars="142"/>
        <w:jc w:val="center"/>
        <w:rPr>
          <w:sz w:val="28"/>
          <w:szCs w:val="28"/>
          <w:lang w:val="vi-VN"/>
        </w:rPr>
      </w:pPr>
    </w:p>
    <w:p>
      <w:pPr>
        <w:pStyle w:val="17"/>
        <w:spacing w:beforeAutospacing="0" w:afterAutospacing="0" w:line="360" w:lineRule="auto"/>
        <w:ind w:firstLine="397" w:firstLineChars="142"/>
        <w:jc w:val="center"/>
        <w:rPr>
          <w:sz w:val="28"/>
          <w:szCs w:val="28"/>
          <w:lang w:val="vi-VN"/>
        </w:rPr>
      </w:pPr>
    </w:p>
    <w:p>
      <w:pPr>
        <w:pStyle w:val="17"/>
        <w:spacing w:beforeAutospacing="0" w:afterAutospacing="0" w:line="360" w:lineRule="auto"/>
        <w:ind w:firstLine="397" w:firstLineChars="142"/>
        <w:jc w:val="center"/>
        <w:rPr>
          <w:sz w:val="28"/>
          <w:szCs w:val="28"/>
          <w:lang w:val="vi-VN"/>
        </w:rPr>
      </w:pPr>
    </w:p>
    <w:p>
      <w:pPr>
        <w:pStyle w:val="17"/>
        <w:spacing w:beforeAutospacing="0" w:afterAutospacing="0" w:line="360" w:lineRule="auto"/>
        <w:ind w:firstLine="397" w:firstLineChars="142"/>
        <w:jc w:val="center"/>
        <w:rPr>
          <w:sz w:val="28"/>
          <w:szCs w:val="28"/>
          <w:lang w:val="vi-VN"/>
        </w:rPr>
      </w:pPr>
    </w:p>
    <w:p>
      <w:pPr>
        <w:pStyle w:val="17"/>
        <w:spacing w:beforeAutospacing="0" w:afterAutospacing="0" w:line="360" w:lineRule="auto"/>
        <w:ind w:firstLine="397" w:firstLineChars="142"/>
        <w:jc w:val="center"/>
        <w:rPr>
          <w:sz w:val="28"/>
          <w:szCs w:val="28"/>
          <w:lang w:val="vi-VN"/>
        </w:rPr>
      </w:pPr>
    </w:p>
    <w:p>
      <w:pPr>
        <w:pStyle w:val="17"/>
        <w:spacing w:beforeAutospacing="0" w:afterAutospacing="0" w:line="360" w:lineRule="auto"/>
        <w:ind w:firstLine="397" w:firstLineChars="142"/>
        <w:jc w:val="center"/>
        <w:rPr>
          <w:sz w:val="28"/>
          <w:szCs w:val="28"/>
          <w:lang w:val="vi-VN"/>
        </w:rPr>
      </w:pPr>
    </w:p>
    <w:p>
      <w:pPr>
        <w:pStyle w:val="17"/>
        <w:spacing w:beforeAutospacing="0" w:afterAutospacing="0" w:line="360" w:lineRule="auto"/>
        <w:ind w:firstLine="397" w:firstLineChars="142"/>
        <w:jc w:val="center"/>
        <w:rPr>
          <w:sz w:val="28"/>
          <w:szCs w:val="28"/>
          <w:lang w:val="vi-VN"/>
        </w:rPr>
      </w:pPr>
    </w:p>
    <w:p>
      <w:pPr>
        <w:pStyle w:val="17"/>
        <w:spacing w:beforeAutospacing="0" w:afterAutospacing="0" w:line="360" w:lineRule="auto"/>
        <w:ind w:firstLine="397" w:firstLineChars="142"/>
        <w:jc w:val="center"/>
        <w:rPr>
          <w:sz w:val="28"/>
          <w:szCs w:val="28"/>
          <w:lang w:val="vi-VN"/>
        </w:rPr>
      </w:pPr>
    </w:p>
    <w:p>
      <w:pPr>
        <w:pStyle w:val="17"/>
        <w:spacing w:beforeAutospacing="0" w:afterAutospacing="0" w:line="360" w:lineRule="auto"/>
        <w:ind w:firstLine="397" w:firstLineChars="142"/>
        <w:jc w:val="center"/>
        <w:rPr>
          <w:sz w:val="28"/>
          <w:szCs w:val="28"/>
          <w:lang w:val="vi-VN"/>
        </w:rPr>
      </w:pPr>
    </w:p>
    <w:p>
      <w:pPr>
        <w:pStyle w:val="17"/>
        <w:spacing w:beforeAutospacing="0" w:afterAutospacing="0" w:line="360" w:lineRule="auto"/>
        <w:ind w:firstLine="397" w:firstLineChars="142"/>
        <w:jc w:val="center"/>
        <w:rPr>
          <w:sz w:val="28"/>
          <w:szCs w:val="28"/>
          <w:lang w:val="vi-VN"/>
        </w:rPr>
      </w:pPr>
    </w:p>
    <w:p>
      <w:pPr>
        <w:pStyle w:val="17"/>
        <w:spacing w:beforeAutospacing="0" w:afterAutospacing="0" w:line="360" w:lineRule="auto"/>
        <w:ind w:firstLine="397" w:firstLineChars="142"/>
        <w:jc w:val="center"/>
        <w:rPr>
          <w:sz w:val="28"/>
          <w:szCs w:val="28"/>
          <w:lang w:val="vi-VN"/>
        </w:rPr>
      </w:pPr>
    </w:p>
    <w:p>
      <w:pPr>
        <w:spacing w:line="360" w:lineRule="auto"/>
        <w:jc w:val="center"/>
        <w:rPr>
          <w:rFonts w:ascii="Times New Roman" w:hAnsi="Times New Roman" w:cs="Times New Roman"/>
          <w:b/>
          <w:bCs/>
          <w:sz w:val="28"/>
          <w:szCs w:val="28"/>
          <w:lang w:val="vi-VN"/>
        </w:rPr>
      </w:pPr>
      <w:bookmarkStart w:id="7" w:name="_Toc15256"/>
      <w:r>
        <w:rPr>
          <w:rFonts w:ascii="Times New Roman" w:hAnsi="Times New Roman" w:cs="Times New Roman"/>
          <w:b/>
          <w:bCs/>
          <w:sz w:val="28"/>
          <w:szCs w:val="28"/>
          <w:lang w:val="vi-VN"/>
        </w:rPr>
        <w:br w:type="page"/>
      </w:r>
      <w:r>
        <w:rPr>
          <w:rFonts w:ascii="Times New Roman" w:hAnsi="Times New Roman" w:cs="Times New Roman"/>
          <w:b/>
          <w:bCs/>
          <w:sz w:val="28"/>
          <w:szCs w:val="28"/>
          <w:lang w:val="vi-VN"/>
        </w:rPr>
        <w:t>MỤC LỤC</w:t>
      </w:r>
      <w:bookmarkEnd w:id="7"/>
    </w:p>
    <w:p>
      <w:pPr>
        <w:pStyle w:val="20"/>
        <w:tabs>
          <w:tab w:val="right" w:leader="dot" w:pos="9061"/>
        </w:tabs>
        <w:spacing w:line="360" w:lineRule="auto"/>
        <w:rPr>
          <w:rFonts w:ascii="Times New Roman" w:hAnsi="Times New Roman" w:cs="Times New Roman" w:eastAsiaTheme="minorEastAsia"/>
          <w:sz w:val="28"/>
          <w:szCs w:val="28"/>
          <w:lang w:eastAsia="en-US"/>
        </w:rPr>
      </w:pPr>
      <w:r>
        <w:rPr>
          <w:rFonts w:ascii="Times New Roman" w:hAnsi="Times New Roman" w:cs="Times New Roman"/>
          <w:bCs/>
          <w:sz w:val="28"/>
          <w:szCs w:val="28"/>
          <w:lang w:val="pt-BR"/>
        </w:rPr>
        <w:fldChar w:fldCharType="begin"/>
      </w:r>
      <w:r>
        <w:rPr>
          <w:rFonts w:ascii="Times New Roman" w:hAnsi="Times New Roman" w:cs="Times New Roman"/>
          <w:bCs/>
          <w:sz w:val="28"/>
          <w:szCs w:val="28"/>
          <w:lang w:val="pt-BR"/>
        </w:rPr>
        <w:instrText xml:space="preserve">TOC \o "1-4" \h \u </w:instrText>
      </w:r>
      <w:r>
        <w:rPr>
          <w:rFonts w:ascii="Times New Roman" w:hAnsi="Times New Roman" w:cs="Times New Roman"/>
          <w:bCs/>
          <w:sz w:val="28"/>
          <w:szCs w:val="28"/>
          <w:lang w:val="pt-BR"/>
        </w:rPr>
        <w:fldChar w:fldCharType="separate"/>
      </w:r>
      <w:r>
        <w:fldChar w:fldCharType="begin"/>
      </w:r>
      <w:r>
        <w:instrText xml:space="preserve"> HYPERLINK \l "_Toc138071949" </w:instrText>
      </w:r>
      <w:r>
        <w:fldChar w:fldCharType="separate"/>
      </w:r>
      <w:r>
        <w:rPr>
          <w:rStyle w:val="16"/>
          <w:rFonts w:ascii="Times New Roman" w:hAnsi="Times New Roman" w:cs="Times New Roman"/>
          <w:bCs/>
          <w:color w:val="auto"/>
          <w:sz w:val="28"/>
          <w:szCs w:val="28"/>
          <w:lang w:val="vi-VN"/>
        </w:rPr>
        <w:t>LỜI CẢM ƠN</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_Toc138071949 \h </w:instrText>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20"/>
        <w:tabs>
          <w:tab w:val="right" w:leader="dot" w:pos="9061"/>
        </w:tabs>
        <w:spacing w:line="360" w:lineRule="auto"/>
        <w:jc w:val="both"/>
        <w:rPr>
          <w:rFonts w:ascii="Times New Roman" w:hAnsi="Times New Roman" w:cs="Times New Roman" w:eastAsiaTheme="minorEastAsia"/>
          <w:sz w:val="28"/>
          <w:szCs w:val="28"/>
          <w:lang w:eastAsia="en-US"/>
        </w:rPr>
      </w:pPr>
      <w:r>
        <w:fldChar w:fldCharType="begin"/>
      </w:r>
      <w:r>
        <w:instrText xml:space="preserve"> HYPERLINK \l "_Toc138071950" </w:instrText>
      </w:r>
      <w:r>
        <w:fldChar w:fldCharType="separate"/>
      </w:r>
      <w:r>
        <w:rPr>
          <w:rStyle w:val="16"/>
          <w:rFonts w:ascii="Times New Roman" w:hAnsi="Times New Roman" w:cs="Times New Roman"/>
          <w:bCs/>
          <w:color w:val="auto"/>
          <w:sz w:val="28"/>
          <w:szCs w:val="28"/>
          <w:lang w:val="pt-BR"/>
        </w:rPr>
        <w:t>DANH MỤC TỪ VIẾT TẮT</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_Toc138071950 \h </w:instrText>
      </w:r>
      <w:r>
        <w:rPr>
          <w:rFonts w:ascii="Times New Roman" w:hAnsi="Times New Roman" w:cs="Times New Roman"/>
          <w:sz w:val="28"/>
          <w:szCs w:val="28"/>
        </w:rPr>
        <w:fldChar w:fldCharType="separate"/>
      </w:r>
      <w:r>
        <w:rPr>
          <w:rFonts w:ascii="Times New Roman" w:hAnsi="Times New Roman" w:cs="Times New Roman"/>
          <w:sz w:val="28"/>
          <w:szCs w:val="28"/>
        </w:rPr>
        <w:t>6</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20"/>
        <w:tabs>
          <w:tab w:val="right" w:leader="dot" w:pos="9061"/>
        </w:tabs>
        <w:spacing w:line="360" w:lineRule="auto"/>
        <w:rPr>
          <w:rFonts w:ascii="Times New Roman" w:hAnsi="Times New Roman" w:cs="Times New Roman" w:eastAsiaTheme="minorEastAsia"/>
          <w:sz w:val="28"/>
          <w:szCs w:val="28"/>
          <w:lang w:eastAsia="en-US"/>
        </w:rPr>
      </w:pPr>
      <w:r>
        <w:fldChar w:fldCharType="begin"/>
      </w:r>
      <w:r>
        <w:instrText xml:space="preserve"> HYPERLINK \l "_Toc138071951" </w:instrText>
      </w:r>
      <w:r>
        <w:fldChar w:fldCharType="separate"/>
      </w:r>
      <w:r>
        <w:rPr>
          <w:rStyle w:val="16"/>
          <w:rFonts w:ascii="Times New Roman" w:hAnsi="Times New Roman" w:cs="Times New Roman"/>
          <w:bCs/>
          <w:color w:val="auto"/>
          <w:sz w:val="28"/>
          <w:szCs w:val="28"/>
          <w:lang w:val="vi-VN"/>
        </w:rPr>
        <w:t>DANH MỤC CÁC BẢNG BIỂU</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_Toc138071951 \h </w:instrText>
      </w:r>
      <w:r>
        <w:rPr>
          <w:rFonts w:ascii="Times New Roman" w:hAnsi="Times New Roman" w:cs="Times New Roman"/>
          <w:sz w:val="28"/>
          <w:szCs w:val="28"/>
        </w:rPr>
        <w:fldChar w:fldCharType="separate"/>
      </w:r>
      <w:r>
        <w:rPr>
          <w:rFonts w:ascii="Times New Roman" w:hAnsi="Times New Roman" w:cs="Times New Roman"/>
          <w:sz w:val="28"/>
          <w:szCs w:val="28"/>
        </w:rPr>
        <w:t>7</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20"/>
        <w:tabs>
          <w:tab w:val="right" w:leader="dot" w:pos="9061"/>
        </w:tabs>
        <w:spacing w:line="360" w:lineRule="auto"/>
        <w:rPr>
          <w:rFonts w:ascii="Times New Roman" w:hAnsi="Times New Roman" w:cs="Times New Roman" w:eastAsiaTheme="minorEastAsia"/>
          <w:sz w:val="28"/>
          <w:szCs w:val="28"/>
          <w:lang w:eastAsia="en-US"/>
        </w:rPr>
      </w:pPr>
      <w:r>
        <w:fldChar w:fldCharType="begin"/>
      </w:r>
      <w:r>
        <w:instrText xml:space="preserve"> HYPERLINK \l "_Toc138071952" </w:instrText>
      </w:r>
      <w:r>
        <w:fldChar w:fldCharType="separate"/>
      </w:r>
      <w:r>
        <w:rPr>
          <w:rStyle w:val="16"/>
          <w:rFonts w:ascii="Times New Roman" w:hAnsi="Times New Roman" w:cs="Times New Roman"/>
          <w:bCs/>
          <w:color w:val="auto"/>
          <w:sz w:val="28"/>
          <w:szCs w:val="28"/>
        </w:rPr>
        <w:t>PHẦN MỞ ĐẦU</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_Toc138071952 \h </w:instrText>
      </w:r>
      <w:r>
        <w:rPr>
          <w:rFonts w:ascii="Times New Roman" w:hAnsi="Times New Roman" w:cs="Times New Roman"/>
          <w:sz w:val="28"/>
          <w:szCs w:val="28"/>
        </w:rPr>
        <w:fldChar w:fldCharType="separate"/>
      </w:r>
      <w:r>
        <w:rPr>
          <w:rFonts w:ascii="Times New Roman" w:hAnsi="Times New Roman" w:cs="Times New Roman"/>
          <w:sz w:val="28"/>
          <w:szCs w:val="28"/>
        </w:rPr>
        <w:t>8</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20"/>
        <w:tabs>
          <w:tab w:val="right" w:leader="dot" w:pos="9061"/>
        </w:tabs>
        <w:spacing w:line="360" w:lineRule="auto"/>
        <w:rPr>
          <w:rFonts w:ascii="Times New Roman" w:hAnsi="Times New Roman" w:cs="Times New Roman" w:eastAsiaTheme="minorEastAsia"/>
          <w:sz w:val="28"/>
          <w:szCs w:val="28"/>
          <w:lang w:eastAsia="en-US"/>
        </w:rPr>
      </w:pPr>
      <w:r>
        <w:fldChar w:fldCharType="begin"/>
      </w:r>
      <w:r>
        <w:instrText xml:space="preserve"> HYPERLINK \l "_Toc138071953" </w:instrText>
      </w:r>
      <w:r>
        <w:fldChar w:fldCharType="separate"/>
      </w:r>
      <w:r>
        <w:rPr>
          <w:rStyle w:val="16"/>
          <w:rFonts w:ascii="Times New Roman" w:hAnsi="Times New Roman" w:cs="Times New Roman"/>
          <w:bCs/>
          <w:color w:val="auto"/>
          <w:sz w:val="28"/>
          <w:szCs w:val="28"/>
        </w:rPr>
        <w:t>1. Lý do chọn đề tài</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_Toc138071953 \h </w:instrText>
      </w:r>
      <w:r>
        <w:rPr>
          <w:rFonts w:ascii="Times New Roman" w:hAnsi="Times New Roman" w:cs="Times New Roman"/>
          <w:sz w:val="28"/>
          <w:szCs w:val="28"/>
        </w:rPr>
        <w:fldChar w:fldCharType="separate"/>
      </w:r>
      <w:r>
        <w:rPr>
          <w:rFonts w:ascii="Times New Roman" w:hAnsi="Times New Roman" w:cs="Times New Roman"/>
          <w:sz w:val="28"/>
          <w:szCs w:val="28"/>
        </w:rPr>
        <w:t>8</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20"/>
        <w:tabs>
          <w:tab w:val="right" w:leader="dot" w:pos="9061"/>
        </w:tabs>
        <w:spacing w:line="360" w:lineRule="auto"/>
        <w:rPr>
          <w:rFonts w:ascii="Times New Roman" w:hAnsi="Times New Roman" w:cs="Times New Roman" w:eastAsiaTheme="minorEastAsia"/>
          <w:sz w:val="28"/>
          <w:szCs w:val="28"/>
          <w:lang w:eastAsia="en-US"/>
        </w:rPr>
      </w:pPr>
      <w:r>
        <w:fldChar w:fldCharType="begin"/>
      </w:r>
      <w:r>
        <w:instrText xml:space="preserve"> HYPERLINK \l "_Toc138071954" </w:instrText>
      </w:r>
      <w:r>
        <w:fldChar w:fldCharType="separate"/>
      </w:r>
      <w:r>
        <w:rPr>
          <w:rStyle w:val="16"/>
          <w:rFonts w:ascii="Times New Roman" w:hAnsi="Times New Roman" w:cs="Times New Roman"/>
          <w:bCs/>
          <w:color w:val="auto"/>
          <w:sz w:val="28"/>
          <w:szCs w:val="28"/>
          <w:lang w:val="vi-VN"/>
        </w:rPr>
        <w:t>2. Ý nghĩa của nghiên cứu</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_Toc138071954 \h </w:instrText>
      </w:r>
      <w:r>
        <w:rPr>
          <w:rFonts w:ascii="Times New Roman" w:hAnsi="Times New Roman" w:cs="Times New Roman"/>
          <w:sz w:val="28"/>
          <w:szCs w:val="28"/>
        </w:rPr>
        <w:fldChar w:fldCharType="separate"/>
      </w:r>
      <w:r>
        <w:rPr>
          <w:rFonts w:ascii="Times New Roman" w:hAnsi="Times New Roman" w:cs="Times New Roman"/>
          <w:sz w:val="28"/>
          <w:szCs w:val="28"/>
        </w:rPr>
        <w:t>9</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21"/>
        <w:tabs>
          <w:tab w:val="right" w:leader="dot" w:pos="9061"/>
        </w:tabs>
        <w:spacing w:line="360" w:lineRule="auto"/>
        <w:ind w:left="400"/>
        <w:rPr>
          <w:rFonts w:ascii="Times New Roman" w:hAnsi="Times New Roman" w:cs="Times New Roman" w:eastAsiaTheme="minorEastAsia"/>
          <w:sz w:val="28"/>
          <w:szCs w:val="28"/>
          <w:lang w:eastAsia="en-US"/>
        </w:rPr>
      </w:pPr>
      <w:r>
        <w:fldChar w:fldCharType="begin"/>
      </w:r>
      <w:r>
        <w:instrText xml:space="preserve"> HYPERLINK \l "_Toc138071955" </w:instrText>
      </w:r>
      <w:r>
        <w:fldChar w:fldCharType="separate"/>
      </w:r>
      <w:r>
        <w:rPr>
          <w:rStyle w:val="16"/>
          <w:rFonts w:ascii="Times New Roman" w:hAnsi="Times New Roman" w:cs="Times New Roman"/>
          <w:bCs/>
          <w:color w:val="auto"/>
          <w:sz w:val="28"/>
          <w:szCs w:val="28"/>
        </w:rPr>
        <w:t>2.1. Ý nghĩa khoa học</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_Toc138071955 \h </w:instrText>
      </w:r>
      <w:r>
        <w:rPr>
          <w:rFonts w:ascii="Times New Roman" w:hAnsi="Times New Roman" w:cs="Times New Roman"/>
          <w:sz w:val="28"/>
          <w:szCs w:val="28"/>
        </w:rPr>
        <w:fldChar w:fldCharType="separate"/>
      </w:r>
      <w:r>
        <w:rPr>
          <w:rFonts w:ascii="Times New Roman" w:hAnsi="Times New Roman" w:cs="Times New Roman"/>
          <w:sz w:val="28"/>
          <w:szCs w:val="28"/>
        </w:rPr>
        <w:t>9</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21"/>
        <w:tabs>
          <w:tab w:val="right" w:leader="dot" w:pos="9061"/>
        </w:tabs>
        <w:spacing w:line="360" w:lineRule="auto"/>
        <w:ind w:left="400"/>
        <w:rPr>
          <w:rFonts w:ascii="Times New Roman" w:hAnsi="Times New Roman" w:cs="Times New Roman" w:eastAsiaTheme="minorEastAsia"/>
          <w:sz w:val="28"/>
          <w:szCs w:val="28"/>
          <w:lang w:eastAsia="en-US"/>
        </w:rPr>
      </w:pPr>
      <w:r>
        <w:fldChar w:fldCharType="begin"/>
      </w:r>
      <w:r>
        <w:instrText xml:space="preserve"> HYPERLINK \l "_Toc138071956" </w:instrText>
      </w:r>
      <w:r>
        <w:fldChar w:fldCharType="separate"/>
      </w:r>
      <w:r>
        <w:rPr>
          <w:rStyle w:val="16"/>
          <w:rFonts w:ascii="Times New Roman" w:hAnsi="Times New Roman" w:cs="Times New Roman"/>
          <w:bCs/>
          <w:color w:val="auto"/>
          <w:sz w:val="28"/>
          <w:szCs w:val="28"/>
        </w:rPr>
        <w:t>2.2. Ý nghĩa thực tiễn</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_Toc138071956 \h </w:instrText>
      </w:r>
      <w:r>
        <w:rPr>
          <w:rFonts w:ascii="Times New Roman" w:hAnsi="Times New Roman" w:cs="Times New Roman"/>
          <w:sz w:val="28"/>
          <w:szCs w:val="28"/>
        </w:rPr>
        <w:fldChar w:fldCharType="separate"/>
      </w:r>
      <w:r>
        <w:rPr>
          <w:rFonts w:ascii="Times New Roman" w:hAnsi="Times New Roman" w:cs="Times New Roman"/>
          <w:sz w:val="28"/>
          <w:szCs w:val="28"/>
        </w:rPr>
        <w:t>10</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20"/>
        <w:tabs>
          <w:tab w:val="right" w:leader="dot" w:pos="9061"/>
        </w:tabs>
        <w:spacing w:line="360" w:lineRule="auto"/>
        <w:rPr>
          <w:rFonts w:ascii="Times New Roman" w:hAnsi="Times New Roman" w:cs="Times New Roman" w:eastAsiaTheme="minorEastAsia"/>
          <w:sz w:val="28"/>
          <w:szCs w:val="28"/>
          <w:lang w:eastAsia="en-US"/>
        </w:rPr>
      </w:pPr>
      <w:r>
        <w:fldChar w:fldCharType="begin"/>
      </w:r>
      <w:r>
        <w:instrText xml:space="preserve"> HYPERLINK \l "_Toc138071957" </w:instrText>
      </w:r>
      <w:r>
        <w:fldChar w:fldCharType="separate"/>
      </w:r>
      <w:r>
        <w:rPr>
          <w:rStyle w:val="16"/>
          <w:rFonts w:ascii="Times New Roman" w:hAnsi="Times New Roman" w:cs="Times New Roman"/>
          <w:bCs/>
          <w:color w:val="auto"/>
          <w:sz w:val="28"/>
          <w:szCs w:val="28"/>
          <w:lang w:val="vi-VN"/>
        </w:rPr>
        <w:t>3. Đối tượng, khách thể và phạm vi nghiên cứu</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_Toc138071957 \h </w:instrText>
      </w:r>
      <w:r>
        <w:rPr>
          <w:rFonts w:ascii="Times New Roman" w:hAnsi="Times New Roman" w:cs="Times New Roman"/>
          <w:sz w:val="28"/>
          <w:szCs w:val="28"/>
        </w:rPr>
        <w:fldChar w:fldCharType="separate"/>
      </w:r>
      <w:r>
        <w:rPr>
          <w:rFonts w:ascii="Times New Roman" w:hAnsi="Times New Roman" w:cs="Times New Roman"/>
          <w:sz w:val="28"/>
          <w:szCs w:val="28"/>
        </w:rPr>
        <w:t>10</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21"/>
        <w:tabs>
          <w:tab w:val="right" w:leader="dot" w:pos="9061"/>
        </w:tabs>
        <w:spacing w:line="360" w:lineRule="auto"/>
        <w:ind w:left="400"/>
        <w:rPr>
          <w:rFonts w:ascii="Times New Roman" w:hAnsi="Times New Roman" w:cs="Times New Roman" w:eastAsiaTheme="minorEastAsia"/>
          <w:sz w:val="28"/>
          <w:szCs w:val="28"/>
          <w:lang w:eastAsia="en-US"/>
        </w:rPr>
      </w:pPr>
      <w:r>
        <w:fldChar w:fldCharType="begin"/>
      </w:r>
      <w:r>
        <w:instrText xml:space="preserve"> HYPERLINK \l "_Toc138071958" </w:instrText>
      </w:r>
      <w:r>
        <w:fldChar w:fldCharType="separate"/>
      </w:r>
      <w:r>
        <w:rPr>
          <w:rStyle w:val="16"/>
          <w:rFonts w:ascii="Times New Roman" w:hAnsi="Times New Roman" w:cs="Times New Roman"/>
          <w:bCs/>
          <w:color w:val="auto"/>
          <w:sz w:val="28"/>
          <w:szCs w:val="28"/>
          <w:lang w:val="vi-VN"/>
        </w:rPr>
        <w:t>3.1. Đối tượng nghiên cứu</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_Toc138071958 \h </w:instrText>
      </w:r>
      <w:r>
        <w:rPr>
          <w:rFonts w:ascii="Times New Roman" w:hAnsi="Times New Roman" w:cs="Times New Roman"/>
          <w:sz w:val="28"/>
          <w:szCs w:val="28"/>
        </w:rPr>
        <w:fldChar w:fldCharType="separate"/>
      </w:r>
      <w:r>
        <w:rPr>
          <w:rFonts w:ascii="Times New Roman" w:hAnsi="Times New Roman" w:cs="Times New Roman"/>
          <w:sz w:val="28"/>
          <w:szCs w:val="28"/>
        </w:rPr>
        <w:t>10</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21"/>
        <w:tabs>
          <w:tab w:val="right" w:leader="dot" w:pos="9061"/>
        </w:tabs>
        <w:spacing w:line="360" w:lineRule="auto"/>
        <w:ind w:left="400"/>
        <w:rPr>
          <w:rFonts w:ascii="Times New Roman" w:hAnsi="Times New Roman" w:cs="Times New Roman" w:eastAsiaTheme="minorEastAsia"/>
          <w:sz w:val="28"/>
          <w:szCs w:val="28"/>
          <w:lang w:eastAsia="en-US"/>
        </w:rPr>
      </w:pPr>
      <w:r>
        <w:fldChar w:fldCharType="begin"/>
      </w:r>
      <w:r>
        <w:instrText xml:space="preserve"> HYPERLINK \l "_Toc138071959" </w:instrText>
      </w:r>
      <w:r>
        <w:fldChar w:fldCharType="separate"/>
      </w:r>
      <w:r>
        <w:rPr>
          <w:rStyle w:val="16"/>
          <w:rFonts w:ascii="Times New Roman" w:hAnsi="Times New Roman" w:cs="Times New Roman"/>
          <w:bCs/>
          <w:color w:val="auto"/>
          <w:sz w:val="28"/>
          <w:szCs w:val="28"/>
          <w:lang w:val="vi-VN"/>
        </w:rPr>
        <w:t>3.2. Khách thể nghiên cứu</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_Toc138071959 \h </w:instrText>
      </w:r>
      <w:r>
        <w:rPr>
          <w:rFonts w:ascii="Times New Roman" w:hAnsi="Times New Roman" w:cs="Times New Roman"/>
          <w:sz w:val="28"/>
          <w:szCs w:val="28"/>
        </w:rPr>
        <w:fldChar w:fldCharType="separate"/>
      </w:r>
      <w:r>
        <w:rPr>
          <w:rFonts w:ascii="Times New Roman" w:hAnsi="Times New Roman" w:cs="Times New Roman"/>
          <w:sz w:val="28"/>
          <w:szCs w:val="28"/>
        </w:rPr>
        <w:t>10</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21"/>
        <w:tabs>
          <w:tab w:val="right" w:leader="dot" w:pos="9061"/>
        </w:tabs>
        <w:spacing w:line="360" w:lineRule="auto"/>
        <w:ind w:left="400"/>
        <w:rPr>
          <w:rFonts w:ascii="Times New Roman" w:hAnsi="Times New Roman" w:cs="Times New Roman" w:eastAsiaTheme="minorEastAsia"/>
          <w:sz w:val="28"/>
          <w:szCs w:val="28"/>
          <w:lang w:eastAsia="en-US"/>
        </w:rPr>
      </w:pPr>
      <w:r>
        <w:fldChar w:fldCharType="begin"/>
      </w:r>
      <w:r>
        <w:instrText xml:space="preserve"> HYPERLINK \l "_Toc138071960" </w:instrText>
      </w:r>
      <w:r>
        <w:fldChar w:fldCharType="separate"/>
      </w:r>
      <w:r>
        <w:rPr>
          <w:rStyle w:val="16"/>
          <w:rFonts w:ascii="Times New Roman" w:hAnsi="Times New Roman" w:cs="Times New Roman"/>
          <w:bCs/>
          <w:color w:val="auto"/>
          <w:sz w:val="28"/>
          <w:szCs w:val="28"/>
          <w:lang w:val="vi-VN"/>
        </w:rPr>
        <w:t>3.3. Phạm vi nghiên cứu</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_Toc138071960 \h </w:instrText>
      </w:r>
      <w:r>
        <w:rPr>
          <w:rFonts w:ascii="Times New Roman" w:hAnsi="Times New Roman" w:cs="Times New Roman"/>
          <w:sz w:val="28"/>
          <w:szCs w:val="28"/>
        </w:rPr>
        <w:fldChar w:fldCharType="separate"/>
      </w:r>
      <w:r>
        <w:rPr>
          <w:rFonts w:ascii="Times New Roman" w:hAnsi="Times New Roman" w:cs="Times New Roman"/>
          <w:sz w:val="28"/>
          <w:szCs w:val="28"/>
        </w:rPr>
        <w:t>10</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20"/>
        <w:tabs>
          <w:tab w:val="right" w:leader="dot" w:pos="9061"/>
        </w:tabs>
        <w:spacing w:line="360" w:lineRule="auto"/>
        <w:rPr>
          <w:rFonts w:ascii="Times New Roman" w:hAnsi="Times New Roman" w:cs="Times New Roman" w:eastAsiaTheme="minorEastAsia"/>
          <w:sz w:val="28"/>
          <w:szCs w:val="28"/>
          <w:lang w:eastAsia="en-US"/>
        </w:rPr>
      </w:pPr>
      <w:r>
        <w:fldChar w:fldCharType="begin"/>
      </w:r>
      <w:r>
        <w:instrText xml:space="preserve"> HYPERLINK \l "_Toc138071961" </w:instrText>
      </w:r>
      <w:r>
        <w:fldChar w:fldCharType="separate"/>
      </w:r>
      <w:r>
        <w:rPr>
          <w:rStyle w:val="16"/>
          <w:rFonts w:ascii="Times New Roman" w:hAnsi="Times New Roman" w:cs="Times New Roman"/>
          <w:bCs/>
          <w:color w:val="auto"/>
          <w:sz w:val="28"/>
          <w:szCs w:val="28"/>
          <w:lang w:val="vi-VN"/>
        </w:rPr>
        <w:t>4. Mục tiêu và nhiệm vụ nghiên cứu</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_Toc138071961 \h </w:instrText>
      </w:r>
      <w:r>
        <w:rPr>
          <w:rFonts w:ascii="Times New Roman" w:hAnsi="Times New Roman" w:cs="Times New Roman"/>
          <w:sz w:val="28"/>
          <w:szCs w:val="28"/>
        </w:rPr>
        <w:fldChar w:fldCharType="separate"/>
      </w:r>
      <w:r>
        <w:rPr>
          <w:rFonts w:ascii="Times New Roman" w:hAnsi="Times New Roman" w:cs="Times New Roman"/>
          <w:sz w:val="28"/>
          <w:szCs w:val="28"/>
        </w:rPr>
        <w:t>10</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21"/>
        <w:tabs>
          <w:tab w:val="right" w:leader="dot" w:pos="9061"/>
        </w:tabs>
        <w:spacing w:line="360" w:lineRule="auto"/>
        <w:ind w:left="400"/>
        <w:rPr>
          <w:rFonts w:ascii="Times New Roman" w:hAnsi="Times New Roman" w:cs="Times New Roman" w:eastAsiaTheme="minorEastAsia"/>
          <w:sz w:val="28"/>
          <w:szCs w:val="28"/>
          <w:lang w:eastAsia="en-US"/>
        </w:rPr>
      </w:pPr>
      <w:r>
        <w:fldChar w:fldCharType="begin"/>
      </w:r>
      <w:r>
        <w:instrText xml:space="preserve"> HYPERLINK \l "_Toc138071962" </w:instrText>
      </w:r>
      <w:r>
        <w:fldChar w:fldCharType="separate"/>
      </w:r>
      <w:r>
        <w:rPr>
          <w:rStyle w:val="16"/>
          <w:rFonts w:ascii="Times New Roman" w:hAnsi="Times New Roman" w:cs="Times New Roman"/>
          <w:bCs/>
          <w:color w:val="auto"/>
          <w:sz w:val="28"/>
          <w:szCs w:val="28"/>
          <w:lang w:val="vi-VN"/>
        </w:rPr>
        <w:t>4.1. Mục tiêu nghiên cứu</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_Toc138071962 \h </w:instrText>
      </w:r>
      <w:r>
        <w:rPr>
          <w:rFonts w:ascii="Times New Roman" w:hAnsi="Times New Roman" w:cs="Times New Roman"/>
          <w:sz w:val="28"/>
          <w:szCs w:val="28"/>
        </w:rPr>
        <w:fldChar w:fldCharType="separate"/>
      </w:r>
      <w:r>
        <w:rPr>
          <w:rFonts w:ascii="Times New Roman" w:hAnsi="Times New Roman" w:cs="Times New Roman"/>
          <w:sz w:val="28"/>
          <w:szCs w:val="28"/>
        </w:rPr>
        <w:t>10</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21"/>
        <w:tabs>
          <w:tab w:val="right" w:leader="dot" w:pos="9061"/>
        </w:tabs>
        <w:spacing w:line="360" w:lineRule="auto"/>
        <w:ind w:left="400"/>
        <w:rPr>
          <w:rFonts w:ascii="Times New Roman" w:hAnsi="Times New Roman" w:cs="Times New Roman" w:eastAsiaTheme="minorEastAsia"/>
          <w:sz w:val="28"/>
          <w:szCs w:val="28"/>
          <w:lang w:eastAsia="en-US"/>
        </w:rPr>
      </w:pPr>
      <w:r>
        <w:fldChar w:fldCharType="begin"/>
      </w:r>
      <w:r>
        <w:instrText xml:space="preserve"> HYPERLINK \l "_Toc138071963" </w:instrText>
      </w:r>
      <w:r>
        <w:fldChar w:fldCharType="separate"/>
      </w:r>
      <w:r>
        <w:rPr>
          <w:rStyle w:val="16"/>
          <w:rFonts w:ascii="Times New Roman" w:hAnsi="Times New Roman" w:cs="Times New Roman"/>
          <w:bCs/>
          <w:color w:val="auto"/>
          <w:sz w:val="28"/>
          <w:szCs w:val="28"/>
          <w:lang w:val="vi-VN"/>
        </w:rPr>
        <w:t>4.2. Nhiệm vụ nghiên cứu</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_Toc138071963 \h </w:instrText>
      </w:r>
      <w:r>
        <w:rPr>
          <w:rFonts w:ascii="Times New Roman" w:hAnsi="Times New Roman" w:cs="Times New Roman"/>
          <w:sz w:val="28"/>
          <w:szCs w:val="28"/>
        </w:rPr>
        <w:fldChar w:fldCharType="separate"/>
      </w:r>
      <w:r>
        <w:rPr>
          <w:rFonts w:ascii="Times New Roman" w:hAnsi="Times New Roman" w:cs="Times New Roman"/>
          <w:sz w:val="28"/>
          <w:szCs w:val="28"/>
        </w:rPr>
        <w:t>11</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20"/>
        <w:tabs>
          <w:tab w:val="right" w:leader="dot" w:pos="9061"/>
        </w:tabs>
        <w:spacing w:line="360" w:lineRule="auto"/>
        <w:rPr>
          <w:rFonts w:ascii="Times New Roman" w:hAnsi="Times New Roman" w:cs="Times New Roman" w:eastAsiaTheme="minorEastAsia"/>
          <w:sz w:val="28"/>
          <w:szCs w:val="28"/>
          <w:lang w:eastAsia="en-US"/>
        </w:rPr>
      </w:pPr>
      <w:r>
        <w:fldChar w:fldCharType="begin"/>
      </w:r>
      <w:r>
        <w:instrText xml:space="preserve"> HYPERLINK \l "_Toc138071964" </w:instrText>
      </w:r>
      <w:r>
        <w:fldChar w:fldCharType="separate"/>
      </w:r>
      <w:r>
        <w:rPr>
          <w:rStyle w:val="16"/>
          <w:rFonts w:ascii="Times New Roman" w:hAnsi="Times New Roman" w:cs="Times New Roman"/>
          <w:bCs/>
          <w:color w:val="auto"/>
          <w:sz w:val="28"/>
          <w:szCs w:val="28"/>
          <w:lang w:val="vi-VN"/>
        </w:rPr>
        <w:t>5. Câu hỏi nghiên cứu</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_Toc138071964 \h </w:instrText>
      </w:r>
      <w:r>
        <w:rPr>
          <w:rFonts w:ascii="Times New Roman" w:hAnsi="Times New Roman" w:cs="Times New Roman"/>
          <w:sz w:val="28"/>
          <w:szCs w:val="28"/>
        </w:rPr>
        <w:fldChar w:fldCharType="separate"/>
      </w:r>
      <w:r>
        <w:rPr>
          <w:rFonts w:ascii="Times New Roman" w:hAnsi="Times New Roman" w:cs="Times New Roman"/>
          <w:sz w:val="28"/>
          <w:szCs w:val="28"/>
        </w:rPr>
        <w:t>11</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21"/>
        <w:tabs>
          <w:tab w:val="right" w:leader="dot" w:pos="9061"/>
        </w:tabs>
        <w:spacing w:line="360" w:lineRule="auto"/>
        <w:ind w:left="400"/>
        <w:rPr>
          <w:rFonts w:ascii="Times New Roman" w:hAnsi="Times New Roman" w:cs="Times New Roman" w:eastAsiaTheme="minorEastAsia"/>
          <w:sz w:val="28"/>
          <w:szCs w:val="28"/>
          <w:lang w:eastAsia="en-US"/>
        </w:rPr>
      </w:pPr>
      <w:r>
        <w:fldChar w:fldCharType="begin"/>
      </w:r>
      <w:r>
        <w:instrText xml:space="preserve"> HYPERLINK \l "_Toc138071965" </w:instrText>
      </w:r>
      <w:r>
        <w:fldChar w:fldCharType="separate"/>
      </w:r>
      <w:r>
        <w:rPr>
          <w:rStyle w:val="16"/>
          <w:rFonts w:ascii="Times New Roman" w:hAnsi="Times New Roman" w:cs="Times New Roman"/>
          <w:iCs/>
          <w:color w:val="auto"/>
          <w:sz w:val="28"/>
          <w:szCs w:val="28"/>
          <w:lang w:val="vi-VN"/>
        </w:rPr>
        <w:t>6.1. Phương pháp quan sát</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_Toc138071965 \h </w:instrText>
      </w:r>
      <w:r>
        <w:rPr>
          <w:rFonts w:ascii="Times New Roman" w:hAnsi="Times New Roman" w:cs="Times New Roman"/>
          <w:sz w:val="28"/>
          <w:szCs w:val="28"/>
        </w:rPr>
        <w:fldChar w:fldCharType="separate"/>
      </w:r>
      <w:r>
        <w:rPr>
          <w:rFonts w:ascii="Times New Roman" w:hAnsi="Times New Roman" w:cs="Times New Roman"/>
          <w:sz w:val="28"/>
          <w:szCs w:val="28"/>
        </w:rPr>
        <w:t>11</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21"/>
        <w:tabs>
          <w:tab w:val="right" w:leader="dot" w:pos="9061"/>
        </w:tabs>
        <w:spacing w:line="360" w:lineRule="auto"/>
        <w:ind w:left="400"/>
        <w:rPr>
          <w:rFonts w:ascii="Times New Roman" w:hAnsi="Times New Roman" w:cs="Times New Roman" w:eastAsiaTheme="minorEastAsia"/>
          <w:sz w:val="28"/>
          <w:szCs w:val="28"/>
          <w:lang w:eastAsia="en-US"/>
        </w:rPr>
      </w:pPr>
      <w:r>
        <w:fldChar w:fldCharType="begin"/>
      </w:r>
      <w:r>
        <w:instrText xml:space="preserve"> HYPERLINK \l "_Toc138071966" </w:instrText>
      </w:r>
      <w:r>
        <w:fldChar w:fldCharType="separate"/>
      </w:r>
      <w:r>
        <w:rPr>
          <w:rStyle w:val="16"/>
          <w:rFonts w:ascii="Times New Roman" w:hAnsi="Times New Roman" w:cs="Times New Roman"/>
          <w:iCs/>
          <w:color w:val="auto"/>
          <w:sz w:val="28"/>
          <w:szCs w:val="28"/>
          <w:lang w:val="vi-VN"/>
        </w:rPr>
        <w:t>6.2. Phương pháp phân tích tài liệu</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_Toc138071966 \h </w:instrText>
      </w:r>
      <w:r>
        <w:rPr>
          <w:rFonts w:ascii="Times New Roman" w:hAnsi="Times New Roman" w:cs="Times New Roman"/>
          <w:sz w:val="28"/>
          <w:szCs w:val="28"/>
        </w:rPr>
        <w:fldChar w:fldCharType="separate"/>
      </w:r>
      <w:r>
        <w:rPr>
          <w:rFonts w:ascii="Times New Roman" w:hAnsi="Times New Roman" w:cs="Times New Roman"/>
          <w:sz w:val="28"/>
          <w:szCs w:val="28"/>
        </w:rPr>
        <w:t>12</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21"/>
        <w:tabs>
          <w:tab w:val="right" w:leader="dot" w:pos="9061"/>
        </w:tabs>
        <w:spacing w:line="360" w:lineRule="auto"/>
        <w:ind w:left="400"/>
        <w:rPr>
          <w:rFonts w:ascii="Times New Roman" w:hAnsi="Times New Roman" w:cs="Times New Roman" w:eastAsiaTheme="minorEastAsia"/>
          <w:sz w:val="28"/>
          <w:szCs w:val="28"/>
          <w:lang w:eastAsia="en-US"/>
        </w:rPr>
      </w:pPr>
      <w:r>
        <w:fldChar w:fldCharType="begin"/>
      </w:r>
      <w:r>
        <w:instrText xml:space="preserve"> HYPERLINK \l "_Toc138071967" </w:instrText>
      </w:r>
      <w:r>
        <w:fldChar w:fldCharType="separate"/>
      </w:r>
      <w:r>
        <w:rPr>
          <w:rStyle w:val="16"/>
          <w:rFonts w:ascii="Times New Roman" w:hAnsi="Times New Roman" w:cs="Times New Roman"/>
          <w:iCs/>
          <w:color w:val="auto"/>
          <w:sz w:val="28"/>
          <w:szCs w:val="28"/>
          <w:lang w:val="vi-VN"/>
        </w:rPr>
        <w:t>6.3. Phương pháp trưng cầu ý kiến bằng bảng hỏi</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_Toc138071967 \h </w:instrText>
      </w:r>
      <w:r>
        <w:rPr>
          <w:rFonts w:ascii="Times New Roman" w:hAnsi="Times New Roman" w:cs="Times New Roman"/>
          <w:sz w:val="28"/>
          <w:szCs w:val="28"/>
        </w:rPr>
        <w:fldChar w:fldCharType="separate"/>
      </w:r>
      <w:r>
        <w:rPr>
          <w:rFonts w:ascii="Times New Roman" w:hAnsi="Times New Roman" w:cs="Times New Roman"/>
          <w:sz w:val="28"/>
          <w:szCs w:val="28"/>
        </w:rPr>
        <w:t>12</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21"/>
        <w:tabs>
          <w:tab w:val="right" w:leader="dot" w:pos="9061"/>
        </w:tabs>
        <w:spacing w:line="360" w:lineRule="auto"/>
        <w:ind w:left="400"/>
        <w:rPr>
          <w:rFonts w:ascii="Times New Roman" w:hAnsi="Times New Roman" w:cs="Times New Roman" w:eastAsiaTheme="minorEastAsia"/>
          <w:sz w:val="28"/>
          <w:szCs w:val="28"/>
          <w:lang w:eastAsia="en-US"/>
        </w:rPr>
      </w:pPr>
      <w:r>
        <w:fldChar w:fldCharType="begin"/>
      </w:r>
      <w:r>
        <w:instrText xml:space="preserve"> HYPERLINK \l "_Toc138071968" </w:instrText>
      </w:r>
      <w:r>
        <w:fldChar w:fldCharType="separate"/>
      </w:r>
      <w:r>
        <w:rPr>
          <w:rStyle w:val="16"/>
          <w:rFonts w:ascii="Times New Roman" w:hAnsi="Times New Roman" w:cs="Times New Roman"/>
          <w:iCs/>
          <w:color w:val="auto"/>
          <w:sz w:val="28"/>
          <w:szCs w:val="28"/>
          <w:lang w:val="vi-VN"/>
        </w:rPr>
        <w:t>6.4. Phương pháp phỏng vấn sâu</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_Toc138071968 \h </w:instrText>
      </w:r>
      <w:r>
        <w:rPr>
          <w:rFonts w:ascii="Times New Roman" w:hAnsi="Times New Roman" w:cs="Times New Roman"/>
          <w:sz w:val="28"/>
          <w:szCs w:val="28"/>
        </w:rPr>
        <w:fldChar w:fldCharType="separate"/>
      </w:r>
      <w:r>
        <w:rPr>
          <w:rFonts w:ascii="Times New Roman" w:hAnsi="Times New Roman" w:cs="Times New Roman"/>
          <w:sz w:val="28"/>
          <w:szCs w:val="28"/>
        </w:rPr>
        <w:t>13</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20"/>
        <w:tabs>
          <w:tab w:val="right" w:leader="dot" w:pos="9061"/>
        </w:tabs>
        <w:spacing w:line="360" w:lineRule="auto"/>
        <w:rPr>
          <w:rFonts w:ascii="Times New Roman" w:hAnsi="Times New Roman" w:cs="Times New Roman" w:eastAsiaTheme="minorEastAsia"/>
          <w:sz w:val="28"/>
          <w:szCs w:val="28"/>
          <w:lang w:eastAsia="en-US"/>
        </w:rPr>
      </w:pPr>
      <w:r>
        <w:fldChar w:fldCharType="begin"/>
      </w:r>
      <w:r>
        <w:instrText xml:space="preserve"> HYPERLINK \l "_Toc138071969" </w:instrText>
      </w:r>
      <w:r>
        <w:fldChar w:fldCharType="separate"/>
      </w:r>
      <w:r>
        <w:rPr>
          <w:rStyle w:val="16"/>
          <w:rFonts w:ascii="Times New Roman" w:hAnsi="Times New Roman" w:cs="Times New Roman"/>
          <w:iCs/>
          <w:color w:val="auto"/>
          <w:sz w:val="28"/>
          <w:szCs w:val="28"/>
          <w:lang w:val="vi-VN"/>
        </w:rPr>
        <w:t xml:space="preserve">7. Tổng quan </w:t>
      </w:r>
      <w:r>
        <w:rPr>
          <w:rStyle w:val="16"/>
          <w:rFonts w:ascii="Times New Roman" w:hAnsi="Times New Roman" w:cs="Times New Roman"/>
          <w:iCs/>
          <w:color w:val="auto"/>
          <w:sz w:val="28"/>
          <w:szCs w:val="28"/>
          <w:lang w:val="pt-BR"/>
        </w:rPr>
        <w:t>về</w:t>
      </w:r>
      <w:r>
        <w:rPr>
          <w:rStyle w:val="16"/>
          <w:rFonts w:ascii="Times New Roman" w:hAnsi="Times New Roman" w:cs="Times New Roman"/>
          <w:iCs/>
          <w:color w:val="auto"/>
          <w:sz w:val="28"/>
          <w:szCs w:val="28"/>
          <w:lang w:val="vi-VN"/>
        </w:rPr>
        <w:t xml:space="preserve"> </w:t>
      </w:r>
      <w:r>
        <w:rPr>
          <w:rStyle w:val="16"/>
          <w:rFonts w:ascii="Times New Roman" w:hAnsi="Times New Roman" w:cs="Times New Roman"/>
          <w:iCs/>
          <w:color w:val="auto"/>
          <w:sz w:val="28"/>
          <w:szCs w:val="28"/>
          <w:lang w:val="pt-BR"/>
        </w:rPr>
        <w:t>địa bàn nghiên cứu</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_Toc138071969 \h </w:instrText>
      </w:r>
      <w:r>
        <w:rPr>
          <w:rFonts w:ascii="Times New Roman" w:hAnsi="Times New Roman" w:cs="Times New Roman"/>
          <w:sz w:val="28"/>
          <w:szCs w:val="28"/>
        </w:rPr>
        <w:fldChar w:fldCharType="separate"/>
      </w:r>
      <w:r>
        <w:rPr>
          <w:rFonts w:ascii="Times New Roman" w:hAnsi="Times New Roman" w:cs="Times New Roman"/>
          <w:sz w:val="28"/>
          <w:szCs w:val="28"/>
        </w:rPr>
        <w:t>14</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20"/>
        <w:tabs>
          <w:tab w:val="right" w:leader="dot" w:pos="9061"/>
        </w:tabs>
        <w:spacing w:line="360" w:lineRule="auto"/>
        <w:rPr>
          <w:rFonts w:ascii="Times New Roman" w:hAnsi="Times New Roman" w:cs="Times New Roman" w:eastAsiaTheme="minorEastAsia"/>
          <w:sz w:val="28"/>
          <w:szCs w:val="28"/>
          <w:lang w:eastAsia="en-US"/>
        </w:rPr>
      </w:pPr>
      <w:r>
        <w:fldChar w:fldCharType="begin"/>
      </w:r>
      <w:r>
        <w:instrText xml:space="preserve"> HYPERLINK \l "_Toc138071970" </w:instrText>
      </w:r>
      <w:r>
        <w:fldChar w:fldCharType="separate"/>
      </w:r>
      <w:r>
        <w:rPr>
          <w:rStyle w:val="16"/>
          <w:rFonts w:ascii="Times New Roman" w:hAnsi="Times New Roman" w:cs="Times New Roman"/>
          <w:bCs/>
          <w:color w:val="auto"/>
          <w:sz w:val="28"/>
          <w:szCs w:val="28"/>
          <w:lang w:val="vi-VN"/>
        </w:rPr>
        <w:t>NỘI DUNG CHÍNH</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_Toc138071970 \h </w:instrText>
      </w:r>
      <w:r>
        <w:rPr>
          <w:rFonts w:ascii="Times New Roman" w:hAnsi="Times New Roman" w:cs="Times New Roman"/>
          <w:sz w:val="28"/>
          <w:szCs w:val="28"/>
        </w:rPr>
        <w:fldChar w:fldCharType="separate"/>
      </w:r>
      <w:r>
        <w:rPr>
          <w:rFonts w:ascii="Times New Roman" w:hAnsi="Times New Roman" w:cs="Times New Roman"/>
          <w:sz w:val="28"/>
          <w:szCs w:val="28"/>
        </w:rPr>
        <w:t>16</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20"/>
        <w:tabs>
          <w:tab w:val="right" w:leader="dot" w:pos="9061"/>
        </w:tabs>
        <w:spacing w:line="360" w:lineRule="auto"/>
        <w:rPr>
          <w:rFonts w:ascii="Times New Roman" w:hAnsi="Times New Roman" w:cs="Times New Roman" w:eastAsiaTheme="minorEastAsia"/>
          <w:sz w:val="28"/>
          <w:szCs w:val="28"/>
          <w:lang w:eastAsia="en-US"/>
        </w:rPr>
      </w:pPr>
      <w:r>
        <w:fldChar w:fldCharType="begin"/>
      </w:r>
      <w:r>
        <w:instrText xml:space="preserve"> HYPERLINK \l "_Toc138071971" </w:instrText>
      </w:r>
      <w:r>
        <w:fldChar w:fldCharType="separate"/>
      </w:r>
      <w:r>
        <w:rPr>
          <w:rStyle w:val="16"/>
          <w:rFonts w:ascii="Times New Roman" w:hAnsi="Times New Roman" w:cs="Times New Roman"/>
          <w:color w:val="auto"/>
          <w:sz w:val="28"/>
          <w:szCs w:val="28"/>
          <w:lang w:val="pt-BR"/>
        </w:rPr>
        <w:t xml:space="preserve">CHƯƠNG 1: CƠ SỞ LÝ LUẬN VÀ THỰC TIỄN CỦA </w:t>
      </w:r>
      <w:r>
        <w:rPr>
          <w:rStyle w:val="16"/>
          <w:rFonts w:ascii="Times New Roman" w:hAnsi="Times New Roman" w:cs="Times New Roman"/>
          <w:color w:val="auto"/>
          <w:sz w:val="28"/>
          <w:szCs w:val="28"/>
          <w:lang w:val="vi-VN"/>
        </w:rPr>
        <w:t>ĐỀ TÀI</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_Toc138071971 \h </w:instrText>
      </w:r>
      <w:r>
        <w:rPr>
          <w:rFonts w:ascii="Times New Roman" w:hAnsi="Times New Roman" w:cs="Times New Roman"/>
          <w:sz w:val="28"/>
          <w:szCs w:val="28"/>
        </w:rPr>
        <w:fldChar w:fldCharType="separate"/>
      </w:r>
      <w:r>
        <w:rPr>
          <w:rFonts w:ascii="Times New Roman" w:hAnsi="Times New Roman" w:cs="Times New Roman"/>
          <w:sz w:val="28"/>
          <w:szCs w:val="28"/>
        </w:rPr>
        <w:t>16</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21"/>
        <w:tabs>
          <w:tab w:val="right" w:leader="dot" w:pos="9061"/>
        </w:tabs>
        <w:spacing w:line="360" w:lineRule="auto"/>
        <w:ind w:left="400"/>
        <w:rPr>
          <w:rFonts w:ascii="Times New Roman" w:hAnsi="Times New Roman" w:cs="Times New Roman" w:eastAsiaTheme="minorEastAsia"/>
          <w:sz w:val="28"/>
          <w:szCs w:val="28"/>
          <w:lang w:eastAsia="en-US"/>
        </w:rPr>
      </w:pPr>
      <w:r>
        <w:fldChar w:fldCharType="begin"/>
      </w:r>
      <w:r>
        <w:instrText xml:space="preserve"> HYPERLINK \l "_Toc138071972" </w:instrText>
      </w:r>
      <w:r>
        <w:fldChar w:fldCharType="separate"/>
      </w:r>
      <w:r>
        <w:rPr>
          <w:rStyle w:val="16"/>
          <w:rFonts w:ascii="Times New Roman" w:hAnsi="Times New Roman" w:cs="Times New Roman"/>
          <w:color w:val="auto"/>
          <w:sz w:val="28"/>
          <w:szCs w:val="28"/>
          <w:lang w:val="pt-BR"/>
        </w:rPr>
        <w:t>1.1. Các khái niệm công cụ</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_Toc138071972 \h </w:instrText>
      </w:r>
      <w:r>
        <w:rPr>
          <w:rFonts w:ascii="Times New Roman" w:hAnsi="Times New Roman" w:cs="Times New Roman"/>
          <w:sz w:val="28"/>
          <w:szCs w:val="28"/>
        </w:rPr>
        <w:fldChar w:fldCharType="separate"/>
      </w:r>
      <w:r>
        <w:rPr>
          <w:rFonts w:ascii="Times New Roman" w:hAnsi="Times New Roman" w:cs="Times New Roman"/>
          <w:sz w:val="28"/>
          <w:szCs w:val="28"/>
        </w:rPr>
        <w:t>16</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22"/>
        <w:tabs>
          <w:tab w:val="right" w:leader="dot" w:pos="9061"/>
        </w:tabs>
        <w:spacing w:line="360" w:lineRule="auto"/>
        <w:ind w:left="800"/>
        <w:rPr>
          <w:rFonts w:ascii="Times New Roman" w:hAnsi="Times New Roman" w:cs="Times New Roman" w:eastAsiaTheme="minorEastAsia"/>
          <w:sz w:val="28"/>
          <w:szCs w:val="28"/>
          <w:lang w:eastAsia="en-US"/>
        </w:rPr>
      </w:pPr>
      <w:r>
        <w:fldChar w:fldCharType="begin"/>
      </w:r>
      <w:r>
        <w:instrText xml:space="preserve"> HYPERLINK \l "_Toc138071973" </w:instrText>
      </w:r>
      <w:r>
        <w:fldChar w:fldCharType="separate"/>
      </w:r>
      <w:r>
        <w:rPr>
          <w:rStyle w:val="16"/>
          <w:rFonts w:ascii="Times New Roman" w:hAnsi="Times New Roman" w:cs="Times New Roman"/>
          <w:iCs/>
          <w:color w:val="auto"/>
          <w:sz w:val="28"/>
          <w:szCs w:val="28"/>
          <w:lang w:val="vi-VN"/>
        </w:rPr>
        <w:t>1.1.1. Khái niệm “chậm phát triển trí tuệ”</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_Toc138071973 \h </w:instrText>
      </w:r>
      <w:r>
        <w:rPr>
          <w:rFonts w:ascii="Times New Roman" w:hAnsi="Times New Roman" w:cs="Times New Roman"/>
          <w:sz w:val="28"/>
          <w:szCs w:val="28"/>
        </w:rPr>
        <w:fldChar w:fldCharType="separate"/>
      </w:r>
      <w:r>
        <w:rPr>
          <w:rFonts w:ascii="Times New Roman" w:hAnsi="Times New Roman" w:cs="Times New Roman"/>
          <w:sz w:val="28"/>
          <w:szCs w:val="28"/>
        </w:rPr>
        <w:t>16</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22"/>
        <w:tabs>
          <w:tab w:val="right" w:leader="dot" w:pos="9061"/>
        </w:tabs>
        <w:spacing w:line="360" w:lineRule="auto"/>
        <w:ind w:left="800"/>
        <w:rPr>
          <w:rFonts w:ascii="Times New Roman" w:hAnsi="Times New Roman" w:cs="Times New Roman" w:eastAsiaTheme="minorEastAsia"/>
          <w:sz w:val="28"/>
          <w:szCs w:val="28"/>
          <w:lang w:eastAsia="en-US"/>
        </w:rPr>
      </w:pPr>
      <w:r>
        <w:fldChar w:fldCharType="begin"/>
      </w:r>
      <w:r>
        <w:instrText xml:space="preserve"> HYPERLINK \l "_Toc138071974" </w:instrText>
      </w:r>
      <w:r>
        <w:fldChar w:fldCharType="separate"/>
      </w:r>
      <w:r>
        <w:rPr>
          <w:rStyle w:val="16"/>
          <w:rFonts w:ascii="Times New Roman" w:hAnsi="Times New Roman" w:cs="Times New Roman"/>
          <w:color w:val="auto"/>
          <w:sz w:val="28"/>
          <w:szCs w:val="28"/>
        </w:rPr>
        <w:t xml:space="preserve">1.1.2. Phân loại trẻ </w:t>
      </w:r>
      <w:r>
        <w:rPr>
          <w:rStyle w:val="16"/>
          <w:rFonts w:ascii="Times New Roman" w:hAnsi="Times New Roman" w:cs="Times New Roman"/>
          <w:color w:val="auto"/>
          <w:sz w:val="28"/>
          <w:szCs w:val="28"/>
          <w:lang w:val="vi-VN"/>
        </w:rPr>
        <w:t>chậm phát triển trí tuệ</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_Toc138071974 \h </w:instrText>
      </w:r>
      <w:r>
        <w:rPr>
          <w:rFonts w:ascii="Times New Roman" w:hAnsi="Times New Roman" w:cs="Times New Roman"/>
          <w:sz w:val="28"/>
          <w:szCs w:val="28"/>
        </w:rPr>
        <w:fldChar w:fldCharType="separate"/>
      </w:r>
      <w:r>
        <w:rPr>
          <w:rFonts w:ascii="Times New Roman" w:hAnsi="Times New Roman" w:cs="Times New Roman"/>
          <w:sz w:val="28"/>
          <w:szCs w:val="28"/>
        </w:rPr>
        <w:t>17</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22"/>
        <w:tabs>
          <w:tab w:val="right" w:leader="dot" w:pos="9061"/>
        </w:tabs>
        <w:spacing w:line="360" w:lineRule="auto"/>
        <w:ind w:left="800"/>
        <w:rPr>
          <w:rFonts w:ascii="Times New Roman" w:hAnsi="Times New Roman" w:cs="Times New Roman" w:eastAsiaTheme="minorEastAsia"/>
          <w:sz w:val="28"/>
          <w:szCs w:val="28"/>
          <w:lang w:eastAsia="en-US"/>
        </w:rPr>
      </w:pPr>
      <w:r>
        <w:fldChar w:fldCharType="begin"/>
      </w:r>
      <w:r>
        <w:instrText xml:space="preserve"> HYPERLINK \l "_Toc138071975" </w:instrText>
      </w:r>
      <w:r>
        <w:fldChar w:fldCharType="separate"/>
      </w:r>
      <w:r>
        <w:rPr>
          <w:rStyle w:val="16"/>
          <w:rFonts w:ascii="Times New Roman" w:hAnsi="Times New Roman" w:cs="Times New Roman"/>
          <w:color w:val="auto"/>
          <w:sz w:val="28"/>
          <w:szCs w:val="28"/>
        </w:rPr>
        <w:t xml:space="preserve">1.1.3. Đặc điểm của </w:t>
      </w:r>
      <w:r>
        <w:rPr>
          <w:rStyle w:val="16"/>
          <w:rFonts w:ascii="Times New Roman" w:hAnsi="Times New Roman" w:cs="Times New Roman"/>
          <w:color w:val="auto"/>
          <w:sz w:val="28"/>
          <w:szCs w:val="28"/>
          <w:lang w:val="vi-VN"/>
        </w:rPr>
        <w:t>trẻ chậm phát triển trí tuệ</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_Toc138071975 \h </w:instrText>
      </w:r>
      <w:r>
        <w:rPr>
          <w:rFonts w:ascii="Times New Roman" w:hAnsi="Times New Roman" w:cs="Times New Roman"/>
          <w:sz w:val="28"/>
          <w:szCs w:val="28"/>
        </w:rPr>
        <w:fldChar w:fldCharType="separate"/>
      </w:r>
      <w:r>
        <w:rPr>
          <w:rFonts w:ascii="Times New Roman" w:hAnsi="Times New Roman" w:cs="Times New Roman"/>
          <w:sz w:val="28"/>
          <w:szCs w:val="28"/>
        </w:rPr>
        <w:t>18</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22"/>
        <w:tabs>
          <w:tab w:val="right" w:leader="dot" w:pos="9061"/>
        </w:tabs>
        <w:spacing w:line="360" w:lineRule="auto"/>
        <w:ind w:left="800"/>
        <w:rPr>
          <w:rFonts w:ascii="Times New Roman" w:hAnsi="Times New Roman" w:cs="Times New Roman" w:eastAsiaTheme="minorEastAsia"/>
          <w:sz w:val="28"/>
          <w:szCs w:val="28"/>
          <w:lang w:eastAsia="en-US"/>
        </w:rPr>
      </w:pPr>
      <w:r>
        <w:fldChar w:fldCharType="begin"/>
      </w:r>
      <w:r>
        <w:instrText xml:space="preserve"> HYPERLINK \l "_Toc138071976" </w:instrText>
      </w:r>
      <w:r>
        <w:fldChar w:fldCharType="separate"/>
      </w:r>
      <w:r>
        <w:rPr>
          <w:rStyle w:val="16"/>
          <w:rFonts w:ascii="Times New Roman" w:hAnsi="Times New Roman" w:cs="Times New Roman"/>
          <w:bCs/>
          <w:iCs/>
          <w:color w:val="auto"/>
          <w:sz w:val="28"/>
          <w:szCs w:val="28"/>
        </w:rPr>
        <w:t>1.1.4</w:t>
      </w:r>
      <w:r>
        <w:rPr>
          <w:rStyle w:val="16"/>
          <w:rFonts w:ascii="Times New Roman" w:hAnsi="Times New Roman" w:cs="Times New Roman"/>
          <w:bCs/>
          <w:iCs/>
          <w:color w:val="auto"/>
          <w:sz w:val="28"/>
          <w:szCs w:val="28"/>
          <w:lang w:val="vi-VN"/>
        </w:rPr>
        <w:t>.</w:t>
      </w:r>
      <w:r>
        <w:rPr>
          <w:rStyle w:val="16"/>
          <w:rFonts w:ascii="Times New Roman" w:hAnsi="Times New Roman" w:cs="Times New Roman"/>
          <w:bCs/>
          <w:iCs/>
          <w:color w:val="auto"/>
          <w:sz w:val="28"/>
          <w:szCs w:val="28"/>
        </w:rPr>
        <w:t xml:space="preserve"> Nhu cầu của </w:t>
      </w:r>
      <w:r>
        <w:rPr>
          <w:rStyle w:val="16"/>
          <w:rFonts w:ascii="Times New Roman" w:hAnsi="Times New Roman" w:cs="Times New Roman"/>
          <w:bCs/>
          <w:iCs/>
          <w:color w:val="auto"/>
          <w:sz w:val="28"/>
          <w:szCs w:val="28"/>
          <w:lang w:val="vi-VN"/>
        </w:rPr>
        <w:t>trẻ chậm phát triển trí tuệ</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_Toc138071976 \h </w:instrText>
      </w:r>
      <w:r>
        <w:rPr>
          <w:rFonts w:ascii="Times New Roman" w:hAnsi="Times New Roman" w:cs="Times New Roman"/>
          <w:sz w:val="28"/>
          <w:szCs w:val="28"/>
        </w:rPr>
        <w:fldChar w:fldCharType="separate"/>
      </w:r>
      <w:r>
        <w:rPr>
          <w:rFonts w:ascii="Times New Roman" w:hAnsi="Times New Roman" w:cs="Times New Roman"/>
          <w:sz w:val="28"/>
          <w:szCs w:val="28"/>
        </w:rPr>
        <w:t>19</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22"/>
        <w:tabs>
          <w:tab w:val="right" w:leader="dot" w:pos="9061"/>
        </w:tabs>
        <w:spacing w:line="360" w:lineRule="auto"/>
        <w:ind w:left="800"/>
        <w:rPr>
          <w:rFonts w:ascii="Times New Roman" w:hAnsi="Times New Roman" w:cs="Times New Roman" w:eastAsiaTheme="minorEastAsia"/>
          <w:sz w:val="28"/>
          <w:szCs w:val="28"/>
          <w:lang w:eastAsia="en-US"/>
        </w:rPr>
      </w:pPr>
      <w:r>
        <w:fldChar w:fldCharType="begin"/>
      </w:r>
      <w:r>
        <w:instrText xml:space="preserve"> HYPERLINK \l "_Toc138071977" </w:instrText>
      </w:r>
      <w:r>
        <w:fldChar w:fldCharType="separate"/>
      </w:r>
      <w:r>
        <w:rPr>
          <w:rStyle w:val="16"/>
          <w:rFonts w:ascii="Times New Roman" w:hAnsi="Times New Roman" w:cs="Times New Roman"/>
          <w:bCs/>
          <w:iCs/>
          <w:color w:val="auto"/>
          <w:sz w:val="28"/>
          <w:szCs w:val="28"/>
          <w:shd w:val="clear" w:color="auto" w:fill="FFFFFF"/>
        </w:rPr>
        <w:t>1.1.5</w:t>
      </w:r>
      <w:r>
        <w:rPr>
          <w:rStyle w:val="16"/>
          <w:rFonts w:ascii="Times New Roman" w:hAnsi="Times New Roman" w:cs="Times New Roman"/>
          <w:bCs/>
          <w:iCs/>
          <w:color w:val="auto"/>
          <w:sz w:val="28"/>
          <w:szCs w:val="28"/>
          <w:shd w:val="clear" w:color="auto" w:fill="FFFFFF"/>
          <w:lang w:val="vi-VN"/>
        </w:rPr>
        <w:t>.</w:t>
      </w:r>
      <w:r>
        <w:rPr>
          <w:rStyle w:val="16"/>
          <w:rFonts w:ascii="Times New Roman" w:hAnsi="Times New Roman" w:cs="Times New Roman"/>
          <w:bCs/>
          <w:iCs/>
          <w:color w:val="auto"/>
          <w:sz w:val="28"/>
          <w:szCs w:val="28"/>
          <w:shd w:val="clear" w:color="auto" w:fill="FFFFFF"/>
        </w:rPr>
        <w:t xml:space="preserve"> Khả năng của </w:t>
      </w:r>
      <w:r>
        <w:rPr>
          <w:rStyle w:val="16"/>
          <w:rFonts w:ascii="Times New Roman" w:hAnsi="Times New Roman" w:cs="Times New Roman"/>
          <w:bCs/>
          <w:iCs/>
          <w:color w:val="auto"/>
          <w:sz w:val="28"/>
          <w:szCs w:val="28"/>
          <w:shd w:val="clear" w:color="auto" w:fill="FFFFFF"/>
          <w:lang w:val="vi-VN"/>
        </w:rPr>
        <w:t>trẻ chậm phát triển trí tuệ</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_Toc138071977 \h </w:instrText>
      </w:r>
      <w:r>
        <w:rPr>
          <w:rFonts w:ascii="Times New Roman" w:hAnsi="Times New Roman" w:cs="Times New Roman"/>
          <w:sz w:val="28"/>
          <w:szCs w:val="28"/>
        </w:rPr>
        <w:fldChar w:fldCharType="separate"/>
      </w:r>
      <w:r>
        <w:rPr>
          <w:rFonts w:ascii="Times New Roman" w:hAnsi="Times New Roman" w:cs="Times New Roman"/>
          <w:sz w:val="28"/>
          <w:szCs w:val="28"/>
        </w:rPr>
        <w:t>20</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22"/>
        <w:tabs>
          <w:tab w:val="right" w:leader="dot" w:pos="9061"/>
        </w:tabs>
        <w:spacing w:line="360" w:lineRule="auto"/>
        <w:ind w:left="800"/>
        <w:rPr>
          <w:rFonts w:ascii="Times New Roman" w:hAnsi="Times New Roman" w:cs="Times New Roman" w:eastAsiaTheme="minorEastAsia"/>
          <w:sz w:val="28"/>
          <w:szCs w:val="28"/>
          <w:lang w:eastAsia="en-US"/>
        </w:rPr>
      </w:pPr>
      <w:r>
        <w:fldChar w:fldCharType="begin"/>
      </w:r>
      <w:r>
        <w:instrText xml:space="preserve"> HYPERLINK \l "_Toc138071978" </w:instrText>
      </w:r>
      <w:r>
        <w:fldChar w:fldCharType="separate"/>
      </w:r>
      <w:r>
        <w:rPr>
          <w:rStyle w:val="16"/>
          <w:rFonts w:ascii="Times New Roman" w:hAnsi="Times New Roman" w:cs="Times New Roman"/>
          <w:color w:val="auto"/>
          <w:sz w:val="28"/>
          <w:szCs w:val="28"/>
          <w:lang w:val="vi-VN"/>
        </w:rPr>
        <w:t>1.1.6. Kỹ năng xã hội</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_Toc138071978 \h </w:instrText>
      </w:r>
      <w:r>
        <w:rPr>
          <w:rFonts w:ascii="Times New Roman" w:hAnsi="Times New Roman" w:cs="Times New Roman"/>
          <w:sz w:val="28"/>
          <w:szCs w:val="28"/>
        </w:rPr>
        <w:fldChar w:fldCharType="separate"/>
      </w:r>
      <w:r>
        <w:rPr>
          <w:rFonts w:ascii="Times New Roman" w:hAnsi="Times New Roman" w:cs="Times New Roman"/>
          <w:sz w:val="28"/>
          <w:szCs w:val="28"/>
        </w:rPr>
        <w:t>21</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21"/>
        <w:tabs>
          <w:tab w:val="right" w:leader="dot" w:pos="9061"/>
        </w:tabs>
        <w:spacing w:line="360" w:lineRule="auto"/>
        <w:ind w:left="400"/>
        <w:rPr>
          <w:rFonts w:ascii="Times New Roman" w:hAnsi="Times New Roman" w:cs="Times New Roman" w:eastAsiaTheme="minorEastAsia"/>
          <w:sz w:val="28"/>
          <w:szCs w:val="28"/>
          <w:lang w:eastAsia="en-US"/>
        </w:rPr>
      </w:pPr>
      <w:r>
        <w:fldChar w:fldCharType="begin"/>
      </w:r>
      <w:r>
        <w:instrText xml:space="preserve"> HYPERLINK \l "_Toc138071982" </w:instrText>
      </w:r>
      <w:r>
        <w:fldChar w:fldCharType="separate"/>
      </w:r>
      <w:r>
        <w:rPr>
          <w:rStyle w:val="16"/>
          <w:rFonts w:ascii="Times New Roman" w:hAnsi="Times New Roman" w:cs="Times New Roman"/>
          <w:iCs/>
          <w:color w:val="auto"/>
          <w:sz w:val="28"/>
          <w:szCs w:val="28"/>
          <w:lang w:val="pt-BR"/>
        </w:rPr>
        <w:t>1.2.</w:t>
      </w:r>
      <w:r>
        <w:rPr>
          <w:rStyle w:val="16"/>
          <w:rFonts w:ascii="Times New Roman" w:hAnsi="Times New Roman" w:cs="Times New Roman"/>
          <w:iCs/>
          <w:color w:val="auto"/>
          <w:sz w:val="28"/>
          <w:szCs w:val="28"/>
          <w:lang w:val="vi-VN"/>
        </w:rPr>
        <w:t xml:space="preserve"> L</w:t>
      </w:r>
      <w:r>
        <w:rPr>
          <w:rStyle w:val="16"/>
          <w:rFonts w:ascii="Times New Roman" w:hAnsi="Times New Roman" w:cs="Times New Roman"/>
          <w:iCs/>
          <w:color w:val="auto"/>
          <w:sz w:val="28"/>
          <w:szCs w:val="28"/>
          <w:lang w:val="pt-BR"/>
        </w:rPr>
        <w:t>ý thuyết ứng dụng trong nghiên cứu</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_Toc138071982 \h </w:instrText>
      </w:r>
      <w:r>
        <w:rPr>
          <w:rFonts w:ascii="Times New Roman" w:hAnsi="Times New Roman" w:cs="Times New Roman"/>
          <w:sz w:val="28"/>
          <w:szCs w:val="28"/>
        </w:rPr>
        <w:fldChar w:fldCharType="separate"/>
      </w:r>
      <w:r>
        <w:rPr>
          <w:rFonts w:ascii="Times New Roman" w:hAnsi="Times New Roman" w:cs="Times New Roman"/>
          <w:sz w:val="28"/>
          <w:szCs w:val="28"/>
        </w:rPr>
        <w:t>24</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21"/>
        <w:tabs>
          <w:tab w:val="right" w:leader="dot" w:pos="9061"/>
        </w:tabs>
        <w:spacing w:line="360" w:lineRule="auto"/>
        <w:ind w:left="400"/>
        <w:rPr>
          <w:rFonts w:ascii="Times New Roman" w:hAnsi="Times New Roman" w:cs="Times New Roman" w:eastAsiaTheme="minorEastAsia"/>
          <w:sz w:val="28"/>
          <w:szCs w:val="28"/>
          <w:lang w:eastAsia="en-US"/>
        </w:rPr>
      </w:pPr>
      <w:r>
        <w:fldChar w:fldCharType="begin"/>
      </w:r>
      <w:r>
        <w:instrText xml:space="preserve"> HYPERLINK \l "_Toc138071983" </w:instrText>
      </w:r>
      <w:r>
        <w:fldChar w:fldCharType="separate"/>
      </w:r>
      <w:r>
        <w:rPr>
          <w:rStyle w:val="16"/>
          <w:rFonts w:ascii="Times New Roman" w:hAnsi="Times New Roman" w:cs="Times New Roman"/>
          <w:color w:val="auto"/>
          <w:sz w:val="28"/>
          <w:szCs w:val="28"/>
          <w:lang w:val="pt-BR"/>
        </w:rPr>
        <w:t xml:space="preserve">1.3 Tổng quan </w:t>
      </w:r>
      <w:r>
        <w:rPr>
          <w:rStyle w:val="16"/>
          <w:rFonts w:ascii="Times New Roman" w:hAnsi="Times New Roman" w:cs="Times New Roman"/>
          <w:color w:val="auto"/>
          <w:sz w:val="28"/>
          <w:szCs w:val="28"/>
          <w:lang w:val="vi-VN"/>
        </w:rPr>
        <w:t>nghiên cứu của đề tài</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_Toc138071983 \h </w:instrText>
      </w:r>
      <w:r>
        <w:rPr>
          <w:rFonts w:ascii="Times New Roman" w:hAnsi="Times New Roman" w:cs="Times New Roman"/>
          <w:sz w:val="28"/>
          <w:szCs w:val="28"/>
        </w:rPr>
        <w:fldChar w:fldCharType="separate"/>
      </w:r>
      <w:r>
        <w:rPr>
          <w:rFonts w:ascii="Times New Roman" w:hAnsi="Times New Roman" w:cs="Times New Roman"/>
          <w:sz w:val="28"/>
          <w:szCs w:val="28"/>
        </w:rPr>
        <w:t>26</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20"/>
        <w:tabs>
          <w:tab w:val="right" w:leader="dot" w:pos="9061"/>
        </w:tabs>
        <w:spacing w:line="360" w:lineRule="auto"/>
        <w:rPr>
          <w:rFonts w:ascii="Times New Roman" w:hAnsi="Times New Roman" w:cs="Times New Roman" w:eastAsiaTheme="minorEastAsia"/>
          <w:sz w:val="28"/>
          <w:szCs w:val="28"/>
          <w:lang w:eastAsia="en-US"/>
        </w:rPr>
      </w:pPr>
      <w:r>
        <w:fldChar w:fldCharType="begin"/>
      </w:r>
      <w:r>
        <w:instrText xml:space="preserve"> HYPERLINK \l "_Toc138071984" </w:instrText>
      </w:r>
      <w:r>
        <w:fldChar w:fldCharType="separate"/>
      </w:r>
      <w:r>
        <w:rPr>
          <w:rStyle w:val="16"/>
          <w:rFonts w:ascii="Times New Roman" w:hAnsi="Times New Roman" w:cs="Times New Roman"/>
          <w:color w:val="auto"/>
          <w:sz w:val="28"/>
          <w:szCs w:val="28"/>
          <w:lang w:val="pt-BR"/>
        </w:rPr>
        <w:t xml:space="preserve">CHƯƠNG 2: THỰC TRẠNG </w:t>
      </w:r>
      <w:r>
        <w:rPr>
          <w:rStyle w:val="16"/>
          <w:rFonts w:ascii="Times New Roman" w:hAnsi="Times New Roman" w:cs="Times New Roman"/>
          <w:color w:val="auto"/>
          <w:sz w:val="28"/>
          <w:szCs w:val="28"/>
          <w:lang w:val="vi-VN"/>
        </w:rPr>
        <w:t xml:space="preserve">HOẠT ĐỘNG </w:t>
      </w:r>
      <w:r>
        <w:rPr>
          <w:rStyle w:val="16"/>
          <w:rFonts w:ascii="Times New Roman" w:hAnsi="Times New Roman" w:cs="Times New Roman"/>
          <w:color w:val="auto"/>
          <w:sz w:val="28"/>
          <w:szCs w:val="28"/>
          <w:lang w:val="pt-BR"/>
        </w:rPr>
        <w:t>GIÁO DỤC KỸ NĂNG XÃ HỘI CHO TRẺ CHẬM PHÁT TRIỂN TRÍ TUỆ</w:t>
      </w:r>
      <w:r>
        <w:rPr>
          <w:rStyle w:val="16"/>
          <w:rFonts w:ascii="Times New Roman" w:hAnsi="Times New Roman" w:cs="Times New Roman"/>
          <w:color w:val="auto"/>
          <w:sz w:val="28"/>
          <w:szCs w:val="28"/>
          <w:lang w:val="vi-VN"/>
        </w:rPr>
        <w:t xml:space="preserve"> </w:t>
      </w:r>
      <w:r>
        <w:rPr>
          <w:rStyle w:val="16"/>
          <w:rFonts w:ascii="Times New Roman" w:hAnsi="Times New Roman" w:cs="Times New Roman"/>
          <w:color w:val="auto"/>
          <w:sz w:val="28"/>
          <w:szCs w:val="28"/>
          <w:lang w:val="pt-BR"/>
        </w:rPr>
        <w:t>TẠI TRUNG TÂM</w:t>
      </w:r>
      <w:r>
        <w:rPr>
          <w:rStyle w:val="16"/>
          <w:rFonts w:ascii="Times New Roman" w:hAnsi="Times New Roman" w:cs="Times New Roman"/>
          <w:color w:val="auto"/>
          <w:sz w:val="28"/>
          <w:szCs w:val="28"/>
          <w:lang w:val="vi-VN"/>
        </w:rPr>
        <w:t xml:space="preserve"> GDDN NKT TỈNH NGHỆ AN</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_Toc138071984 \h </w:instrText>
      </w:r>
      <w:r>
        <w:rPr>
          <w:rFonts w:ascii="Times New Roman" w:hAnsi="Times New Roman" w:cs="Times New Roman"/>
          <w:sz w:val="28"/>
          <w:szCs w:val="28"/>
        </w:rPr>
        <w:fldChar w:fldCharType="separate"/>
      </w:r>
      <w:r>
        <w:rPr>
          <w:rFonts w:ascii="Times New Roman" w:hAnsi="Times New Roman" w:cs="Times New Roman"/>
          <w:sz w:val="28"/>
          <w:szCs w:val="28"/>
        </w:rPr>
        <w:t>30</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21"/>
        <w:tabs>
          <w:tab w:val="right" w:leader="dot" w:pos="9061"/>
        </w:tabs>
        <w:spacing w:line="360" w:lineRule="auto"/>
        <w:ind w:left="400"/>
        <w:rPr>
          <w:rFonts w:ascii="Times New Roman" w:hAnsi="Times New Roman" w:cs="Times New Roman" w:eastAsiaTheme="minorEastAsia"/>
          <w:sz w:val="28"/>
          <w:szCs w:val="28"/>
          <w:lang w:eastAsia="en-US"/>
        </w:rPr>
      </w:pPr>
      <w:r>
        <w:fldChar w:fldCharType="begin"/>
      </w:r>
      <w:r>
        <w:instrText xml:space="preserve"> HYPERLINK \l "_Toc138071985" </w:instrText>
      </w:r>
      <w:r>
        <w:fldChar w:fldCharType="separate"/>
      </w:r>
      <w:r>
        <w:rPr>
          <w:rStyle w:val="16"/>
          <w:rFonts w:ascii="Times New Roman" w:hAnsi="Times New Roman" w:cs="Times New Roman"/>
          <w:bCs/>
          <w:color w:val="auto"/>
          <w:sz w:val="28"/>
          <w:szCs w:val="28"/>
          <w:lang w:val="pt-BR"/>
        </w:rPr>
        <w:t xml:space="preserve">2.1. </w:t>
      </w:r>
      <w:r>
        <w:rPr>
          <w:rStyle w:val="16"/>
          <w:rFonts w:ascii="Times New Roman" w:hAnsi="Times New Roman" w:cs="Times New Roman"/>
          <w:bCs/>
          <w:color w:val="auto"/>
          <w:sz w:val="28"/>
          <w:szCs w:val="28"/>
          <w:lang w:val="vi-VN"/>
        </w:rPr>
        <w:t>Tình hình trẻ chậm phát triển trí tuệ ở Trung tâm GDDN NKT tỉnh Nghệ An</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_Toc138071985 \h </w:instrText>
      </w:r>
      <w:r>
        <w:rPr>
          <w:rFonts w:ascii="Times New Roman" w:hAnsi="Times New Roman" w:cs="Times New Roman"/>
          <w:sz w:val="28"/>
          <w:szCs w:val="28"/>
        </w:rPr>
        <w:fldChar w:fldCharType="separate"/>
      </w:r>
      <w:r>
        <w:rPr>
          <w:rFonts w:ascii="Times New Roman" w:hAnsi="Times New Roman" w:cs="Times New Roman"/>
          <w:sz w:val="28"/>
          <w:szCs w:val="28"/>
        </w:rPr>
        <w:t>30</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21"/>
        <w:tabs>
          <w:tab w:val="right" w:leader="dot" w:pos="9061"/>
        </w:tabs>
        <w:spacing w:line="360" w:lineRule="auto"/>
        <w:ind w:left="400"/>
        <w:rPr>
          <w:rFonts w:ascii="Times New Roman" w:hAnsi="Times New Roman" w:cs="Times New Roman" w:eastAsiaTheme="minorEastAsia"/>
          <w:sz w:val="28"/>
          <w:szCs w:val="28"/>
          <w:lang w:eastAsia="en-US"/>
        </w:rPr>
      </w:pPr>
      <w:r>
        <w:fldChar w:fldCharType="begin"/>
      </w:r>
      <w:r>
        <w:instrText xml:space="preserve"> HYPERLINK \l "_Toc138071986" </w:instrText>
      </w:r>
      <w:r>
        <w:fldChar w:fldCharType="separate"/>
      </w:r>
      <w:r>
        <w:rPr>
          <w:rStyle w:val="16"/>
          <w:rFonts w:ascii="Times New Roman" w:hAnsi="Times New Roman" w:cs="Times New Roman"/>
          <w:bCs/>
          <w:color w:val="auto"/>
          <w:sz w:val="28"/>
          <w:szCs w:val="28"/>
          <w:lang w:val="vi-VN"/>
        </w:rPr>
        <w:t>2.2. Thực trạng hoạt động giáo dục kỹ năng xã hội của trẻ chậm phát triển trí tuệ tại Trung tâm GDDN NKT</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_Toc138071986 \h </w:instrText>
      </w:r>
      <w:r>
        <w:rPr>
          <w:rFonts w:ascii="Times New Roman" w:hAnsi="Times New Roman" w:cs="Times New Roman"/>
          <w:sz w:val="28"/>
          <w:szCs w:val="28"/>
        </w:rPr>
        <w:fldChar w:fldCharType="separate"/>
      </w:r>
      <w:r>
        <w:rPr>
          <w:rFonts w:ascii="Times New Roman" w:hAnsi="Times New Roman" w:cs="Times New Roman"/>
          <w:sz w:val="28"/>
          <w:szCs w:val="28"/>
        </w:rPr>
        <w:t>33</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21"/>
        <w:tabs>
          <w:tab w:val="right" w:leader="dot" w:pos="9061"/>
        </w:tabs>
        <w:spacing w:line="360" w:lineRule="auto"/>
        <w:ind w:left="400"/>
        <w:rPr>
          <w:rFonts w:ascii="Times New Roman" w:hAnsi="Times New Roman" w:cs="Times New Roman" w:eastAsiaTheme="minorEastAsia"/>
          <w:sz w:val="28"/>
          <w:szCs w:val="28"/>
          <w:lang w:eastAsia="en-US"/>
        </w:rPr>
      </w:pPr>
      <w:r>
        <w:fldChar w:fldCharType="begin"/>
      </w:r>
      <w:r>
        <w:instrText xml:space="preserve"> HYPERLINK \l "_Toc138071987" </w:instrText>
      </w:r>
      <w:r>
        <w:fldChar w:fldCharType="separate"/>
      </w:r>
      <w:r>
        <w:rPr>
          <w:rStyle w:val="16"/>
          <w:rFonts w:ascii="Times New Roman" w:hAnsi="Times New Roman" w:cs="Times New Roman"/>
          <w:bCs/>
          <w:iCs/>
          <w:color w:val="auto"/>
          <w:sz w:val="28"/>
          <w:szCs w:val="28"/>
          <w:lang w:val="vi-VN"/>
        </w:rPr>
        <w:t>2.2.1. Sự tham gia các hoạt động giáo dục kỹ năng xã hội của trẻ chậm phát triển trí tuệ</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_Toc138071987 \h </w:instrText>
      </w:r>
      <w:r>
        <w:rPr>
          <w:rFonts w:ascii="Times New Roman" w:hAnsi="Times New Roman" w:cs="Times New Roman"/>
          <w:sz w:val="28"/>
          <w:szCs w:val="28"/>
        </w:rPr>
        <w:fldChar w:fldCharType="separate"/>
      </w:r>
      <w:r>
        <w:rPr>
          <w:rFonts w:ascii="Times New Roman" w:hAnsi="Times New Roman" w:cs="Times New Roman"/>
          <w:sz w:val="28"/>
          <w:szCs w:val="28"/>
        </w:rPr>
        <w:t>33</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21"/>
        <w:tabs>
          <w:tab w:val="right" w:leader="dot" w:pos="9061"/>
        </w:tabs>
        <w:spacing w:line="360" w:lineRule="auto"/>
        <w:ind w:left="400"/>
        <w:rPr>
          <w:rFonts w:ascii="Times New Roman" w:hAnsi="Times New Roman" w:cs="Times New Roman" w:eastAsiaTheme="minorEastAsia"/>
          <w:sz w:val="28"/>
          <w:szCs w:val="28"/>
          <w:lang w:eastAsia="en-US"/>
        </w:rPr>
      </w:pPr>
      <w:r>
        <w:fldChar w:fldCharType="begin"/>
      </w:r>
      <w:r>
        <w:instrText xml:space="preserve"> HYPERLINK \l "_Toc138071988" </w:instrText>
      </w:r>
      <w:r>
        <w:fldChar w:fldCharType="separate"/>
      </w:r>
      <w:r>
        <w:rPr>
          <w:rStyle w:val="16"/>
          <w:rFonts w:ascii="Times New Roman" w:hAnsi="Times New Roman" w:cs="Times New Roman"/>
          <w:bCs/>
          <w:color w:val="auto"/>
          <w:sz w:val="28"/>
          <w:szCs w:val="28"/>
          <w:lang w:val="vi-VN"/>
        </w:rPr>
        <w:t>2.3. Đánh giá của trẻ chậm phát triển trí tuệ về hoạt động giáo dục kỹ năng xã hội của Trung tâm GDDN NKT</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_Toc138071988 \h </w:instrText>
      </w:r>
      <w:r>
        <w:rPr>
          <w:rFonts w:ascii="Times New Roman" w:hAnsi="Times New Roman" w:cs="Times New Roman"/>
          <w:sz w:val="28"/>
          <w:szCs w:val="28"/>
        </w:rPr>
        <w:fldChar w:fldCharType="separate"/>
      </w:r>
      <w:r>
        <w:rPr>
          <w:rFonts w:ascii="Times New Roman" w:hAnsi="Times New Roman" w:cs="Times New Roman"/>
          <w:sz w:val="28"/>
          <w:szCs w:val="28"/>
        </w:rPr>
        <w:t>36</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21"/>
        <w:tabs>
          <w:tab w:val="right" w:leader="dot" w:pos="9061"/>
        </w:tabs>
        <w:spacing w:line="360" w:lineRule="auto"/>
        <w:ind w:left="400"/>
        <w:rPr>
          <w:rFonts w:ascii="Times New Roman" w:hAnsi="Times New Roman" w:cs="Times New Roman" w:eastAsiaTheme="minorEastAsia"/>
          <w:sz w:val="28"/>
          <w:szCs w:val="28"/>
          <w:lang w:eastAsia="en-US"/>
        </w:rPr>
      </w:pPr>
      <w:r>
        <w:fldChar w:fldCharType="begin"/>
      </w:r>
      <w:r>
        <w:instrText xml:space="preserve"> HYPERLINK \l "_Toc138071989" </w:instrText>
      </w:r>
      <w:r>
        <w:fldChar w:fldCharType="separate"/>
      </w:r>
      <w:r>
        <w:rPr>
          <w:rStyle w:val="16"/>
          <w:rFonts w:ascii="Times New Roman" w:hAnsi="Times New Roman" w:cs="Times New Roman"/>
          <w:bCs/>
          <w:iCs/>
          <w:color w:val="auto"/>
          <w:sz w:val="28"/>
          <w:szCs w:val="28"/>
          <w:lang w:val="vi-VN"/>
        </w:rPr>
        <w:t>2.3.1. Đánh giá của trẻ chậm phát triển trí tuệ về kết quả thực hiện các hoạt động giáo dục kỹ năng xã hội</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_Toc138071989 \h </w:instrText>
      </w:r>
      <w:r>
        <w:rPr>
          <w:rFonts w:ascii="Times New Roman" w:hAnsi="Times New Roman" w:cs="Times New Roman"/>
          <w:sz w:val="28"/>
          <w:szCs w:val="28"/>
        </w:rPr>
        <w:fldChar w:fldCharType="separate"/>
      </w:r>
      <w:r>
        <w:rPr>
          <w:rFonts w:ascii="Times New Roman" w:hAnsi="Times New Roman" w:cs="Times New Roman"/>
          <w:sz w:val="28"/>
          <w:szCs w:val="28"/>
        </w:rPr>
        <w:t>36</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21"/>
        <w:tabs>
          <w:tab w:val="right" w:leader="dot" w:pos="9061"/>
        </w:tabs>
        <w:spacing w:line="360" w:lineRule="auto"/>
        <w:ind w:left="400"/>
        <w:rPr>
          <w:rStyle w:val="16"/>
          <w:rFonts w:ascii="Times New Roman" w:hAnsi="Times New Roman" w:cs="Times New Roman"/>
          <w:color w:val="auto"/>
          <w:sz w:val="28"/>
          <w:szCs w:val="28"/>
        </w:rPr>
      </w:pPr>
      <w:r>
        <w:fldChar w:fldCharType="begin"/>
      </w:r>
      <w:r>
        <w:instrText xml:space="preserve"> HYPERLINK \l "_Toc138071990" </w:instrText>
      </w:r>
      <w:r>
        <w:fldChar w:fldCharType="separate"/>
      </w:r>
      <w:r>
        <w:rPr>
          <w:rStyle w:val="16"/>
          <w:rFonts w:ascii="Times New Roman" w:hAnsi="Times New Roman" w:cs="Times New Roman"/>
          <w:bCs/>
          <w:iCs/>
          <w:color w:val="auto"/>
          <w:sz w:val="28"/>
          <w:szCs w:val="28"/>
          <w:lang w:val="vi-VN"/>
        </w:rPr>
        <w:t>2.3.2. Đánh giá của trẻ chậm phát triển trí tuệ về lợi ích các hoạt động giáo dục kỹ năng xã hội của trẻ chậm phát triển trí tuệ</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_Toc138071990 \h </w:instrText>
      </w:r>
      <w:r>
        <w:rPr>
          <w:rFonts w:ascii="Times New Roman" w:hAnsi="Times New Roman" w:cs="Times New Roman"/>
          <w:sz w:val="28"/>
          <w:szCs w:val="28"/>
        </w:rPr>
        <w:fldChar w:fldCharType="separate"/>
      </w:r>
      <w:r>
        <w:rPr>
          <w:rFonts w:ascii="Times New Roman" w:hAnsi="Times New Roman" w:cs="Times New Roman"/>
          <w:sz w:val="28"/>
          <w:szCs w:val="28"/>
        </w:rPr>
        <w:t>39</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21"/>
        <w:tabs>
          <w:tab w:val="right" w:leader="dot" w:pos="9061"/>
        </w:tabs>
        <w:spacing w:line="360" w:lineRule="auto"/>
        <w:ind w:left="400"/>
        <w:rPr>
          <w:rFonts w:ascii="Times New Roman" w:hAnsi="Times New Roman" w:cs="Times New Roman" w:eastAsiaTheme="minorEastAsia"/>
          <w:sz w:val="28"/>
          <w:szCs w:val="28"/>
          <w:lang w:eastAsia="en-US"/>
        </w:rPr>
      </w:pPr>
      <w:r>
        <w:fldChar w:fldCharType="begin"/>
      </w:r>
      <w:r>
        <w:instrText xml:space="preserve"> HYPERLINK \l "_Toc138071991" </w:instrText>
      </w:r>
      <w:r>
        <w:fldChar w:fldCharType="separate"/>
      </w:r>
      <w:r>
        <w:rPr>
          <w:rStyle w:val="16"/>
          <w:rFonts w:ascii="Times New Roman" w:hAnsi="Times New Roman" w:cs="Times New Roman"/>
          <w:color w:val="auto"/>
          <w:sz w:val="28"/>
          <w:szCs w:val="28"/>
          <w:lang w:val="vi-VN"/>
        </w:rPr>
        <w:t xml:space="preserve">2.4. Nguyên nhân trẻ chậm phát triển trí tuệ không tham gia các hoạt động giáo dục kỹ năng xã hội </w:t>
      </w:r>
      <w:r>
        <w:rPr>
          <w:rStyle w:val="16"/>
          <w:rFonts w:ascii="Times New Roman" w:hAnsi="Times New Roman" w:cs="Times New Roman"/>
          <w:color w:val="auto"/>
          <w:sz w:val="28"/>
          <w:szCs w:val="28"/>
        </w:rPr>
        <w:t>tại Trung tâm GDDN NKT</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_Toc138071991 \h </w:instrText>
      </w:r>
      <w:r>
        <w:rPr>
          <w:rFonts w:ascii="Times New Roman" w:hAnsi="Times New Roman" w:cs="Times New Roman"/>
          <w:sz w:val="28"/>
          <w:szCs w:val="28"/>
        </w:rPr>
        <w:fldChar w:fldCharType="separate"/>
      </w:r>
      <w:r>
        <w:rPr>
          <w:rFonts w:ascii="Times New Roman" w:hAnsi="Times New Roman" w:cs="Times New Roman"/>
          <w:sz w:val="28"/>
          <w:szCs w:val="28"/>
        </w:rPr>
        <w:t>40</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20"/>
        <w:tabs>
          <w:tab w:val="right" w:leader="dot" w:pos="9061"/>
        </w:tabs>
        <w:spacing w:line="360" w:lineRule="auto"/>
        <w:rPr>
          <w:rFonts w:ascii="Times New Roman" w:hAnsi="Times New Roman" w:cs="Times New Roman" w:eastAsiaTheme="minorEastAsia"/>
          <w:sz w:val="28"/>
          <w:szCs w:val="28"/>
          <w:lang w:eastAsia="en-US"/>
        </w:rPr>
      </w:pPr>
      <w:r>
        <w:fldChar w:fldCharType="begin"/>
      </w:r>
      <w:r>
        <w:instrText xml:space="preserve"> HYPERLINK \l "_Toc138071992" </w:instrText>
      </w:r>
      <w:r>
        <w:fldChar w:fldCharType="separate"/>
      </w:r>
      <w:r>
        <w:rPr>
          <w:rStyle w:val="16"/>
          <w:rFonts w:ascii="Times New Roman" w:hAnsi="Times New Roman" w:cs="Times New Roman"/>
          <w:bCs/>
          <w:color w:val="auto"/>
          <w:sz w:val="28"/>
          <w:szCs w:val="28"/>
          <w:lang w:val="pt-BR"/>
        </w:rPr>
        <w:t>CHƯƠNG 3</w:t>
      </w:r>
      <w:r>
        <w:rPr>
          <w:rStyle w:val="16"/>
          <w:rFonts w:ascii="Times New Roman" w:hAnsi="Times New Roman" w:cs="Times New Roman"/>
          <w:bCs/>
          <w:color w:val="auto"/>
          <w:sz w:val="28"/>
          <w:szCs w:val="28"/>
          <w:lang w:val="vi-VN"/>
        </w:rPr>
        <w:t xml:space="preserve">: </w:t>
      </w:r>
      <w:r>
        <w:rPr>
          <w:rStyle w:val="16"/>
          <w:rFonts w:ascii="Times New Roman" w:hAnsi="Times New Roman" w:cs="Times New Roman"/>
          <w:bCs/>
          <w:color w:val="auto"/>
          <w:sz w:val="28"/>
          <w:szCs w:val="28"/>
          <w:lang w:val="pt-BR"/>
        </w:rPr>
        <w:t>MỘT SỐ GIẢI PHÁP NÂNG CAO HOẠT ĐỘNG KỸ NĂNG XÃ HỘI CHO TRẺ CHẬM PHÁT TRIỂN TRÍ TUỆ TẠI TRUNG TÂM GIÁO DỤC DẠY NGHỀ NGƯỜI KHUYẾT TẬT NGHỆ AN</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_Toc138071992 \h </w:instrText>
      </w:r>
      <w:r>
        <w:rPr>
          <w:rFonts w:ascii="Times New Roman" w:hAnsi="Times New Roman" w:cs="Times New Roman"/>
          <w:sz w:val="28"/>
          <w:szCs w:val="28"/>
        </w:rPr>
        <w:fldChar w:fldCharType="separate"/>
      </w:r>
      <w:r>
        <w:rPr>
          <w:rFonts w:ascii="Times New Roman" w:hAnsi="Times New Roman" w:cs="Times New Roman"/>
          <w:sz w:val="28"/>
          <w:szCs w:val="28"/>
        </w:rPr>
        <w:t>43</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20"/>
        <w:tabs>
          <w:tab w:val="right" w:leader="dot" w:pos="9061"/>
        </w:tabs>
        <w:spacing w:line="360" w:lineRule="auto"/>
        <w:rPr>
          <w:rFonts w:ascii="Times New Roman" w:hAnsi="Times New Roman" w:cs="Times New Roman" w:eastAsiaTheme="minorEastAsia"/>
          <w:sz w:val="28"/>
          <w:szCs w:val="28"/>
          <w:lang w:eastAsia="en-US"/>
        </w:rPr>
      </w:pPr>
      <w:r>
        <w:fldChar w:fldCharType="begin"/>
      </w:r>
      <w:r>
        <w:instrText xml:space="preserve"> HYPERLINK \l "_Toc138071993" </w:instrText>
      </w:r>
      <w:r>
        <w:fldChar w:fldCharType="separate"/>
      </w:r>
      <w:r>
        <w:rPr>
          <w:rStyle w:val="16"/>
          <w:rFonts w:ascii="Times New Roman" w:hAnsi="Times New Roman" w:cs="Times New Roman"/>
          <w:bCs/>
          <w:color w:val="auto"/>
          <w:sz w:val="28"/>
          <w:szCs w:val="28"/>
          <w:lang w:val="pt-BR"/>
        </w:rPr>
        <w:t>KẾT LUẬN</w:t>
      </w:r>
      <w:r>
        <w:rPr>
          <w:rStyle w:val="16"/>
          <w:rFonts w:ascii="Times New Roman" w:hAnsi="Times New Roman" w:cs="Times New Roman"/>
          <w:bCs/>
          <w:color w:val="auto"/>
          <w:sz w:val="28"/>
          <w:szCs w:val="28"/>
          <w:lang w:val="vi-VN"/>
        </w:rPr>
        <w:t xml:space="preserve"> VÀ </w:t>
      </w:r>
      <w:r>
        <w:rPr>
          <w:rStyle w:val="16"/>
          <w:rFonts w:ascii="Times New Roman" w:hAnsi="Times New Roman" w:cs="Times New Roman"/>
          <w:bCs/>
          <w:color w:val="auto"/>
          <w:sz w:val="28"/>
          <w:szCs w:val="28"/>
          <w:lang w:val="pt-BR"/>
        </w:rPr>
        <w:t>K</w:t>
      </w:r>
      <w:r>
        <w:rPr>
          <w:rStyle w:val="16"/>
          <w:rFonts w:ascii="Times New Roman" w:hAnsi="Times New Roman" w:cs="Times New Roman"/>
          <w:bCs/>
          <w:color w:val="auto"/>
          <w:sz w:val="28"/>
          <w:szCs w:val="28"/>
          <w:lang w:val="vi-VN"/>
        </w:rPr>
        <w:t>I</w:t>
      </w:r>
      <w:r>
        <w:rPr>
          <w:rStyle w:val="16"/>
          <w:rFonts w:ascii="Times New Roman" w:hAnsi="Times New Roman" w:cs="Times New Roman"/>
          <w:bCs/>
          <w:color w:val="auto"/>
          <w:sz w:val="28"/>
          <w:szCs w:val="28"/>
          <w:lang w:val="pt-BR"/>
        </w:rPr>
        <w:t>ẾN NGHỊ</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_Toc138071993 \h </w:instrText>
      </w:r>
      <w:r>
        <w:rPr>
          <w:rFonts w:ascii="Times New Roman" w:hAnsi="Times New Roman" w:cs="Times New Roman"/>
          <w:sz w:val="28"/>
          <w:szCs w:val="28"/>
        </w:rPr>
        <w:fldChar w:fldCharType="separate"/>
      </w:r>
      <w:r>
        <w:rPr>
          <w:rFonts w:ascii="Times New Roman" w:hAnsi="Times New Roman" w:cs="Times New Roman"/>
          <w:sz w:val="28"/>
          <w:szCs w:val="28"/>
        </w:rPr>
        <w:t>57</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20"/>
        <w:tabs>
          <w:tab w:val="right" w:leader="dot" w:pos="9061"/>
        </w:tabs>
        <w:spacing w:line="360" w:lineRule="auto"/>
        <w:ind w:firstLine="284"/>
        <w:rPr>
          <w:rFonts w:ascii="Times New Roman" w:hAnsi="Times New Roman" w:cs="Times New Roman" w:eastAsiaTheme="minorEastAsia"/>
          <w:sz w:val="28"/>
          <w:szCs w:val="28"/>
          <w:lang w:eastAsia="en-US"/>
        </w:rPr>
      </w:pPr>
      <w:r>
        <w:fldChar w:fldCharType="begin"/>
      </w:r>
      <w:r>
        <w:instrText xml:space="preserve"> HYPERLINK \l "_Toc138071994" </w:instrText>
      </w:r>
      <w:r>
        <w:fldChar w:fldCharType="separate"/>
      </w:r>
      <w:r>
        <w:rPr>
          <w:rStyle w:val="16"/>
          <w:rFonts w:ascii="Times New Roman" w:hAnsi="Times New Roman" w:cs="Times New Roman"/>
          <w:bCs/>
          <w:iCs/>
          <w:color w:val="auto"/>
          <w:sz w:val="28"/>
          <w:szCs w:val="28"/>
          <w:lang w:val="vi-VN"/>
        </w:rPr>
        <w:t>1. Kết luận</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_Toc138071994 \h </w:instrText>
      </w:r>
      <w:r>
        <w:rPr>
          <w:rFonts w:ascii="Times New Roman" w:hAnsi="Times New Roman" w:cs="Times New Roman"/>
          <w:sz w:val="28"/>
          <w:szCs w:val="28"/>
        </w:rPr>
        <w:fldChar w:fldCharType="separate"/>
      </w:r>
      <w:r>
        <w:rPr>
          <w:rFonts w:ascii="Times New Roman" w:hAnsi="Times New Roman" w:cs="Times New Roman"/>
          <w:sz w:val="28"/>
          <w:szCs w:val="28"/>
        </w:rPr>
        <w:t>57</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20"/>
        <w:tabs>
          <w:tab w:val="right" w:leader="dot" w:pos="9061"/>
        </w:tabs>
        <w:spacing w:line="360" w:lineRule="auto"/>
        <w:ind w:firstLine="284"/>
        <w:rPr>
          <w:rFonts w:ascii="Times New Roman" w:hAnsi="Times New Roman" w:cs="Times New Roman" w:eastAsiaTheme="minorEastAsia"/>
          <w:sz w:val="28"/>
          <w:szCs w:val="28"/>
          <w:lang w:eastAsia="en-US"/>
        </w:rPr>
      </w:pPr>
      <w:r>
        <w:fldChar w:fldCharType="begin"/>
      </w:r>
      <w:r>
        <w:instrText xml:space="preserve"> HYPERLINK \l "_Toc138071995" </w:instrText>
      </w:r>
      <w:r>
        <w:fldChar w:fldCharType="separate"/>
      </w:r>
      <w:r>
        <w:rPr>
          <w:rStyle w:val="16"/>
          <w:rFonts w:ascii="Times New Roman" w:hAnsi="Times New Roman" w:cs="Times New Roman"/>
          <w:bCs/>
          <w:iCs/>
          <w:color w:val="auto"/>
          <w:sz w:val="28"/>
          <w:szCs w:val="28"/>
          <w:lang w:val="vi-VN"/>
        </w:rPr>
        <w:t>2. Khuyến nghị</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_Toc138071995 \h </w:instrText>
      </w:r>
      <w:r>
        <w:rPr>
          <w:rFonts w:ascii="Times New Roman" w:hAnsi="Times New Roman" w:cs="Times New Roman"/>
          <w:sz w:val="28"/>
          <w:szCs w:val="28"/>
        </w:rPr>
        <w:fldChar w:fldCharType="separate"/>
      </w:r>
      <w:r>
        <w:rPr>
          <w:rFonts w:ascii="Times New Roman" w:hAnsi="Times New Roman" w:cs="Times New Roman"/>
          <w:sz w:val="28"/>
          <w:szCs w:val="28"/>
        </w:rPr>
        <w:t>58</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20"/>
        <w:tabs>
          <w:tab w:val="right" w:leader="dot" w:pos="9061"/>
        </w:tabs>
        <w:spacing w:line="360" w:lineRule="auto"/>
        <w:rPr>
          <w:rFonts w:ascii="Times New Roman" w:hAnsi="Times New Roman" w:cs="Times New Roman"/>
          <w:sz w:val="28"/>
          <w:szCs w:val="28"/>
        </w:rPr>
      </w:pPr>
      <w:r>
        <w:fldChar w:fldCharType="begin"/>
      </w:r>
      <w:r>
        <w:instrText xml:space="preserve"> HYPERLINK \l "_Toc138071996" </w:instrText>
      </w:r>
      <w:r>
        <w:fldChar w:fldCharType="separate"/>
      </w:r>
      <w:r>
        <w:rPr>
          <w:rStyle w:val="16"/>
          <w:rFonts w:ascii="Times New Roman" w:hAnsi="Times New Roman" w:cs="Times New Roman"/>
          <w:bCs/>
          <w:iCs/>
          <w:color w:val="auto"/>
          <w:sz w:val="28"/>
          <w:szCs w:val="28"/>
          <w:lang w:val="vi-VN"/>
        </w:rPr>
        <w:t>TÀI LIỆU THAM KHẢO</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_Toc138071996 \h </w:instrText>
      </w:r>
      <w:r>
        <w:rPr>
          <w:rFonts w:ascii="Times New Roman" w:hAnsi="Times New Roman" w:cs="Times New Roman"/>
          <w:sz w:val="28"/>
          <w:szCs w:val="28"/>
        </w:rPr>
        <w:fldChar w:fldCharType="separate"/>
      </w:r>
      <w:r>
        <w:rPr>
          <w:rFonts w:ascii="Times New Roman" w:hAnsi="Times New Roman" w:cs="Times New Roman"/>
          <w:sz w:val="28"/>
          <w:szCs w:val="28"/>
        </w:rPr>
        <w:t>59</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rPr>
          <w:lang w:val="vi-VN" w:eastAsia="en-US"/>
        </w:rPr>
      </w:pPr>
      <w:r>
        <w:rPr>
          <w:rFonts w:ascii="Times New Roman" w:hAnsi="Times New Roman" w:cs="Times New Roman"/>
          <w:sz w:val="28"/>
          <w:szCs w:val="28"/>
          <w:lang w:val="vi-VN"/>
        </w:rPr>
        <w:t>Phụ lục................................................................................................................ 61</w:t>
      </w:r>
    </w:p>
    <w:p>
      <w:pPr>
        <w:pStyle w:val="17"/>
        <w:spacing w:beforeAutospacing="0" w:afterAutospacing="0" w:line="360" w:lineRule="auto"/>
        <w:ind w:firstLine="397" w:firstLineChars="142"/>
        <w:jc w:val="both"/>
        <w:rPr>
          <w:bCs/>
          <w:sz w:val="28"/>
          <w:szCs w:val="28"/>
          <w:lang w:val="pt-BR"/>
        </w:rPr>
        <w:sectPr>
          <w:footerReference r:id="rId7" w:type="default"/>
          <w:pgSz w:w="11906" w:h="16838"/>
          <w:pgMar w:top="1134" w:right="1134" w:bottom="1134" w:left="1701" w:header="720" w:footer="720" w:gutter="0"/>
          <w:cols w:space="0" w:num="1"/>
          <w:docGrid w:linePitch="360" w:charSpace="0"/>
        </w:sectPr>
      </w:pPr>
      <w:r>
        <w:rPr>
          <w:bCs/>
          <w:sz w:val="28"/>
          <w:szCs w:val="28"/>
          <w:lang w:val="pt-BR"/>
        </w:rPr>
        <w:fldChar w:fldCharType="end"/>
      </w:r>
    </w:p>
    <w:p>
      <w:pPr>
        <w:spacing w:line="360" w:lineRule="auto"/>
        <w:rPr>
          <w:rFonts w:ascii="Times New Roman" w:hAnsi="Times New Roman" w:cs="Times New Roman"/>
          <w:b/>
          <w:bCs/>
          <w:sz w:val="28"/>
          <w:szCs w:val="28"/>
          <w:lang w:val="pt-BR"/>
        </w:rPr>
      </w:pPr>
    </w:p>
    <w:p>
      <w:pPr>
        <w:spacing w:line="360" w:lineRule="auto"/>
        <w:jc w:val="center"/>
        <w:rPr>
          <w:b/>
          <w:bCs/>
          <w:sz w:val="28"/>
          <w:szCs w:val="28"/>
          <w:lang w:val="pt-BR"/>
        </w:rPr>
      </w:pPr>
      <w:r>
        <w:rPr>
          <w:rFonts w:ascii="Times New Roman" w:hAnsi="Times New Roman" w:cs="Times New Roman"/>
          <w:b/>
          <w:bCs/>
          <w:sz w:val="28"/>
          <w:szCs w:val="28"/>
          <w:lang w:val="pt-BR"/>
        </w:rPr>
        <w:br w:type="page"/>
      </w:r>
      <w:bookmarkStart w:id="8" w:name="_Toc138071950"/>
      <w:r>
        <w:rPr>
          <w:rFonts w:ascii="Times New Roman" w:hAnsi="Times New Roman" w:cs="Times New Roman"/>
          <w:b/>
          <w:bCs/>
          <w:sz w:val="28"/>
          <w:szCs w:val="28"/>
          <w:lang w:val="pt-BR"/>
        </w:rPr>
        <w:t>DANH MỤC TỪ VIẾT TẮT</w:t>
      </w:r>
      <w:bookmarkEnd w:id="3"/>
      <w:bookmarkEnd w:id="4"/>
      <w:bookmarkEnd w:id="5"/>
      <w:bookmarkEnd w:id="8"/>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3319"/>
        <w:gridCol w:w="4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105" w:type="dxa"/>
            <w:vAlign w:val="center"/>
          </w:tcPr>
          <w:p>
            <w:pPr>
              <w:pStyle w:val="17"/>
              <w:spacing w:beforeAutospacing="0" w:afterAutospacing="0" w:line="360" w:lineRule="auto"/>
              <w:jc w:val="center"/>
              <w:rPr>
                <w:b/>
                <w:bCs/>
                <w:sz w:val="32"/>
                <w:szCs w:val="32"/>
                <w:lang w:val="vi-VN"/>
              </w:rPr>
            </w:pPr>
            <w:r>
              <w:rPr>
                <w:b/>
                <w:bCs/>
                <w:sz w:val="32"/>
                <w:szCs w:val="32"/>
                <w:lang w:val="vi-VN"/>
              </w:rPr>
              <w:t>STT</w:t>
            </w:r>
          </w:p>
        </w:tc>
        <w:tc>
          <w:tcPr>
            <w:tcW w:w="3319" w:type="dxa"/>
            <w:vAlign w:val="center"/>
          </w:tcPr>
          <w:p>
            <w:pPr>
              <w:pStyle w:val="17"/>
              <w:spacing w:beforeAutospacing="0" w:afterAutospacing="0" w:line="360" w:lineRule="auto"/>
              <w:jc w:val="center"/>
              <w:rPr>
                <w:b/>
                <w:bCs/>
                <w:sz w:val="32"/>
                <w:szCs w:val="32"/>
                <w:lang w:val="vi-VN"/>
              </w:rPr>
            </w:pPr>
            <w:r>
              <w:rPr>
                <w:b/>
                <w:bCs/>
                <w:sz w:val="32"/>
                <w:szCs w:val="32"/>
                <w:lang w:val="vi-VN"/>
              </w:rPr>
              <w:t>Từ viết tắt</w:t>
            </w:r>
          </w:p>
        </w:tc>
        <w:tc>
          <w:tcPr>
            <w:tcW w:w="4863" w:type="dxa"/>
            <w:vAlign w:val="center"/>
          </w:tcPr>
          <w:p>
            <w:pPr>
              <w:pStyle w:val="17"/>
              <w:spacing w:beforeAutospacing="0" w:afterAutospacing="0" w:line="360" w:lineRule="auto"/>
              <w:jc w:val="center"/>
              <w:rPr>
                <w:b/>
                <w:bCs/>
                <w:sz w:val="32"/>
                <w:szCs w:val="32"/>
                <w:lang w:val="vi-VN"/>
              </w:rPr>
            </w:pPr>
            <w:r>
              <w:rPr>
                <w:b/>
                <w:bCs/>
                <w:sz w:val="32"/>
                <w:szCs w:val="32"/>
                <w:lang w:val="vi-VN"/>
              </w:rPr>
              <w:t>Từ viết đầy đủ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105" w:type="dxa"/>
            <w:vAlign w:val="center"/>
          </w:tcPr>
          <w:p>
            <w:pPr>
              <w:pStyle w:val="17"/>
              <w:spacing w:beforeAutospacing="0" w:afterAutospacing="0" w:line="360" w:lineRule="auto"/>
              <w:ind w:firstLine="454" w:firstLineChars="142"/>
              <w:jc w:val="center"/>
              <w:rPr>
                <w:sz w:val="32"/>
                <w:szCs w:val="32"/>
                <w:lang w:val="vi-VN"/>
              </w:rPr>
            </w:pPr>
            <w:r>
              <w:rPr>
                <w:sz w:val="32"/>
                <w:szCs w:val="32"/>
                <w:lang w:val="vi-VN"/>
              </w:rPr>
              <w:t>1</w:t>
            </w:r>
          </w:p>
        </w:tc>
        <w:tc>
          <w:tcPr>
            <w:tcW w:w="3319" w:type="dxa"/>
            <w:vAlign w:val="center"/>
          </w:tcPr>
          <w:p>
            <w:pPr>
              <w:pStyle w:val="17"/>
              <w:spacing w:beforeAutospacing="0" w:afterAutospacing="0" w:line="360" w:lineRule="auto"/>
              <w:ind w:firstLine="397" w:firstLineChars="142"/>
              <w:jc w:val="both"/>
              <w:rPr>
                <w:rFonts w:eastAsia="Times New Roman"/>
                <w:sz w:val="28"/>
                <w:szCs w:val="28"/>
                <w:lang w:val="pt-BR" w:eastAsia="en-GB"/>
              </w:rPr>
            </w:pPr>
            <w:r>
              <w:rPr>
                <w:rFonts w:eastAsia="Times New Roman"/>
                <w:sz w:val="28"/>
                <w:szCs w:val="28"/>
                <w:lang w:eastAsia="en-GB"/>
              </w:rPr>
              <w:t xml:space="preserve">TKT </w:t>
            </w:r>
          </w:p>
        </w:tc>
        <w:tc>
          <w:tcPr>
            <w:tcW w:w="4863" w:type="dxa"/>
            <w:vAlign w:val="center"/>
          </w:tcPr>
          <w:p>
            <w:pPr>
              <w:pStyle w:val="17"/>
              <w:spacing w:beforeAutospacing="0" w:afterAutospacing="0" w:line="360" w:lineRule="auto"/>
              <w:ind w:firstLine="454" w:firstLineChars="142"/>
              <w:jc w:val="both"/>
              <w:rPr>
                <w:sz w:val="32"/>
                <w:szCs w:val="32"/>
                <w:lang w:val="vi-VN"/>
              </w:rPr>
            </w:pPr>
            <w:r>
              <w:rPr>
                <w:sz w:val="32"/>
                <w:szCs w:val="32"/>
                <w:lang w:val="vi-VN"/>
              </w:rPr>
              <w:t>Trẻ khuyết tật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105" w:type="dxa"/>
            <w:vAlign w:val="center"/>
          </w:tcPr>
          <w:p>
            <w:pPr>
              <w:pStyle w:val="17"/>
              <w:spacing w:beforeAutospacing="0" w:afterAutospacing="0" w:line="360" w:lineRule="auto"/>
              <w:ind w:firstLine="397" w:firstLineChars="142"/>
              <w:jc w:val="center"/>
              <w:rPr>
                <w:sz w:val="28"/>
                <w:szCs w:val="28"/>
                <w:lang w:val="vi-VN"/>
              </w:rPr>
            </w:pPr>
            <w:r>
              <w:rPr>
                <w:sz w:val="28"/>
                <w:szCs w:val="28"/>
                <w:lang w:val="vi-VN"/>
              </w:rPr>
              <w:t>2</w:t>
            </w:r>
          </w:p>
        </w:tc>
        <w:tc>
          <w:tcPr>
            <w:tcW w:w="3319" w:type="dxa"/>
            <w:vAlign w:val="center"/>
          </w:tcPr>
          <w:p>
            <w:pPr>
              <w:pStyle w:val="17"/>
              <w:spacing w:beforeAutospacing="0" w:afterAutospacing="0" w:line="360" w:lineRule="auto"/>
              <w:ind w:firstLine="397" w:firstLineChars="142"/>
              <w:jc w:val="both"/>
              <w:rPr>
                <w:sz w:val="28"/>
                <w:szCs w:val="28"/>
                <w:lang w:val="vi-VN"/>
              </w:rPr>
            </w:pPr>
            <w:r>
              <w:rPr>
                <w:sz w:val="28"/>
                <w:szCs w:val="28"/>
                <w:lang w:val="vi-VN"/>
              </w:rPr>
              <w:t>GD - DN</w:t>
            </w:r>
          </w:p>
        </w:tc>
        <w:tc>
          <w:tcPr>
            <w:tcW w:w="4863" w:type="dxa"/>
            <w:vAlign w:val="center"/>
          </w:tcPr>
          <w:p>
            <w:pPr>
              <w:pStyle w:val="17"/>
              <w:spacing w:beforeAutospacing="0" w:afterAutospacing="0" w:line="360" w:lineRule="auto"/>
              <w:ind w:firstLine="397" w:firstLineChars="142"/>
              <w:jc w:val="both"/>
              <w:rPr>
                <w:sz w:val="28"/>
                <w:szCs w:val="28"/>
                <w:lang w:val="vi-VN"/>
              </w:rPr>
            </w:pPr>
            <w:r>
              <w:rPr>
                <w:sz w:val="28"/>
                <w:szCs w:val="28"/>
                <w:lang w:val="vi-VN"/>
              </w:rPr>
              <w:t>Giáo dục - Dạy nghề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105" w:type="dxa"/>
            <w:vAlign w:val="center"/>
          </w:tcPr>
          <w:p>
            <w:pPr>
              <w:pStyle w:val="17"/>
              <w:spacing w:beforeAutospacing="0" w:afterAutospacing="0" w:line="360" w:lineRule="auto"/>
              <w:ind w:firstLine="397" w:firstLineChars="142"/>
              <w:jc w:val="center"/>
              <w:rPr>
                <w:sz w:val="28"/>
                <w:szCs w:val="28"/>
                <w:lang w:val="vi-VN"/>
              </w:rPr>
            </w:pPr>
            <w:r>
              <w:rPr>
                <w:sz w:val="28"/>
                <w:szCs w:val="28"/>
                <w:lang w:val="vi-VN"/>
              </w:rPr>
              <w:t>3</w:t>
            </w:r>
          </w:p>
        </w:tc>
        <w:tc>
          <w:tcPr>
            <w:tcW w:w="3319" w:type="dxa"/>
            <w:vAlign w:val="center"/>
          </w:tcPr>
          <w:p>
            <w:pPr>
              <w:pStyle w:val="17"/>
              <w:spacing w:beforeAutospacing="0" w:afterAutospacing="0" w:line="360" w:lineRule="auto"/>
              <w:ind w:firstLine="397" w:firstLineChars="142"/>
              <w:jc w:val="both"/>
              <w:rPr>
                <w:sz w:val="28"/>
                <w:szCs w:val="28"/>
                <w:lang w:val="pt-BR"/>
              </w:rPr>
            </w:pPr>
            <w:r>
              <w:rPr>
                <w:sz w:val="28"/>
                <w:szCs w:val="28"/>
                <w:lang w:val="pt-BR"/>
              </w:rPr>
              <w:t>AAMR</w:t>
            </w:r>
          </w:p>
        </w:tc>
        <w:tc>
          <w:tcPr>
            <w:tcW w:w="4863" w:type="dxa"/>
            <w:vAlign w:val="center"/>
          </w:tcPr>
          <w:p>
            <w:pPr>
              <w:pStyle w:val="17"/>
              <w:spacing w:beforeAutospacing="0" w:afterAutospacing="0" w:line="360" w:lineRule="auto"/>
              <w:ind w:firstLine="397" w:firstLineChars="142"/>
              <w:jc w:val="both"/>
              <w:rPr>
                <w:sz w:val="28"/>
                <w:szCs w:val="28"/>
                <w:lang w:val="vi-VN"/>
              </w:rPr>
            </w:pPr>
            <w:r>
              <w:rPr>
                <w:sz w:val="28"/>
                <w:szCs w:val="28"/>
                <w:lang w:val="vi-VN"/>
              </w:rPr>
              <w:t>H</w:t>
            </w:r>
            <w:r>
              <w:rPr>
                <w:sz w:val="28"/>
                <w:szCs w:val="28"/>
                <w:lang w:val="pt-BR"/>
              </w:rPr>
              <w:t>iệp hội khuyết tật trí tuệ Mỹ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105" w:type="dxa"/>
            <w:vAlign w:val="center"/>
          </w:tcPr>
          <w:p>
            <w:pPr>
              <w:pStyle w:val="17"/>
              <w:spacing w:beforeAutospacing="0" w:afterAutospacing="0" w:line="360" w:lineRule="auto"/>
              <w:ind w:firstLine="397" w:firstLineChars="142"/>
              <w:jc w:val="center"/>
              <w:rPr>
                <w:sz w:val="28"/>
                <w:szCs w:val="28"/>
                <w:lang w:val="vi-VN"/>
              </w:rPr>
            </w:pPr>
            <w:r>
              <w:rPr>
                <w:sz w:val="28"/>
                <w:szCs w:val="28"/>
                <w:lang w:val="vi-VN"/>
              </w:rPr>
              <w:t>4</w:t>
            </w:r>
          </w:p>
        </w:tc>
        <w:tc>
          <w:tcPr>
            <w:tcW w:w="3319" w:type="dxa"/>
            <w:vAlign w:val="center"/>
          </w:tcPr>
          <w:p>
            <w:pPr>
              <w:pStyle w:val="17"/>
              <w:spacing w:beforeAutospacing="0" w:afterAutospacing="0" w:line="360" w:lineRule="auto"/>
              <w:ind w:firstLine="397" w:firstLineChars="142"/>
              <w:jc w:val="both"/>
              <w:rPr>
                <w:sz w:val="28"/>
                <w:szCs w:val="28"/>
                <w:lang w:val="pt-BR"/>
              </w:rPr>
            </w:pPr>
            <w:r>
              <w:rPr>
                <w:sz w:val="28"/>
                <w:szCs w:val="28"/>
                <w:lang w:val="pt-BR"/>
              </w:rPr>
              <w:t>NĐ-CP</w:t>
            </w:r>
          </w:p>
        </w:tc>
        <w:tc>
          <w:tcPr>
            <w:tcW w:w="4863" w:type="dxa"/>
            <w:vAlign w:val="center"/>
          </w:tcPr>
          <w:p>
            <w:pPr>
              <w:pStyle w:val="17"/>
              <w:spacing w:beforeAutospacing="0" w:afterAutospacing="0" w:line="360" w:lineRule="auto"/>
              <w:ind w:firstLine="397" w:firstLineChars="142"/>
              <w:jc w:val="both"/>
              <w:rPr>
                <w:sz w:val="28"/>
                <w:szCs w:val="28"/>
                <w:lang w:val="vi-VN"/>
              </w:rPr>
            </w:pPr>
            <w:r>
              <w:rPr>
                <w:sz w:val="28"/>
                <w:szCs w:val="28"/>
                <w:lang w:val="vi-VN"/>
              </w:rPr>
              <w:t>Nghị định - Chính phủ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105" w:type="dxa"/>
            <w:vAlign w:val="center"/>
          </w:tcPr>
          <w:p>
            <w:pPr>
              <w:pStyle w:val="17"/>
              <w:spacing w:beforeAutospacing="0" w:afterAutospacing="0" w:line="360" w:lineRule="auto"/>
              <w:ind w:firstLine="397" w:firstLineChars="142"/>
              <w:jc w:val="center"/>
              <w:rPr>
                <w:sz w:val="28"/>
                <w:szCs w:val="28"/>
                <w:lang w:val="vi-VN"/>
              </w:rPr>
            </w:pPr>
            <w:r>
              <w:rPr>
                <w:sz w:val="28"/>
                <w:szCs w:val="28"/>
                <w:lang w:val="vi-VN"/>
              </w:rPr>
              <w:t>5</w:t>
            </w:r>
          </w:p>
        </w:tc>
        <w:tc>
          <w:tcPr>
            <w:tcW w:w="3319" w:type="dxa"/>
            <w:vAlign w:val="center"/>
          </w:tcPr>
          <w:p>
            <w:pPr>
              <w:pStyle w:val="17"/>
              <w:spacing w:beforeAutospacing="0" w:afterAutospacing="0" w:line="360" w:lineRule="auto"/>
              <w:ind w:firstLine="397" w:firstLineChars="142"/>
              <w:jc w:val="both"/>
              <w:rPr>
                <w:sz w:val="28"/>
                <w:szCs w:val="28"/>
                <w:lang w:val="pt-BR"/>
              </w:rPr>
            </w:pPr>
            <w:r>
              <w:rPr>
                <w:bCs/>
                <w:iCs/>
                <w:sz w:val="28"/>
                <w:szCs w:val="28"/>
                <w:lang w:val="pt-BR"/>
              </w:rPr>
              <w:t xml:space="preserve">UBND </w:t>
            </w:r>
          </w:p>
        </w:tc>
        <w:tc>
          <w:tcPr>
            <w:tcW w:w="4863" w:type="dxa"/>
            <w:vAlign w:val="center"/>
          </w:tcPr>
          <w:p>
            <w:pPr>
              <w:pStyle w:val="17"/>
              <w:spacing w:beforeAutospacing="0" w:afterAutospacing="0" w:line="360" w:lineRule="auto"/>
              <w:ind w:firstLine="397" w:firstLineChars="142"/>
              <w:jc w:val="both"/>
              <w:rPr>
                <w:sz w:val="28"/>
                <w:szCs w:val="28"/>
                <w:lang w:val="vi-VN"/>
              </w:rPr>
            </w:pPr>
            <w:r>
              <w:rPr>
                <w:sz w:val="28"/>
                <w:szCs w:val="28"/>
                <w:lang w:val="vi-VN"/>
              </w:rPr>
              <w:t>Ủy ban nhân dân</w:t>
            </w:r>
          </w:p>
        </w:tc>
      </w:tr>
    </w:tbl>
    <w:p>
      <w:pPr>
        <w:spacing w:line="360" w:lineRule="auto"/>
        <w:ind w:firstLine="399" w:firstLineChars="142"/>
        <w:rPr>
          <w:rFonts w:ascii="Times New Roman" w:hAnsi="Times New Roman" w:cs="Times New Roman"/>
          <w:b/>
          <w:bCs/>
          <w:sz w:val="28"/>
          <w:szCs w:val="28"/>
          <w:lang w:val="vi-VN"/>
        </w:rPr>
      </w:pPr>
    </w:p>
    <w:p>
      <w:pPr>
        <w:spacing w:line="360" w:lineRule="auto"/>
        <w:ind w:firstLine="399" w:firstLineChars="142"/>
        <w:rPr>
          <w:rFonts w:ascii="Times New Roman" w:hAnsi="Times New Roman" w:cs="Times New Roman"/>
          <w:b/>
          <w:bCs/>
          <w:sz w:val="28"/>
          <w:szCs w:val="28"/>
          <w:lang w:val="vi-VN"/>
        </w:rPr>
      </w:pPr>
      <w:r>
        <w:rPr>
          <w:rFonts w:ascii="Times New Roman" w:hAnsi="Times New Roman" w:cs="Times New Roman"/>
          <w:b/>
          <w:bCs/>
          <w:sz w:val="28"/>
          <w:szCs w:val="28"/>
          <w:lang w:val="vi-VN"/>
        </w:rPr>
        <w:br w:type="page"/>
      </w:r>
    </w:p>
    <w:p>
      <w:pPr>
        <w:spacing w:line="360" w:lineRule="auto"/>
        <w:ind w:firstLine="399" w:firstLineChars="142"/>
        <w:jc w:val="center"/>
        <w:outlineLvl w:val="0"/>
        <w:rPr>
          <w:rFonts w:ascii="Times New Roman" w:hAnsi="Times New Roman" w:cs="Times New Roman"/>
          <w:b/>
          <w:bCs/>
          <w:sz w:val="28"/>
          <w:szCs w:val="28"/>
          <w:lang w:val="vi-VN"/>
        </w:rPr>
      </w:pPr>
      <w:bookmarkStart w:id="9" w:name="_Toc138071951"/>
      <w:r>
        <w:rPr>
          <w:rFonts w:ascii="Times New Roman" w:hAnsi="Times New Roman" w:cs="Times New Roman"/>
          <w:b/>
          <w:bCs/>
          <w:sz w:val="28"/>
          <w:szCs w:val="28"/>
          <w:lang w:val="vi-VN"/>
        </w:rPr>
        <w:t>DANH MỤC CÁC BẢNG BIỂU</w:t>
      </w:r>
      <w:bookmarkEnd w:id="9"/>
      <w:bookmarkStart w:id="10" w:name="_Toc29384"/>
      <w:bookmarkStart w:id="11" w:name="_Toc28520"/>
      <w:bookmarkStart w:id="12" w:name="_Toc19645"/>
    </w:p>
    <w:p>
      <w:pPr>
        <w:spacing w:line="360" w:lineRule="auto"/>
        <w:ind w:left="-1" w:leftChars="-13" w:hanging="25" w:hangingChars="9"/>
        <w:rPr>
          <w:rFonts w:ascii="Times New Roman" w:hAnsi="Times New Roman" w:cs="Times New Roman"/>
          <w:sz w:val="28"/>
          <w:szCs w:val="28"/>
        </w:rPr>
      </w:pPr>
      <w:r>
        <w:rPr>
          <w:rFonts w:ascii="Times New Roman" w:hAnsi="Times New Roman" w:cs="Times New Roman"/>
          <w:b/>
          <w:sz w:val="28"/>
          <w:szCs w:val="28"/>
        </w:rPr>
        <w:t xml:space="preserve"> Biểu đồ 1.</w:t>
      </w:r>
      <w:r>
        <w:rPr>
          <w:rFonts w:ascii="Times New Roman" w:hAnsi="Times New Roman" w:cs="Times New Roman"/>
          <w:sz w:val="28"/>
          <w:szCs w:val="28"/>
        </w:rPr>
        <w:t xml:space="preserve"> Mong muốn của trẻ chậm phát triển trí tuệ nhằm nâng cao chất lượng các hoạt động giáo dục kỹ năng xã hội ..............................................</w:t>
      </w:r>
      <w:r>
        <w:rPr>
          <w:rFonts w:ascii="Times New Roman" w:hAnsi="Times New Roman" w:cs="Times New Roman"/>
          <w:sz w:val="28"/>
          <w:szCs w:val="28"/>
        </w:rPr>
        <w:tab/>
      </w:r>
      <w:r>
        <w:rPr>
          <w:rFonts w:ascii="Times New Roman" w:hAnsi="Times New Roman" w:cs="Times New Roman"/>
          <w:sz w:val="28"/>
          <w:szCs w:val="28"/>
        </w:rPr>
        <w:t>33</w:t>
      </w:r>
    </w:p>
    <w:p>
      <w:pPr>
        <w:spacing w:line="360" w:lineRule="auto"/>
        <w:ind w:left="-1" w:leftChars="-13" w:hanging="25" w:hangingChars="9"/>
        <w:rPr>
          <w:rFonts w:ascii="Times New Roman" w:hAnsi="Times New Roman" w:cs="Times New Roman"/>
          <w:sz w:val="28"/>
          <w:szCs w:val="28"/>
        </w:rPr>
      </w:pPr>
      <w:r>
        <w:rPr>
          <w:rFonts w:ascii="Times New Roman" w:hAnsi="Times New Roman" w:cs="Times New Roman"/>
          <w:b/>
          <w:sz w:val="28"/>
          <w:szCs w:val="28"/>
        </w:rPr>
        <w:t>Biểu đồ 2.</w:t>
      </w:r>
      <w:r>
        <w:rPr>
          <w:rFonts w:ascii="Times New Roman" w:hAnsi="Times New Roman" w:cs="Times New Roman"/>
          <w:sz w:val="28"/>
          <w:szCs w:val="28"/>
        </w:rPr>
        <w:t xml:space="preserve"> Tỷ lệ trẻ chậm phát triển trí tuệ tham gia các hoạt động giáo dục kỹ năng xã hội ..............................................................................................</w:t>
      </w:r>
      <w:r>
        <w:rPr>
          <w:rFonts w:ascii="Times New Roman" w:hAnsi="Times New Roman" w:cs="Times New Roman"/>
          <w:sz w:val="28"/>
          <w:szCs w:val="28"/>
          <w:lang w:val="vi-VN"/>
        </w:rPr>
        <w:t>....</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34</w:t>
      </w:r>
    </w:p>
    <w:p>
      <w:pPr>
        <w:spacing w:line="360" w:lineRule="auto"/>
        <w:ind w:left="-1" w:leftChars="-13" w:hanging="25" w:hangingChars="9"/>
        <w:rPr>
          <w:rFonts w:ascii="Times New Roman" w:hAnsi="Times New Roman" w:cs="Times New Roman"/>
          <w:sz w:val="28"/>
          <w:szCs w:val="28"/>
        </w:rPr>
      </w:pPr>
      <w:r>
        <w:rPr>
          <w:rFonts w:ascii="Times New Roman" w:hAnsi="Times New Roman" w:cs="Times New Roman"/>
          <w:b/>
          <w:sz w:val="28"/>
          <w:szCs w:val="28"/>
        </w:rPr>
        <w:t>Biểu đồ 3.</w:t>
      </w:r>
      <w:r>
        <w:rPr>
          <w:rFonts w:ascii="Times New Roman" w:hAnsi="Times New Roman" w:cs="Times New Roman"/>
          <w:sz w:val="28"/>
          <w:szCs w:val="28"/>
        </w:rPr>
        <w:t xml:space="preserve"> Lợi ích của việc tham gia các hoạt động giáo dục kỹ năng xã hội ................................................................................................................  </w:t>
      </w:r>
      <w:r>
        <w:rPr>
          <w:rFonts w:ascii="Times New Roman" w:hAnsi="Times New Roman" w:cs="Times New Roman"/>
          <w:sz w:val="28"/>
          <w:szCs w:val="28"/>
        </w:rPr>
        <w:tab/>
      </w:r>
      <w:r>
        <w:rPr>
          <w:rFonts w:ascii="Times New Roman" w:hAnsi="Times New Roman" w:cs="Times New Roman"/>
          <w:sz w:val="28"/>
          <w:szCs w:val="28"/>
        </w:rPr>
        <w:t>41</w:t>
      </w:r>
    </w:p>
    <w:p>
      <w:pPr>
        <w:spacing w:line="360" w:lineRule="auto"/>
        <w:ind w:left="-1" w:leftChars="-13" w:hanging="25" w:hangingChars="9"/>
        <w:rPr>
          <w:rFonts w:ascii="Times New Roman" w:hAnsi="Times New Roman" w:cs="Times New Roman"/>
          <w:sz w:val="28"/>
          <w:szCs w:val="28"/>
        </w:rPr>
      </w:pPr>
      <w:r>
        <w:rPr>
          <w:rFonts w:ascii="Times New Roman" w:hAnsi="Times New Roman" w:cs="Times New Roman"/>
          <w:b/>
          <w:sz w:val="28"/>
          <w:szCs w:val="28"/>
        </w:rPr>
        <w:t>Biểu đồ 4.</w:t>
      </w:r>
      <w:r>
        <w:rPr>
          <w:rFonts w:ascii="Times New Roman" w:hAnsi="Times New Roman" w:cs="Times New Roman"/>
          <w:sz w:val="28"/>
          <w:szCs w:val="28"/>
        </w:rPr>
        <w:t xml:space="preserve"> Nguyên nhân trẻ chậm phát triển trí tuệ không tham gia các hoạt động giáo dục kỹ năng xã hội .......................................................................    42</w:t>
      </w:r>
    </w:p>
    <w:p>
      <w:pPr>
        <w:spacing w:line="360" w:lineRule="auto"/>
        <w:ind w:left="-1" w:leftChars="-13" w:hanging="25" w:hangingChars="9"/>
        <w:rPr>
          <w:rFonts w:ascii="Times New Roman" w:hAnsi="Times New Roman" w:cs="Times New Roman"/>
          <w:sz w:val="28"/>
          <w:szCs w:val="28"/>
        </w:rPr>
      </w:pPr>
      <w:r>
        <w:rPr>
          <w:rFonts w:ascii="Times New Roman" w:hAnsi="Times New Roman" w:cs="Times New Roman"/>
          <w:b/>
          <w:sz w:val="28"/>
          <w:szCs w:val="28"/>
        </w:rPr>
        <w:t xml:space="preserve">Bảng 1. </w:t>
      </w:r>
      <w:r>
        <w:rPr>
          <w:rFonts w:ascii="Times New Roman" w:hAnsi="Times New Roman" w:cs="Times New Roman"/>
          <w:sz w:val="28"/>
          <w:szCs w:val="28"/>
        </w:rPr>
        <w:t>Mức độ thực hiện các hoạt động giáo dục kỹ năng xã hội .......</w:t>
      </w:r>
      <w:r>
        <w:rPr>
          <w:rFonts w:ascii="Times New Roman" w:hAnsi="Times New Roman" w:cs="Times New Roman"/>
          <w:sz w:val="28"/>
          <w:szCs w:val="28"/>
          <w:lang w:val="vi-VN"/>
        </w:rPr>
        <w:t>.......</w:t>
      </w:r>
      <w:r>
        <w:rPr>
          <w:rFonts w:ascii="Times New Roman" w:hAnsi="Times New Roman" w:cs="Times New Roman"/>
          <w:sz w:val="28"/>
          <w:szCs w:val="28"/>
        </w:rPr>
        <w:tab/>
      </w:r>
      <w:r>
        <w:rPr>
          <w:rFonts w:ascii="Times New Roman" w:hAnsi="Times New Roman" w:cs="Times New Roman"/>
          <w:sz w:val="28"/>
          <w:szCs w:val="28"/>
        </w:rPr>
        <w:t>36</w:t>
      </w:r>
    </w:p>
    <w:p>
      <w:pPr>
        <w:spacing w:line="360" w:lineRule="auto"/>
        <w:ind w:left="-1" w:leftChars="-13" w:hanging="25" w:hangingChars="9"/>
        <w:rPr>
          <w:rFonts w:ascii="Times New Roman" w:hAnsi="Times New Roman" w:cs="Times New Roman"/>
          <w:sz w:val="28"/>
          <w:szCs w:val="28"/>
        </w:rPr>
      </w:pPr>
      <w:r>
        <w:rPr>
          <w:rFonts w:ascii="Times New Roman" w:hAnsi="Times New Roman" w:cs="Times New Roman"/>
          <w:b/>
          <w:sz w:val="28"/>
          <w:szCs w:val="28"/>
        </w:rPr>
        <w:t xml:space="preserve">Bảng 2. </w:t>
      </w:r>
      <w:r>
        <w:rPr>
          <w:rFonts w:ascii="Times New Roman" w:hAnsi="Times New Roman" w:cs="Times New Roman"/>
          <w:sz w:val="28"/>
          <w:szCs w:val="28"/>
        </w:rPr>
        <w:t>Đánh giá của học sinh KTTT về kết quả thực hiện các hoạt động giáo dục kỹ năng xã hội ........................................................................................</w:t>
      </w:r>
      <w:r>
        <w:rPr>
          <w:rFonts w:ascii="Times New Roman" w:hAnsi="Times New Roman" w:cs="Times New Roman"/>
          <w:sz w:val="28"/>
          <w:szCs w:val="28"/>
          <w:lang w:val="vi-VN"/>
        </w:rPr>
        <w:t xml:space="preserve">   </w:t>
      </w:r>
      <w:r>
        <w:rPr>
          <w:rFonts w:ascii="Times New Roman" w:hAnsi="Times New Roman" w:cs="Times New Roman"/>
          <w:sz w:val="28"/>
          <w:szCs w:val="28"/>
        </w:rPr>
        <w:t>38</w:t>
      </w:r>
    </w:p>
    <w:p>
      <w:pPr>
        <w:spacing w:line="360" w:lineRule="auto"/>
        <w:ind w:left="-1" w:leftChars="-13" w:hanging="25" w:hangingChars="9"/>
        <w:rPr>
          <w:rFonts w:ascii="Times New Roman" w:hAnsi="Times New Roman" w:cs="Times New Roman"/>
          <w:sz w:val="28"/>
          <w:szCs w:val="28"/>
        </w:rPr>
      </w:pPr>
    </w:p>
    <w:p>
      <w:pPr>
        <w:spacing w:line="360" w:lineRule="auto"/>
        <w:ind w:firstLine="399" w:firstLineChars="142"/>
        <w:rPr>
          <w:rFonts w:ascii="Times New Roman" w:hAnsi="Times New Roman" w:cs="Times New Roman"/>
          <w:b/>
          <w:bCs/>
          <w:sz w:val="28"/>
          <w:szCs w:val="28"/>
        </w:rPr>
      </w:pPr>
    </w:p>
    <w:p>
      <w:pPr>
        <w:spacing w:line="360" w:lineRule="auto"/>
        <w:ind w:firstLine="399" w:firstLineChars="142"/>
        <w:rPr>
          <w:rFonts w:ascii="Times New Roman" w:hAnsi="Times New Roman" w:cs="Times New Roman"/>
          <w:b/>
          <w:bCs/>
          <w:sz w:val="28"/>
          <w:szCs w:val="28"/>
        </w:rPr>
      </w:pPr>
    </w:p>
    <w:p>
      <w:pPr>
        <w:spacing w:line="360" w:lineRule="auto"/>
        <w:rPr>
          <w:rFonts w:ascii="Times New Roman" w:hAnsi="Times New Roman" w:cs="Times New Roman"/>
          <w:b/>
          <w:bCs/>
          <w:sz w:val="28"/>
          <w:szCs w:val="28"/>
        </w:rPr>
      </w:pPr>
      <w:r>
        <w:rPr>
          <w:rFonts w:ascii="Times New Roman" w:hAnsi="Times New Roman" w:cs="Times New Roman"/>
          <w:b/>
          <w:bCs/>
          <w:sz w:val="28"/>
          <w:szCs w:val="28"/>
        </w:rPr>
        <w:br w:type="page"/>
      </w:r>
    </w:p>
    <w:p>
      <w:pPr>
        <w:pStyle w:val="17"/>
        <w:spacing w:beforeAutospacing="0" w:afterAutospacing="0" w:line="360" w:lineRule="auto"/>
        <w:jc w:val="center"/>
        <w:outlineLvl w:val="0"/>
        <w:rPr>
          <w:b/>
          <w:bCs/>
          <w:sz w:val="28"/>
          <w:szCs w:val="28"/>
        </w:rPr>
      </w:pPr>
      <w:bookmarkStart w:id="13" w:name="_Toc138071952"/>
      <w:r>
        <w:rPr>
          <w:b/>
          <w:bCs/>
          <w:sz w:val="28"/>
          <w:szCs w:val="28"/>
        </w:rPr>
        <w:t>PHẦN MỞ ĐẦU</w:t>
      </w:r>
      <w:bookmarkEnd w:id="10"/>
      <w:bookmarkEnd w:id="11"/>
      <w:bookmarkEnd w:id="12"/>
      <w:bookmarkEnd w:id="13"/>
    </w:p>
    <w:p>
      <w:pPr>
        <w:numPr>
          <w:ilvl w:val="0"/>
          <w:numId w:val="1"/>
        </w:numPr>
        <w:spacing w:line="360" w:lineRule="auto"/>
        <w:jc w:val="both"/>
        <w:outlineLvl w:val="0"/>
        <w:rPr>
          <w:rFonts w:ascii="Times New Roman" w:hAnsi="Times New Roman" w:cs="Times New Roman"/>
          <w:b/>
          <w:bCs/>
          <w:sz w:val="28"/>
          <w:szCs w:val="28"/>
        </w:rPr>
      </w:pPr>
      <w:bookmarkStart w:id="14" w:name="_Toc5054"/>
      <w:bookmarkStart w:id="15" w:name="_Toc138071953"/>
      <w:bookmarkStart w:id="16" w:name="_Toc4297"/>
      <w:bookmarkStart w:id="17" w:name="_Toc9817"/>
      <w:r>
        <w:rPr>
          <w:rFonts w:ascii="Times New Roman" w:hAnsi="Times New Roman" w:cs="Times New Roman"/>
          <w:b/>
          <w:bCs/>
          <w:sz w:val="28"/>
          <w:szCs w:val="28"/>
        </w:rPr>
        <w:t>Lý do chọn đề tài</w:t>
      </w:r>
      <w:bookmarkEnd w:id="14"/>
      <w:bookmarkEnd w:id="15"/>
      <w:bookmarkEnd w:id="16"/>
      <w:bookmarkEnd w:id="17"/>
    </w:p>
    <w:p>
      <w:pPr>
        <w:spacing w:line="360" w:lineRule="auto"/>
        <w:ind w:firstLine="565" w:firstLineChars="202"/>
        <w:jc w:val="both"/>
        <w:rPr>
          <w:rFonts w:ascii="Times New Roman" w:hAnsi="Times New Roman" w:eastAsia="Times New Roman" w:cs="Times New Roman"/>
          <w:sz w:val="28"/>
          <w:szCs w:val="28"/>
          <w:lang w:eastAsia="en-GB"/>
        </w:rPr>
      </w:pPr>
      <w:r>
        <w:rPr>
          <w:rFonts w:ascii="Times New Roman" w:hAnsi="Times New Roman" w:eastAsia="Times New Roman" w:cs="Times New Roman"/>
          <w:sz w:val="28"/>
          <w:szCs w:val="28"/>
          <w:lang w:eastAsia="en-GB"/>
        </w:rPr>
        <w:t xml:space="preserve">Trẻ em chính là </w:t>
      </w:r>
      <w:r>
        <w:rPr>
          <w:rFonts w:ascii="Times New Roman" w:hAnsi="Times New Roman" w:eastAsia="Times New Roman" w:cs="Times New Roman"/>
          <w:sz w:val="28"/>
          <w:szCs w:val="28"/>
          <w:lang w:val="vi-VN" w:eastAsia="en-GB"/>
        </w:rPr>
        <w:t xml:space="preserve">mầm non tương lai của đất nước nên các em luôn là </w:t>
      </w:r>
      <w:r>
        <w:rPr>
          <w:rFonts w:ascii="Times New Roman" w:hAnsi="Times New Roman" w:eastAsia="Times New Roman" w:cs="Times New Roman"/>
          <w:sz w:val="28"/>
          <w:szCs w:val="28"/>
          <w:lang w:eastAsia="en-GB"/>
        </w:rPr>
        <w:t xml:space="preserve">một trong những đối tượng </w:t>
      </w:r>
      <w:r>
        <w:rPr>
          <w:rFonts w:ascii="Times New Roman" w:hAnsi="Times New Roman" w:eastAsia="Times New Roman" w:cs="Times New Roman"/>
          <w:sz w:val="28"/>
          <w:szCs w:val="28"/>
          <w:lang w:val="vi-VN" w:eastAsia="en-GB"/>
        </w:rPr>
        <w:t xml:space="preserve">đặc biệt </w:t>
      </w:r>
      <w:r>
        <w:rPr>
          <w:rFonts w:ascii="Times New Roman" w:hAnsi="Times New Roman" w:eastAsia="Times New Roman" w:cs="Times New Roman"/>
          <w:sz w:val="28"/>
          <w:szCs w:val="28"/>
          <w:lang w:eastAsia="en-GB"/>
        </w:rPr>
        <w:t>được</w:t>
      </w:r>
      <w:r>
        <w:rPr>
          <w:rFonts w:ascii="Times New Roman" w:hAnsi="Times New Roman" w:eastAsia="Times New Roman" w:cs="Times New Roman"/>
          <w:sz w:val="28"/>
          <w:szCs w:val="28"/>
          <w:lang w:val="vi-VN" w:eastAsia="en-GB"/>
        </w:rPr>
        <w:t xml:space="preserve"> sự </w:t>
      </w:r>
      <w:r>
        <w:rPr>
          <w:rFonts w:ascii="Times New Roman" w:hAnsi="Times New Roman" w:eastAsia="Times New Roman" w:cs="Times New Roman"/>
          <w:sz w:val="28"/>
          <w:szCs w:val="28"/>
          <w:lang w:eastAsia="en-GB"/>
        </w:rPr>
        <w:t>quan tâm</w:t>
      </w:r>
      <w:r>
        <w:rPr>
          <w:rFonts w:ascii="Times New Roman" w:hAnsi="Times New Roman" w:eastAsia="Times New Roman" w:cs="Times New Roman"/>
          <w:sz w:val="28"/>
          <w:szCs w:val="28"/>
          <w:lang w:val="vi-VN" w:eastAsia="en-GB"/>
        </w:rPr>
        <w:t xml:space="preserve"> của mỗi gia đình và toàn thể xã hội</w:t>
      </w:r>
      <w:r>
        <w:rPr>
          <w:rFonts w:ascii="Times New Roman" w:hAnsi="Times New Roman" w:eastAsia="Times New Roman" w:cs="Times New Roman"/>
          <w:sz w:val="28"/>
          <w:szCs w:val="28"/>
          <w:lang w:eastAsia="en-GB"/>
        </w:rPr>
        <w:t>. Trong quá trình phát triển đất nước, việc giáo dục để trẻ em trở thành một con người phát triển toàn diện là một mục tiêu được đặt lên hàng đầu và là mục tiêu trọng tâm trong hệ thống chính sách phát triển của mỗi đất nước. T</w:t>
      </w:r>
      <w:r>
        <w:rPr>
          <w:rFonts w:ascii="Times New Roman" w:hAnsi="Times New Roman" w:eastAsia="Times New Roman" w:cs="Times New Roman"/>
          <w:sz w:val="28"/>
          <w:szCs w:val="28"/>
          <w:lang w:val="vi-VN" w:eastAsia="en-GB"/>
        </w:rPr>
        <w:t xml:space="preserve">rẻ khuyết tật </w:t>
      </w:r>
      <w:r>
        <w:rPr>
          <w:rFonts w:ascii="Times New Roman" w:hAnsi="Times New Roman" w:eastAsia="Times New Roman" w:cs="Times New Roman"/>
          <w:sz w:val="28"/>
          <w:szCs w:val="28"/>
          <w:lang w:eastAsia="en-GB"/>
        </w:rPr>
        <w:t xml:space="preserve">là một </w:t>
      </w:r>
      <w:r>
        <w:rPr>
          <w:rFonts w:ascii="Times New Roman" w:hAnsi="Times New Roman" w:eastAsia="Times New Roman" w:cs="Times New Roman"/>
          <w:sz w:val="28"/>
          <w:szCs w:val="28"/>
          <w:lang w:val="vi-VN" w:eastAsia="en-GB"/>
        </w:rPr>
        <w:t xml:space="preserve">trong những </w:t>
      </w:r>
      <w:r>
        <w:rPr>
          <w:rFonts w:ascii="Times New Roman" w:hAnsi="Times New Roman" w:eastAsia="Times New Roman" w:cs="Times New Roman"/>
          <w:sz w:val="28"/>
          <w:szCs w:val="28"/>
          <w:lang w:eastAsia="en-GB"/>
        </w:rPr>
        <w:t xml:space="preserve">nhóm trẻ </w:t>
      </w:r>
      <w:r>
        <w:rPr>
          <w:rFonts w:ascii="Times New Roman" w:hAnsi="Times New Roman" w:eastAsia="Times New Roman" w:cs="Times New Roman"/>
          <w:sz w:val="28"/>
          <w:szCs w:val="28"/>
          <w:lang w:val="vi-VN" w:eastAsia="en-GB"/>
        </w:rPr>
        <w:t>có hoàn cảnh đặc biệt</w:t>
      </w:r>
      <w:r>
        <w:rPr>
          <w:rFonts w:ascii="Times New Roman" w:hAnsi="Times New Roman" w:eastAsia="Times New Roman" w:cs="Times New Roman"/>
          <w:sz w:val="28"/>
          <w:szCs w:val="28"/>
          <w:lang w:eastAsia="en-GB"/>
        </w:rPr>
        <w:t xml:space="preserve"> do đó nhóm trẻ này </w:t>
      </w:r>
      <w:r>
        <w:rPr>
          <w:rFonts w:ascii="Times New Roman" w:hAnsi="Times New Roman" w:eastAsia="Times New Roman" w:cs="Times New Roman"/>
          <w:sz w:val="28"/>
          <w:szCs w:val="28"/>
          <w:lang w:val="vi-VN" w:eastAsia="en-GB"/>
        </w:rPr>
        <w:t>càng</w:t>
      </w:r>
      <w:r>
        <w:rPr>
          <w:rFonts w:ascii="Times New Roman" w:hAnsi="Times New Roman" w:eastAsia="Times New Roman" w:cs="Times New Roman"/>
          <w:sz w:val="28"/>
          <w:szCs w:val="28"/>
          <w:lang w:eastAsia="en-GB"/>
        </w:rPr>
        <w:t xml:space="preserve"> cần được quan tâm, chăm sóc cần tạo các cơ hội </w:t>
      </w:r>
      <w:r>
        <w:rPr>
          <w:rFonts w:ascii="Times New Roman" w:hAnsi="Times New Roman" w:eastAsia="Times New Roman" w:cs="Times New Roman"/>
          <w:sz w:val="28"/>
          <w:szCs w:val="28"/>
          <w:lang w:val="vi-VN" w:eastAsia="en-GB"/>
        </w:rPr>
        <w:t xml:space="preserve">thuận lợi </w:t>
      </w:r>
      <w:r>
        <w:rPr>
          <w:rFonts w:ascii="Times New Roman" w:hAnsi="Times New Roman" w:eastAsia="Times New Roman" w:cs="Times New Roman"/>
          <w:sz w:val="28"/>
          <w:szCs w:val="28"/>
          <w:lang w:eastAsia="en-GB"/>
        </w:rPr>
        <w:t>để các em có thể học tập và hòa nhập như bao trẻ em khác. Việc</w:t>
      </w:r>
      <w:r>
        <w:rPr>
          <w:rFonts w:ascii="Times New Roman" w:hAnsi="Times New Roman" w:eastAsia="Times New Roman" w:cs="Times New Roman"/>
          <w:sz w:val="28"/>
          <w:szCs w:val="28"/>
          <w:lang w:val="vi-VN" w:eastAsia="en-GB"/>
        </w:rPr>
        <w:t xml:space="preserve"> triển khai các hoạt động</w:t>
      </w:r>
      <w:r>
        <w:rPr>
          <w:rFonts w:ascii="Times New Roman" w:hAnsi="Times New Roman" w:eastAsia="Times New Roman" w:cs="Times New Roman"/>
          <w:sz w:val="28"/>
          <w:szCs w:val="28"/>
          <w:lang w:eastAsia="en-GB"/>
        </w:rPr>
        <w:t xml:space="preserve"> giáo dục</w:t>
      </w:r>
      <w:r>
        <w:rPr>
          <w:rFonts w:ascii="Times New Roman" w:hAnsi="Times New Roman" w:eastAsia="Times New Roman" w:cs="Times New Roman"/>
          <w:sz w:val="28"/>
          <w:szCs w:val="28"/>
          <w:lang w:val="vi-VN" w:eastAsia="en-GB"/>
        </w:rPr>
        <w:t xml:space="preserve"> đặc biệt giúp trẻ khuyết tật có thể hòa nhập trong các nhóm, cộng đồng là ưu tiên hàng đầu trong mục tiêu giáo dục của trẻ khuyết tật. Đ</w:t>
      </w:r>
      <w:r>
        <w:rPr>
          <w:rFonts w:ascii="Times New Roman" w:hAnsi="Times New Roman" w:eastAsia="Times New Roman" w:cs="Times New Roman"/>
          <w:sz w:val="28"/>
          <w:szCs w:val="28"/>
          <w:lang w:eastAsia="en-GB"/>
        </w:rPr>
        <w:t>iều này đã được ghi nhận trong Công Ước quốc tế về quyền trẻ em của Liên Hợp Quốc mà Việt Nam đã tham gia ký kết, và quyền giáo dục của trẻ em khuyết tật cũng được ghi nhận trong Luật người Khuyết tật, Luật Giáo dục của Việt Nam.</w:t>
      </w:r>
    </w:p>
    <w:p>
      <w:pPr>
        <w:spacing w:before="240" w:after="240" w:line="360" w:lineRule="auto"/>
        <w:ind w:firstLine="565" w:firstLineChars="202"/>
        <w:jc w:val="both"/>
        <w:rPr>
          <w:rFonts w:ascii="Times New Roman" w:hAnsi="Times New Roman" w:eastAsia="Times New Roman" w:cs="Times New Roman"/>
          <w:sz w:val="28"/>
          <w:szCs w:val="28"/>
          <w:lang w:eastAsia="en-GB"/>
        </w:rPr>
      </w:pPr>
      <w:r>
        <w:rPr>
          <w:rFonts w:ascii="Times New Roman" w:hAnsi="Times New Roman" w:eastAsia="Times New Roman" w:cs="Times New Roman"/>
          <w:sz w:val="28"/>
          <w:szCs w:val="28"/>
          <w:lang w:eastAsia="en-GB"/>
        </w:rPr>
        <w:t xml:space="preserve">Chậm phát triển trí tuệ là một trong những loại khuyết tật ở trẻ em. </w:t>
      </w:r>
      <w:r>
        <w:rPr>
          <w:rFonts w:ascii="Times New Roman" w:hAnsi="Times New Roman" w:eastAsia="Times New Roman" w:cs="Times New Roman"/>
          <w:sz w:val="28"/>
          <w:szCs w:val="28"/>
          <w:lang w:val="vi-VN" w:eastAsia="en-GB"/>
        </w:rPr>
        <w:t>Trẻ bị chẩn đoán chậm phát triển trí tuệ</w:t>
      </w:r>
      <w:r>
        <w:rPr>
          <w:rFonts w:ascii="Times New Roman" w:hAnsi="Times New Roman" w:eastAsia="Times New Roman" w:cs="Times New Roman"/>
          <w:sz w:val="28"/>
          <w:szCs w:val="28"/>
          <w:lang w:eastAsia="en-GB"/>
        </w:rPr>
        <w:t xml:space="preserve"> gặp rất nhiều khó khăn trong cuộc sống, đó là một thiệt thòi lớn cho chính bản thân các em, cho gia đình và cả xã hội. </w:t>
      </w:r>
      <w:r>
        <w:rPr>
          <w:rFonts w:ascii="Times New Roman" w:hAnsi="Times New Roman" w:eastAsia="Times New Roman" w:cs="Times New Roman"/>
          <w:sz w:val="28"/>
          <w:szCs w:val="28"/>
          <w:lang w:val="vi-VN" w:eastAsia="en-GB"/>
        </w:rPr>
        <w:t>Trẻ</w:t>
      </w:r>
      <w:r>
        <w:rPr>
          <w:rFonts w:ascii="Times New Roman" w:hAnsi="Times New Roman" w:eastAsia="Times New Roman" w:cs="Times New Roman"/>
          <w:sz w:val="28"/>
          <w:szCs w:val="28"/>
          <w:lang w:eastAsia="en-GB"/>
        </w:rPr>
        <w:t xml:space="preserve"> chậm phát triển trí tuệ cũng như bao </w:t>
      </w:r>
      <w:r>
        <w:rPr>
          <w:rFonts w:ascii="Times New Roman" w:hAnsi="Times New Roman" w:eastAsia="Times New Roman" w:cs="Times New Roman"/>
          <w:sz w:val="28"/>
          <w:szCs w:val="28"/>
          <w:lang w:val="vi-VN" w:eastAsia="en-GB"/>
        </w:rPr>
        <w:t>học sinh</w:t>
      </w:r>
      <w:r>
        <w:rPr>
          <w:rFonts w:ascii="Times New Roman" w:hAnsi="Times New Roman" w:eastAsia="Times New Roman" w:cs="Times New Roman"/>
          <w:sz w:val="28"/>
          <w:szCs w:val="28"/>
          <w:lang w:eastAsia="en-GB"/>
        </w:rPr>
        <w:t xml:space="preserve"> khác, cũng có những nhu cầu và khả năng riêng; chính vì vậy </w:t>
      </w:r>
      <w:r>
        <w:rPr>
          <w:rFonts w:ascii="Times New Roman" w:hAnsi="Times New Roman" w:eastAsia="Times New Roman" w:cs="Times New Roman"/>
          <w:sz w:val="28"/>
          <w:szCs w:val="28"/>
          <w:lang w:val="vi-VN" w:eastAsia="en-GB"/>
        </w:rPr>
        <w:t>trẻ</w:t>
      </w:r>
      <w:r>
        <w:rPr>
          <w:rFonts w:ascii="Times New Roman" w:hAnsi="Times New Roman" w:eastAsia="Times New Roman" w:cs="Times New Roman"/>
          <w:sz w:val="28"/>
          <w:szCs w:val="28"/>
          <w:lang w:eastAsia="en-GB"/>
        </w:rPr>
        <w:t xml:space="preserve"> chậm phát triển trí tuệ</w:t>
      </w:r>
      <w:r>
        <w:rPr>
          <w:rFonts w:ascii="Times New Roman" w:hAnsi="Times New Roman" w:eastAsia="Times New Roman" w:cs="Times New Roman"/>
          <w:sz w:val="28"/>
          <w:szCs w:val="28"/>
          <w:lang w:val="vi-VN" w:eastAsia="en-GB"/>
        </w:rPr>
        <w:t xml:space="preserve"> </w:t>
      </w:r>
      <w:r>
        <w:rPr>
          <w:rFonts w:ascii="Times New Roman" w:hAnsi="Times New Roman" w:eastAsia="Times New Roman" w:cs="Times New Roman"/>
          <w:sz w:val="28"/>
          <w:szCs w:val="28"/>
          <w:lang w:eastAsia="en-GB"/>
        </w:rPr>
        <w:t>cũng cần được quan tâm, chăm sóc và giáo dục. </w:t>
      </w:r>
    </w:p>
    <w:p>
      <w:pPr>
        <w:spacing w:before="240" w:after="240" w:line="360" w:lineRule="auto"/>
        <w:ind w:firstLine="397" w:firstLineChars="142"/>
        <w:jc w:val="both"/>
        <w:rPr>
          <w:rFonts w:ascii="Times New Roman" w:hAnsi="Times New Roman" w:eastAsia="Times New Roman" w:cs="Times New Roman"/>
          <w:sz w:val="28"/>
          <w:szCs w:val="28"/>
          <w:lang w:eastAsia="en-GB"/>
        </w:rPr>
      </w:pPr>
      <w:r>
        <w:rPr>
          <w:rFonts w:ascii="Times New Roman" w:hAnsi="Times New Roman" w:eastAsia="Times New Roman" w:cs="Times New Roman"/>
          <w:sz w:val="28"/>
          <w:szCs w:val="28"/>
          <w:shd w:val="clear" w:color="auto" w:fill="FFFFFF"/>
          <w:lang w:eastAsia="en-GB"/>
        </w:rPr>
        <w:t>K</w:t>
      </w:r>
      <w:r>
        <w:rPr>
          <w:rFonts w:ascii="Times New Roman" w:hAnsi="Times New Roman" w:eastAsia="Times New Roman" w:cs="Times New Roman"/>
          <w:sz w:val="28"/>
          <w:szCs w:val="28"/>
          <w:shd w:val="clear" w:color="auto" w:fill="FFFFFF"/>
          <w:lang w:val="vi-VN" w:eastAsia="en-GB"/>
        </w:rPr>
        <w:t>ỹ năng xã hội</w:t>
      </w:r>
      <w:r>
        <w:rPr>
          <w:rFonts w:ascii="Times New Roman" w:hAnsi="Times New Roman" w:eastAsia="Times New Roman" w:cs="Times New Roman"/>
          <w:sz w:val="28"/>
          <w:szCs w:val="28"/>
          <w:shd w:val="clear" w:color="auto" w:fill="FFFFFF"/>
          <w:lang w:eastAsia="en-GB"/>
        </w:rPr>
        <w:t xml:space="preserve"> là tập hợp các kỹ năng, cho phép chúng ta giao tiếp, hợp tác và hòa nhập, thích nghi với </w:t>
      </w:r>
      <w:r>
        <w:rPr>
          <w:rFonts w:ascii="Times New Roman" w:hAnsi="Times New Roman" w:eastAsia="Times New Roman" w:cs="Times New Roman"/>
          <w:sz w:val="28"/>
          <w:szCs w:val="28"/>
          <w:shd w:val="clear" w:color="auto" w:fill="FFFFFF"/>
          <w:lang w:val="vi-VN" w:eastAsia="en-GB"/>
        </w:rPr>
        <w:t xml:space="preserve">các nhóm, các tổ chức, cộng đồng và </w:t>
      </w:r>
      <w:r>
        <w:rPr>
          <w:rFonts w:ascii="Times New Roman" w:hAnsi="Times New Roman" w:eastAsia="Times New Roman" w:cs="Times New Roman"/>
          <w:sz w:val="28"/>
          <w:szCs w:val="28"/>
          <w:shd w:val="clear" w:color="auto" w:fill="FFFFFF"/>
          <w:lang w:eastAsia="en-GB"/>
        </w:rPr>
        <w:t>xã hội</w:t>
      </w:r>
      <w:r>
        <w:rPr>
          <w:rStyle w:val="13"/>
          <w:rFonts w:ascii="Times New Roman" w:hAnsi="Times New Roman" w:eastAsia="Times New Roman" w:cs="Times New Roman"/>
          <w:sz w:val="28"/>
          <w:szCs w:val="28"/>
          <w:shd w:val="clear" w:color="auto" w:fill="FFFFFF"/>
          <w:lang w:eastAsia="en-GB"/>
        </w:rPr>
        <w:footnoteReference w:id="0"/>
      </w:r>
      <w:r>
        <w:rPr>
          <w:rFonts w:ascii="Times New Roman" w:hAnsi="Times New Roman" w:eastAsia="Times New Roman" w:cs="Times New Roman"/>
          <w:sz w:val="28"/>
          <w:szCs w:val="28"/>
          <w:shd w:val="clear" w:color="auto" w:fill="FFFFFF"/>
          <w:lang w:eastAsia="en-GB"/>
        </w:rPr>
        <w:t xml:space="preserve">. Trong đó, sự phù hợp về hành vi giao tiếp, ứng xử của mỗi cá nhân là yêu cầu quan trọng. Để có được </w:t>
      </w:r>
      <w:r>
        <w:rPr>
          <w:rFonts w:ascii="Times New Roman" w:hAnsi="Times New Roman" w:eastAsia="Times New Roman" w:cs="Times New Roman"/>
          <w:sz w:val="28"/>
          <w:szCs w:val="28"/>
          <w:shd w:val="clear" w:color="auto" w:fill="FFFFFF"/>
          <w:lang w:val="vi-VN" w:eastAsia="en-GB"/>
        </w:rPr>
        <w:t>kỹ năng xã hội</w:t>
      </w:r>
      <w:r>
        <w:rPr>
          <w:rFonts w:ascii="Times New Roman" w:hAnsi="Times New Roman" w:eastAsia="Times New Roman" w:cs="Times New Roman"/>
          <w:sz w:val="28"/>
          <w:szCs w:val="28"/>
          <w:shd w:val="clear" w:color="auto" w:fill="FFFFFF"/>
          <w:lang w:eastAsia="en-GB"/>
        </w:rPr>
        <w:t xml:space="preserve">, mỗi cá nhân phải học tập và rèn luyện hình thành kỹ năng ngay từ nhỏ và tiếp tục trau dồi, phát triển thường xuyên. </w:t>
      </w:r>
      <w:r>
        <w:rPr>
          <w:rFonts w:ascii="Times New Roman" w:hAnsi="Times New Roman" w:eastAsia="Times New Roman" w:cs="Times New Roman"/>
          <w:sz w:val="28"/>
          <w:szCs w:val="28"/>
          <w:lang w:eastAsia="en-GB"/>
        </w:rPr>
        <w:t xml:space="preserve">Lứa tuổi học sinh là lứa tuổi đang hình thành những giá trị nhân cách, giàu ước mơ, ham hiểu biết, thích tìm tòi, khám phá song còn thiếu hiểu biết sâu sắc về xã hội, còn thiếu kinh nghiệm sống, dễ bị lôi kéo kích động. Đặc biệt là nhóm </w:t>
      </w:r>
      <w:r>
        <w:rPr>
          <w:rFonts w:ascii="Times New Roman" w:hAnsi="Times New Roman" w:eastAsia="Times New Roman" w:cs="Times New Roman"/>
          <w:sz w:val="28"/>
          <w:szCs w:val="28"/>
          <w:lang w:val="vi-VN" w:eastAsia="en-GB"/>
        </w:rPr>
        <w:t>trẻ chậm phát triển trí tuệ</w:t>
      </w:r>
      <w:r>
        <w:rPr>
          <w:rFonts w:ascii="Times New Roman" w:hAnsi="Times New Roman" w:eastAsia="Times New Roman" w:cs="Times New Roman"/>
          <w:sz w:val="28"/>
          <w:szCs w:val="28"/>
          <w:lang w:eastAsia="en-GB"/>
        </w:rPr>
        <w:t xml:space="preserve">, do bị khiếm khuyết về chức năng cơ thể, các em thường gặp khó khăn, áp lực trước yêu cầu giải quyết các vấn đề trong cuộc sống. Sự hình thành và phát triển </w:t>
      </w:r>
      <w:r>
        <w:rPr>
          <w:rFonts w:ascii="Times New Roman" w:hAnsi="Times New Roman" w:eastAsia="Times New Roman" w:cs="Times New Roman"/>
          <w:sz w:val="28"/>
          <w:szCs w:val="28"/>
          <w:shd w:val="clear" w:color="auto" w:fill="FFFFFF"/>
          <w:lang w:val="vi-VN" w:eastAsia="en-GB"/>
        </w:rPr>
        <w:t>kỹ năng xã hội</w:t>
      </w:r>
      <w:r>
        <w:rPr>
          <w:rFonts w:ascii="Times New Roman" w:hAnsi="Times New Roman" w:eastAsia="Times New Roman" w:cs="Times New Roman"/>
          <w:sz w:val="28"/>
          <w:szCs w:val="28"/>
          <w:lang w:eastAsia="en-GB"/>
        </w:rPr>
        <w:t xml:space="preserve"> ở trẻ chậm phát triển trí tuệ muộn và chậm hơn so với trẻ bình thường cùng độ tuổi. Nếu không được can thiệp giáo dục phù hợp, những </w:t>
      </w:r>
      <w:r>
        <w:rPr>
          <w:rFonts w:ascii="Times New Roman" w:hAnsi="Times New Roman" w:eastAsia="Times New Roman" w:cs="Times New Roman"/>
          <w:sz w:val="28"/>
          <w:szCs w:val="28"/>
          <w:shd w:val="clear" w:color="auto" w:fill="FFFFFF"/>
          <w:lang w:val="vi-VN" w:eastAsia="en-GB"/>
        </w:rPr>
        <w:t>kỹ năng xã hội</w:t>
      </w:r>
      <w:r>
        <w:rPr>
          <w:rFonts w:ascii="Times New Roman" w:hAnsi="Times New Roman" w:eastAsia="Times New Roman" w:cs="Times New Roman"/>
          <w:sz w:val="28"/>
          <w:szCs w:val="28"/>
          <w:lang w:eastAsia="en-GB"/>
        </w:rPr>
        <w:t xml:space="preserve"> ở nhóm trẻ chậm phát triển trí tuệ có thể bị phát triển lệch hướng. Điều này làm cho trẻ chậm phát triển trí tuệ gặp nhiều khó khăn hoặc không được sự chấp nhận cho những nỗ lực hòa nhập cộng đồng. Thông qua các </w:t>
      </w:r>
      <w:r>
        <w:rPr>
          <w:rFonts w:ascii="Times New Roman" w:hAnsi="Times New Roman" w:eastAsia="Times New Roman" w:cs="Times New Roman"/>
          <w:sz w:val="28"/>
          <w:szCs w:val="28"/>
          <w:shd w:val="clear" w:color="auto" w:fill="FFFFFF"/>
          <w:lang w:val="vi-VN" w:eastAsia="en-GB"/>
        </w:rPr>
        <w:t>kỹ năng xã hội</w:t>
      </w:r>
      <w:r>
        <w:rPr>
          <w:rFonts w:ascii="Times New Roman" w:hAnsi="Times New Roman" w:eastAsia="Times New Roman" w:cs="Times New Roman"/>
          <w:sz w:val="28"/>
          <w:szCs w:val="28"/>
          <w:lang w:eastAsia="en-GB"/>
        </w:rPr>
        <w:t xml:space="preserve"> giúp các em tạo mối quan hệ tích cực với bạn bè, thầy cô khi ở trường học và với mọi người trong xã hội. Trẻ không những có cơ hội học tập tốt hơn mà còn hình thành được những thói quen thích ứng với môi trường, xây dựng niềm tin và phát triển khả năng hòa nhập xã hội. Chính vì vậy, việc giáo dục và hướng dẫn </w:t>
      </w:r>
      <w:r>
        <w:rPr>
          <w:rFonts w:ascii="Times New Roman" w:hAnsi="Times New Roman" w:eastAsia="Times New Roman" w:cs="Times New Roman"/>
          <w:sz w:val="28"/>
          <w:szCs w:val="28"/>
          <w:lang w:val="vi-VN" w:eastAsia="en-GB"/>
        </w:rPr>
        <w:t xml:space="preserve">trẻ </w:t>
      </w:r>
      <w:r>
        <w:rPr>
          <w:rFonts w:ascii="Times New Roman" w:hAnsi="Times New Roman" w:eastAsia="Times New Roman" w:cs="Times New Roman"/>
          <w:sz w:val="28"/>
          <w:szCs w:val="28"/>
          <w:lang w:eastAsia="en-GB"/>
        </w:rPr>
        <w:t xml:space="preserve">chậm phát triển trí tuệ các </w:t>
      </w:r>
      <w:r>
        <w:rPr>
          <w:rFonts w:ascii="Times New Roman" w:hAnsi="Times New Roman" w:eastAsia="Times New Roman" w:cs="Times New Roman"/>
          <w:sz w:val="28"/>
          <w:szCs w:val="28"/>
          <w:shd w:val="clear" w:color="auto" w:fill="FFFFFF"/>
          <w:lang w:val="vi-VN" w:eastAsia="en-GB"/>
        </w:rPr>
        <w:t>kỹ năng xã hội</w:t>
      </w:r>
      <w:r>
        <w:rPr>
          <w:rFonts w:ascii="Times New Roman" w:hAnsi="Times New Roman" w:eastAsia="Times New Roman" w:cs="Times New Roman"/>
          <w:sz w:val="28"/>
          <w:szCs w:val="28"/>
          <w:lang w:eastAsia="en-GB"/>
        </w:rPr>
        <w:t xml:space="preserve"> là mục tiêu ưu tiên số một trong các cơ sở điều trị, can thiệp, giáo dục </w:t>
      </w:r>
      <w:r>
        <w:rPr>
          <w:rFonts w:ascii="Times New Roman" w:hAnsi="Times New Roman" w:eastAsia="Times New Roman" w:cs="Times New Roman"/>
          <w:sz w:val="28"/>
          <w:szCs w:val="28"/>
          <w:lang w:val="vi-VN" w:eastAsia="en-GB"/>
        </w:rPr>
        <w:t xml:space="preserve">trẻ </w:t>
      </w:r>
      <w:r>
        <w:rPr>
          <w:rFonts w:ascii="Times New Roman" w:hAnsi="Times New Roman" w:eastAsia="Times New Roman" w:cs="Times New Roman"/>
          <w:sz w:val="28"/>
          <w:szCs w:val="28"/>
          <w:lang w:eastAsia="en-GB"/>
        </w:rPr>
        <w:t xml:space="preserve">khuyết tật nói chung, </w:t>
      </w:r>
      <w:r>
        <w:rPr>
          <w:rFonts w:ascii="Times New Roman" w:hAnsi="Times New Roman" w:eastAsia="Times New Roman" w:cs="Times New Roman"/>
          <w:sz w:val="28"/>
          <w:szCs w:val="28"/>
          <w:lang w:val="vi-VN" w:eastAsia="en-GB"/>
        </w:rPr>
        <w:t>trẻ chậm phát triển trí tuệ</w:t>
      </w:r>
      <w:r>
        <w:rPr>
          <w:rFonts w:ascii="Times New Roman" w:hAnsi="Times New Roman" w:eastAsia="Times New Roman" w:cs="Times New Roman"/>
          <w:sz w:val="28"/>
          <w:szCs w:val="28"/>
          <w:lang w:eastAsia="en-GB"/>
        </w:rPr>
        <w:t xml:space="preserve"> nói riêng. </w:t>
      </w:r>
    </w:p>
    <w:p>
      <w:pPr>
        <w:spacing w:before="240" w:after="240" w:line="360" w:lineRule="auto"/>
        <w:ind w:firstLine="565" w:firstLineChars="202"/>
        <w:jc w:val="both"/>
        <w:rPr>
          <w:rFonts w:ascii="Times New Roman" w:hAnsi="Times New Roman" w:eastAsia="Times New Roman" w:cs="Times New Roman"/>
          <w:iCs/>
          <w:sz w:val="28"/>
          <w:szCs w:val="28"/>
          <w:lang w:eastAsia="en-GB"/>
        </w:rPr>
      </w:pPr>
      <w:r>
        <w:rPr>
          <w:rFonts w:ascii="Times New Roman" w:hAnsi="Times New Roman" w:eastAsia="Times New Roman" w:cs="Times New Roman"/>
          <w:sz w:val="28"/>
          <w:szCs w:val="28"/>
          <w:lang w:eastAsia="en-GB"/>
        </w:rPr>
        <w:t xml:space="preserve">Với những lý do trên, trong học phần thực hành nghiên cứu Công tác xã hội, chúng tôi lựa chọn đề tài: </w:t>
      </w:r>
      <w:r>
        <w:rPr>
          <w:rFonts w:ascii="Times New Roman" w:hAnsi="Times New Roman" w:eastAsia="Times New Roman" w:cs="Times New Roman"/>
          <w:i/>
          <w:iCs/>
          <w:sz w:val="28"/>
          <w:szCs w:val="28"/>
          <w:lang w:eastAsia="en-GB"/>
        </w:rPr>
        <w:t>“</w:t>
      </w:r>
      <w:r>
        <w:rPr>
          <w:rFonts w:ascii="Times New Roman" w:hAnsi="Times New Roman" w:eastAsia="Times New Roman" w:cs="Times New Roman"/>
          <w:i/>
          <w:iCs/>
          <w:sz w:val="28"/>
          <w:szCs w:val="28"/>
          <w:lang w:val="vi-VN" w:eastAsia="en-GB"/>
        </w:rPr>
        <w:t>H</w:t>
      </w:r>
      <w:r>
        <w:rPr>
          <w:rFonts w:ascii="Times New Roman" w:hAnsi="Times New Roman" w:eastAsia="Times New Roman" w:cs="Times New Roman"/>
          <w:i/>
          <w:iCs/>
          <w:sz w:val="28"/>
          <w:szCs w:val="28"/>
          <w:lang w:eastAsia="en-GB"/>
        </w:rPr>
        <w:t xml:space="preserve">oạt động giáo dục kỹ năng xã hội cho trẻ chậm phát triển trí tuệ tại </w:t>
      </w:r>
      <w:r>
        <w:rPr>
          <w:rFonts w:ascii="Times New Roman" w:hAnsi="Times New Roman" w:eastAsia="Times New Roman" w:cs="Times New Roman"/>
          <w:i/>
          <w:iCs/>
          <w:sz w:val="28"/>
          <w:szCs w:val="28"/>
          <w:lang w:val="vi-VN" w:eastAsia="en-GB"/>
        </w:rPr>
        <w:t>T</w:t>
      </w:r>
      <w:r>
        <w:rPr>
          <w:rFonts w:ascii="Times New Roman" w:hAnsi="Times New Roman" w:eastAsia="Times New Roman" w:cs="Times New Roman"/>
          <w:i/>
          <w:iCs/>
          <w:sz w:val="28"/>
          <w:szCs w:val="28"/>
          <w:lang w:eastAsia="en-GB"/>
        </w:rPr>
        <w:t>rung tâm giáo dục dạy nghề người khuyết tật</w:t>
      </w:r>
      <w:r>
        <w:rPr>
          <w:rFonts w:ascii="Times New Roman" w:hAnsi="Times New Roman" w:eastAsia="Times New Roman" w:cs="Times New Roman"/>
          <w:i/>
          <w:iCs/>
          <w:sz w:val="28"/>
          <w:szCs w:val="28"/>
          <w:lang w:val="vi-VN" w:eastAsia="en-GB"/>
        </w:rPr>
        <w:t xml:space="preserve"> tỉnh</w:t>
      </w:r>
      <w:r>
        <w:rPr>
          <w:rFonts w:ascii="Times New Roman" w:hAnsi="Times New Roman" w:eastAsia="Times New Roman" w:cs="Times New Roman"/>
          <w:i/>
          <w:iCs/>
          <w:sz w:val="28"/>
          <w:szCs w:val="28"/>
          <w:lang w:eastAsia="en-GB"/>
        </w:rPr>
        <w:t xml:space="preserve"> </w:t>
      </w:r>
      <w:r>
        <w:rPr>
          <w:rFonts w:ascii="Times New Roman" w:hAnsi="Times New Roman" w:eastAsia="Times New Roman" w:cs="Times New Roman"/>
          <w:i/>
          <w:iCs/>
          <w:sz w:val="28"/>
          <w:szCs w:val="28"/>
          <w:lang w:val="vi-VN" w:eastAsia="en-GB"/>
        </w:rPr>
        <w:t>N</w:t>
      </w:r>
      <w:r>
        <w:rPr>
          <w:rFonts w:ascii="Times New Roman" w:hAnsi="Times New Roman" w:eastAsia="Times New Roman" w:cs="Times New Roman"/>
          <w:i/>
          <w:iCs/>
          <w:sz w:val="28"/>
          <w:szCs w:val="28"/>
          <w:lang w:eastAsia="en-GB"/>
        </w:rPr>
        <w:t xml:space="preserve">ghệ </w:t>
      </w:r>
      <w:r>
        <w:rPr>
          <w:rFonts w:ascii="Times New Roman" w:hAnsi="Times New Roman" w:eastAsia="Times New Roman" w:cs="Times New Roman"/>
          <w:i/>
          <w:iCs/>
          <w:sz w:val="28"/>
          <w:szCs w:val="28"/>
          <w:lang w:val="vi-VN" w:eastAsia="en-GB"/>
        </w:rPr>
        <w:t>A</w:t>
      </w:r>
      <w:r>
        <w:rPr>
          <w:rFonts w:ascii="Times New Roman" w:hAnsi="Times New Roman" w:eastAsia="Times New Roman" w:cs="Times New Roman"/>
          <w:i/>
          <w:iCs/>
          <w:sz w:val="28"/>
          <w:szCs w:val="28"/>
          <w:lang w:eastAsia="en-GB"/>
        </w:rPr>
        <w:t xml:space="preserve">n” </w:t>
      </w:r>
      <w:r>
        <w:rPr>
          <w:rFonts w:ascii="Times New Roman" w:hAnsi="Times New Roman" w:eastAsia="Times New Roman" w:cs="Times New Roman"/>
          <w:iCs/>
          <w:sz w:val="28"/>
          <w:szCs w:val="28"/>
          <w:lang w:eastAsia="en-GB"/>
        </w:rPr>
        <w:t>để làm báo cáo kết thúc học phần dạy học dự án này.</w:t>
      </w:r>
      <w:r>
        <w:rPr>
          <w:rFonts w:ascii="Times New Roman" w:hAnsi="Times New Roman" w:eastAsia="Times New Roman" w:cs="Times New Roman"/>
          <w:sz w:val="28"/>
          <w:szCs w:val="28"/>
          <w:lang w:eastAsia="en-GB"/>
        </w:rPr>
        <w:t xml:space="preserve">  Nghiên cứu này sẽ cung cấp hiểu biết về hoạt động giáo dục </w:t>
      </w:r>
      <w:r>
        <w:rPr>
          <w:rFonts w:ascii="Times New Roman" w:hAnsi="Times New Roman" w:eastAsia="Times New Roman" w:cs="Times New Roman"/>
          <w:sz w:val="28"/>
          <w:szCs w:val="28"/>
          <w:shd w:val="clear" w:color="auto" w:fill="FFFFFF"/>
          <w:lang w:val="vi-VN" w:eastAsia="en-GB"/>
        </w:rPr>
        <w:t>kỹ năng xã hội</w:t>
      </w:r>
      <w:r>
        <w:rPr>
          <w:rFonts w:ascii="Times New Roman" w:hAnsi="Times New Roman" w:eastAsia="Times New Roman" w:cs="Times New Roman"/>
          <w:sz w:val="28"/>
          <w:szCs w:val="28"/>
          <w:lang w:eastAsia="en-GB"/>
        </w:rPr>
        <w:t xml:space="preserve"> và đề xuất</w:t>
      </w:r>
      <w:r>
        <w:rPr>
          <w:rFonts w:ascii="Times New Roman" w:hAnsi="Times New Roman" w:eastAsia="Times New Roman" w:cs="Times New Roman"/>
          <w:sz w:val="28"/>
          <w:szCs w:val="28"/>
          <w:lang w:val="vi-VN" w:eastAsia="en-GB"/>
        </w:rPr>
        <w:t xml:space="preserve"> </w:t>
      </w:r>
      <w:r>
        <w:rPr>
          <w:rFonts w:ascii="Times New Roman" w:hAnsi="Times New Roman" w:eastAsia="Times New Roman" w:cs="Times New Roman"/>
          <w:sz w:val="28"/>
          <w:szCs w:val="28"/>
          <w:lang w:eastAsia="en-GB"/>
        </w:rPr>
        <w:t xml:space="preserve">một số giải pháp nhằm xây dựng và cải tiến các chương trình giáo dục kỹ năng xã hội ở </w:t>
      </w:r>
      <w:r>
        <w:rPr>
          <w:rFonts w:ascii="Times New Roman" w:hAnsi="Times New Roman" w:cs="Times New Roman"/>
          <w:sz w:val="28"/>
          <w:szCs w:val="28"/>
        </w:rPr>
        <w:t>Trung tâm giáo dục dạy nghề khuyết tật Nghệ An</w:t>
      </w:r>
      <w:r>
        <w:rPr>
          <w:rFonts w:ascii="Times New Roman" w:hAnsi="Times New Roman" w:eastAsia="Times New Roman" w:cs="Times New Roman"/>
          <w:iCs/>
          <w:sz w:val="28"/>
          <w:szCs w:val="28"/>
          <w:lang w:eastAsia="en-GB"/>
        </w:rPr>
        <w:t>.</w:t>
      </w:r>
    </w:p>
    <w:p>
      <w:pPr>
        <w:pStyle w:val="17"/>
        <w:numPr>
          <w:ilvl w:val="0"/>
          <w:numId w:val="1"/>
        </w:numPr>
        <w:spacing w:beforeAutospacing="0" w:afterAutospacing="0" w:line="360" w:lineRule="auto"/>
        <w:jc w:val="both"/>
        <w:outlineLvl w:val="0"/>
        <w:rPr>
          <w:b/>
          <w:bCs/>
          <w:sz w:val="28"/>
          <w:szCs w:val="28"/>
          <w:lang w:val="vi-VN"/>
        </w:rPr>
      </w:pPr>
      <w:bookmarkStart w:id="18" w:name="_Toc10536"/>
      <w:bookmarkStart w:id="19" w:name="_Toc22286"/>
      <w:bookmarkStart w:id="20" w:name="_Toc138071954"/>
      <w:bookmarkStart w:id="21" w:name="_Toc31883"/>
      <w:r>
        <w:rPr>
          <w:b/>
          <w:bCs/>
          <w:sz w:val="28"/>
          <w:szCs w:val="28"/>
          <w:lang w:val="vi-VN"/>
        </w:rPr>
        <w:t>Ý nghĩa của nghiên cứu</w:t>
      </w:r>
      <w:bookmarkEnd w:id="18"/>
      <w:bookmarkEnd w:id="19"/>
      <w:bookmarkEnd w:id="20"/>
      <w:bookmarkEnd w:id="21"/>
    </w:p>
    <w:p>
      <w:pPr>
        <w:pStyle w:val="17"/>
        <w:spacing w:beforeAutospacing="0" w:afterAutospacing="0" w:line="360" w:lineRule="auto"/>
        <w:jc w:val="both"/>
        <w:outlineLvl w:val="1"/>
        <w:rPr>
          <w:b/>
          <w:bCs/>
          <w:sz w:val="28"/>
          <w:szCs w:val="28"/>
        </w:rPr>
      </w:pPr>
      <w:bookmarkStart w:id="22" w:name="_Toc5012"/>
      <w:bookmarkStart w:id="23" w:name="_Toc22627"/>
      <w:bookmarkStart w:id="24" w:name="_Toc2949"/>
      <w:bookmarkStart w:id="25" w:name="_Toc138071955"/>
      <w:bookmarkStart w:id="26" w:name="_Toc22954"/>
      <w:bookmarkStart w:id="27" w:name="_Toc21261"/>
      <w:bookmarkStart w:id="28" w:name="_Toc1225"/>
      <w:r>
        <w:rPr>
          <w:b/>
          <w:bCs/>
          <w:sz w:val="28"/>
          <w:szCs w:val="28"/>
        </w:rPr>
        <w:t>2.1. Ý nghĩa khoa học</w:t>
      </w:r>
      <w:bookmarkEnd w:id="22"/>
      <w:bookmarkEnd w:id="23"/>
      <w:bookmarkEnd w:id="24"/>
      <w:bookmarkEnd w:id="25"/>
    </w:p>
    <w:p>
      <w:pPr>
        <w:spacing w:line="360" w:lineRule="auto"/>
        <w:ind w:firstLine="397" w:firstLineChars="142"/>
        <w:jc w:val="both"/>
        <w:rPr>
          <w:rFonts w:ascii="Times New Roman" w:hAnsi="Times New Roman" w:cs="Times New Roman"/>
          <w:b/>
          <w:bCs/>
          <w:sz w:val="28"/>
          <w:szCs w:val="28"/>
        </w:rPr>
      </w:pPr>
      <w:r>
        <w:rPr>
          <w:rFonts w:ascii="Times New Roman" w:hAnsi="Times New Roman" w:cs="Times New Roman"/>
          <w:sz w:val="28"/>
          <w:szCs w:val="28"/>
        </w:rPr>
        <w:t>Hệ thống hóa, bổ sung, làm mới cơ sở lí luận về giáo dục</w:t>
      </w:r>
      <w:r>
        <w:rPr>
          <w:rFonts w:ascii="Times New Roman" w:hAnsi="Times New Roman" w:eastAsia="Times New Roman" w:cs="Times New Roman"/>
          <w:sz w:val="28"/>
          <w:szCs w:val="28"/>
          <w:lang w:eastAsia="en-GB"/>
        </w:rPr>
        <w:t xml:space="preserve"> kỹ năng xã hội cho trẻ chậm phát triển trí tuệ gồm khái niệm, kỹ năng xã hội, các yếu tố ảnh hưởng đến hình thành và rèn luyện hoạt động giáo dục kỹ năng xã hội cho cho trẻ chậm phát triển trí tuệ.</w:t>
      </w:r>
      <w:bookmarkStart w:id="29" w:name="_Toc138071956"/>
    </w:p>
    <w:p>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2.2. Ý nghĩa thực tiễn</w:t>
      </w:r>
      <w:bookmarkEnd w:id="26"/>
      <w:bookmarkEnd w:id="27"/>
      <w:bookmarkEnd w:id="28"/>
      <w:bookmarkEnd w:id="29"/>
    </w:p>
    <w:p>
      <w:pPr>
        <w:pStyle w:val="17"/>
        <w:spacing w:beforeAutospacing="0" w:afterAutospacing="0" w:line="360" w:lineRule="auto"/>
        <w:ind w:firstLine="565" w:firstLineChars="202"/>
        <w:jc w:val="both"/>
        <w:rPr>
          <w:bCs/>
          <w:sz w:val="28"/>
          <w:szCs w:val="28"/>
        </w:rPr>
      </w:pPr>
      <w:r>
        <w:rPr>
          <w:sz w:val="28"/>
          <w:szCs w:val="28"/>
        </w:rPr>
        <w:t xml:space="preserve">Nghiên cứu đánh giá thực trạng </w:t>
      </w:r>
      <w:r>
        <w:rPr>
          <w:sz w:val="28"/>
          <w:szCs w:val="28"/>
          <w:lang w:val="vi-VN"/>
        </w:rPr>
        <w:t>h</w:t>
      </w:r>
      <w:r>
        <w:rPr>
          <w:sz w:val="28"/>
          <w:szCs w:val="28"/>
        </w:rPr>
        <w:t xml:space="preserve">oạt động giáo dục </w:t>
      </w:r>
      <w:r>
        <w:rPr>
          <w:rFonts w:eastAsia="Times New Roman"/>
          <w:sz w:val="28"/>
          <w:szCs w:val="28"/>
          <w:shd w:val="clear" w:color="auto" w:fill="FFFFFF"/>
          <w:lang w:val="vi-VN" w:eastAsia="en-GB"/>
        </w:rPr>
        <w:t>kỹ năng xã hội</w:t>
      </w:r>
      <w:r>
        <w:rPr>
          <w:sz w:val="28"/>
          <w:szCs w:val="28"/>
        </w:rPr>
        <w:t xml:space="preserve"> cho</w:t>
      </w:r>
      <w:r>
        <w:rPr>
          <w:sz w:val="28"/>
          <w:szCs w:val="28"/>
          <w:lang w:val="vi-VN"/>
        </w:rPr>
        <w:t xml:space="preserve"> trẻ chậm phát triển trí tuệ. Từ đó,</w:t>
      </w:r>
      <w:r>
        <w:rPr>
          <w:sz w:val="28"/>
          <w:szCs w:val="28"/>
        </w:rPr>
        <w:t xml:space="preserve"> nghiên cứu đề xuất những khuyến nghị để nâng cao chất lượng hoạt động giáo dục kỹ năng xã hội  cho trẻ chậm</w:t>
      </w:r>
      <w:r>
        <w:rPr>
          <w:sz w:val="28"/>
          <w:szCs w:val="28"/>
          <w:lang w:val="vi-VN"/>
        </w:rPr>
        <w:t xml:space="preserve"> phát triển</w:t>
      </w:r>
      <w:r>
        <w:rPr>
          <w:sz w:val="28"/>
          <w:szCs w:val="28"/>
        </w:rPr>
        <w:t xml:space="preserve"> trí tuệ nhằm giúp cho các em phát huy vai trò, năng lực của bản thân hòa nhập với cộng đồng, </w:t>
      </w:r>
      <w:r>
        <w:rPr>
          <w:bCs/>
          <w:sz w:val="28"/>
          <w:szCs w:val="28"/>
        </w:rPr>
        <w:t>xã hội.</w:t>
      </w:r>
    </w:p>
    <w:p>
      <w:pPr>
        <w:numPr>
          <w:ilvl w:val="0"/>
          <w:numId w:val="1"/>
        </w:numPr>
        <w:spacing w:line="360" w:lineRule="auto"/>
        <w:jc w:val="both"/>
        <w:outlineLvl w:val="0"/>
        <w:rPr>
          <w:rFonts w:ascii="Times New Roman" w:hAnsi="Times New Roman" w:cs="Times New Roman"/>
          <w:b/>
          <w:bCs/>
          <w:sz w:val="28"/>
          <w:szCs w:val="28"/>
          <w:lang w:val="vi-VN"/>
        </w:rPr>
      </w:pPr>
      <w:bookmarkStart w:id="30" w:name="_Toc1451"/>
      <w:bookmarkStart w:id="31" w:name="_Toc138071957"/>
      <w:bookmarkStart w:id="32" w:name="_Toc21940"/>
      <w:bookmarkStart w:id="33" w:name="_Toc22409"/>
      <w:r>
        <w:rPr>
          <w:rFonts w:ascii="Times New Roman" w:hAnsi="Times New Roman" w:cs="Times New Roman"/>
          <w:b/>
          <w:bCs/>
          <w:sz w:val="28"/>
          <w:szCs w:val="28"/>
          <w:lang w:val="vi-VN"/>
        </w:rPr>
        <w:t>Đối tượng, khách thể và phạm vi nghiên cứu</w:t>
      </w:r>
      <w:bookmarkEnd w:id="30"/>
      <w:bookmarkEnd w:id="31"/>
      <w:bookmarkEnd w:id="32"/>
      <w:bookmarkEnd w:id="33"/>
    </w:p>
    <w:p>
      <w:pPr>
        <w:spacing w:line="360" w:lineRule="auto"/>
        <w:jc w:val="both"/>
        <w:outlineLvl w:val="1"/>
        <w:rPr>
          <w:rFonts w:ascii="Times New Roman" w:hAnsi="Times New Roman" w:cs="Times New Roman"/>
          <w:b/>
          <w:bCs/>
          <w:sz w:val="28"/>
          <w:szCs w:val="28"/>
          <w:lang w:val="vi-VN"/>
        </w:rPr>
      </w:pPr>
      <w:bookmarkStart w:id="34" w:name="_Toc3320"/>
      <w:bookmarkStart w:id="35" w:name="_Toc27327"/>
      <w:bookmarkStart w:id="36" w:name="_Toc24175"/>
      <w:bookmarkStart w:id="37" w:name="_Toc138071958"/>
      <w:r>
        <w:rPr>
          <w:rFonts w:ascii="Times New Roman" w:hAnsi="Times New Roman" w:cs="Times New Roman"/>
          <w:b/>
          <w:bCs/>
          <w:sz w:val="28"/>
          <w:szCs w:val="28"/>
          <w:lang w:val="vi-VN"/>
        </w:rPr>
        <w:t>3.1. Đối tượng nghiên cứu</w:t>
      </w:r>
      <w:bookmarkEnd w:id="34"/>
      <w:bookmarkEnd w:id="35"/>
      <w:bookmarkEnd w:id="36"/>
      <w:bookmarkEnd w:id="37"/>
    </w:p>
    <w:p>
      <w:pPr>
        <w:spacing w:line="360" w:lineRule="auto"/>
        <w:ind w:firstLine="565" w:firstLineChars="202"/>
        <w:jc w:val="both"/>
        <w:rPr>
          <w:rFonts w:ascii="Times New Roman" w:hAnsi="Times New Roman" w:eastAsia="Times New Roman" w:cs="Times New Roman"/>
          <w:sz w:val="28"/>
          <w:szCs w:val="28"/>
          <w:lang w:eastAsia="en-GB"/>
        </w:rPr>
      </w:pPr>
      <w:r>
        <w:rPr>
          <w:rFonts w:ascii="Times New Roman" w:hAnsi="Times New Roman" w:eastAsia="Times New Roman" w:cs="Times New Roman"/>
          <w:sz w:val="28"/>
          <w:szCs w:val="28"/>
          <w:lang w:eastAsia="en-GB"/>
        </w:rPr>
        <w:t>Hoạt động giáo dục kỹ năng xã hội cho trẻ chậm phát triển trí tuệ tại Trung tâm giáo dục dạy nghề người khuyết tật tỉnh Nghệ An. </w:t>
      </w:r>
    </w:p>
    <w:p>
      <w:pPr>
        <w:spacing w:line="360" w:lineRule="auto"/>
        <w:jc w:val="both"/>
        <w:outlineLvl w:val="1"/>
        <w:rPr>
          <w:rFonts w:ascii="Times New Roman" w:hAnsi="Times New Roman" w:cs="Times New Roman"/>
          <w:b/>
          <w:bCs/>
          <w:sz w:val="28"/>
          <w:szCs w:val="28"/>
          <w:lang w:val="vi-VN"/>
        </w:rPr>
      </w:pPr>
      <w:bookmarkStart w:id="38" w:name="_Toc6763"/>
      <w:bookmarkStart w:id="39" w:name="_Toc138071959"/>
      <w:bookmarkStart w:id="40" w:name="_Toc16692"/>
      <w:bookmarkStart w:id="41" w:name="_Toc14584"/>
      <w:r>
        <w:rPr>
          <w:rFonts w:ascii="Times New Roman" w:hAnsi="Times New Roman" w:cs="Times New Roman"/>
          <w:b/>
          <w:bCs/>
          <w:sz w:val="28"/>
          <w:szCs w:val="28"/>
          <w:lang w:val="vi-VN"/>
        </w:rPr>
        <w:t>3.2. Khách thể nghiên cứu</w:t>
      </w:r>
      <w:bookmarkEnd w:id="38"/>
      <w:bookmarkEnd w:id="39"/>
      <w:bookmarkEnd w:id="40"/>
      <w:bookmarkEnd w:id="41"/>
    </w:p>
    <w:p>
      <w:pPr>
        <w:pStyle w:val="17"/>
        <w:spacing w:beforeAutospacing="0" w:afterAutospacing="0" w:line="360" w:lineRule="auto"/>
        <w:ind w:firstLine="399" w:firstLineChars="142"/>
        <w:jc w:val="both"/>
        <w:rPr>
          <w:sz w:val="28"/>
          <w:szCs w:val="28"/>
          <w:lang w:val="vi-VN"/>
        </w:rPr>
      </w:pPr>
      <w:r>
        <w:rPr>
          <w:b/>
          <w:bCs/>
          <w:sz w:val="28"/>
          <w:szCs w:val="28"/>
          <w:lang w:val="vi-VN"/>
        </w:rPr>
        <w:t>-</w:t>
      </w:r>
      <w:r>
        <w:rPr>
          <w:sz w:val="28"/>
          <w:szCs w:val="28"/>
          <w:lang w:val="vi-VN"/>
        </w:rPr>
        <w:t xml:space="preserve"> </w:t>
      </w:r>
      <w:r>
        <w:rPr>
          <w:sz w:val="28"/>
          <w:szCs w:val="28"/>
        </w:rPr>
        <w:t xml:space="preserve">Chúng tôi lựa chọn khảo sát </w:t>
      </w:r>
      <w:r>
        <w:rPr>
          <w:sz w:val="28"/>
          <w:szCs w:val="28"/>
          <w:lang w:val="vi-VN"/>
        </w:rPr>
        <w:t>40</w:t>
      </w:r>
      <w:r>
        <w:rPr>
          <w:sz w:val="28"/>
          <w:szCs w:val="28"/>
        </w:rPr>
        <w:t xml:space="preserve"> em </w:t>
      </w:r>
      <w:r>
        <w:rPr>
          <w:sz w:val="28"/>
          <w:szCs w:val="28"/>
          <w:lang w:val="vi-VN"/>
        </w:rPr>
        <w:t>chậm phát triển</w:t>
      </w:r>
      <w:r>
        <w:rPr>
          <w:sz w:val="28"/>
          <w:szCs w:val="28"/>
        </w:rPr>
        <w:t xml:space="preserve"> trí tuệ đang theo học tại trung tâm</w:t>
      </w:r>
      <w:r>
        <w:rPr>
          <w:sz w:val="28"/>
          <w:szCs w:val="28"/>
          <w:lang w:val="vi-VN"/>
        </w:rPr>
        <w:t xml:space="preserve"> (có khả năng trả lời câu hỏi).</w:t>
      </w:r>
    </w:p>
    <w:p>
      <w:pPr>
        <w:pStyle w:val="17"/>
        <w:spacing w:beforeAutospacing="0" w:afterAutospacing="0" w:line="360" w:lineRule="auto"/>
        <w:ind w:firstLine="397" w:firstLineChars="142"/>
        <w:jc w:val="both"/>
        <w:rPr>
          <w:b/>
          <w:bCs/>
          <w:sz w:val="28"/>
          <w:szCs w:val="28"/>
          <w:lang w:val="vi-VN"/>
        </w:rPr>
      </w:pPr>
      <w:r>
        <w:rPr>
          <w:sz w:val="28"/>
          <w:szCs w:val="28"/>
          <w:lang w:val="vi-VN"/>
        </w:rPr>
        <w:t xml:space="preserve">- </w:t>
      </w:r>
      <w:r>
        <w:rPr>
          <w:sz w:val="28"/>
          <w:szCs w:val="28"/>
        </w:rPr>
        <w:t xml:space="preserve">Thực hiện các phỏng vấn với </w:t>
      </w:r>
      <w:r>
        <w:rPr>
          <w:sz w:val="28"/>
          <w:szCs w:val="28"/>
          <w:lang w:val="vi-VN"/>
        </w:rPr>
        <w:t xml:space="preserve">5 </w:t>
      </w:r>
      <w:r>
        <w:rPr>
          <w:sz w:val="28"/>
          <w:szCs w:val="28"/>
        </w:rPr>
        <w:t>giáo viên và 5 cán bộ quản lý đang công tác tại trung tâm</w:t>
      </w:r>
      <w:r>
        <w:rPr>
          <w:sz w:val="28"/>
          <w:szCs w:val="28"/>
          <w:lang w:val="vi-VN"/>
        </w:rPr>
        <w:t>.</w:t>
      </w:r>
    </w:p>
    <w:p>
      <w:pPr>
        <w:spacing w:line="360" w:lineRule="auto"/>
        <w:jc w:val="both"/>
        <w:outlineLvl w:val="1"/>
        <w:rPr>
          <w:rFonts w:ascii="Times New Roman" w:hAnsi="Times New Roman" w:cs="Times New Roman"/>
          <w:b/>
          <w:bCs/>
          <w:sz w:val="28"/>
          <w:szCs w:val="28"/>
          <w:lang w:val="vi-VN"/>
        </w:rPr>
      </w:pPr>
      <w:bookmarkStart w:id="42" w:name="_Toc138071960"/>
      <w:bookmarkStart w:id="43" w:name="_Toc16850"/>
      <w:bookmarkStart w:id="44" w:name="_Toc5835"/>
      <w:bookmarkStart w:id="45" w:name="_Toc27760"/>
      <w:r>
        <w:rPr>
          <w:rFonts w:ascii="Times New Roman" w:hAnsi="Times New Roman" w:cs="Times New Roman"/>
          <w:b/>
          <w:bCs/>
          <w:sz w:val="28"/>
          <w:szCs w:val="28"/>
          <w:lang w:val="vi-VN"/>
        </w:rPr>
        <w:t>3.3. Phạm vi nghiên cứu</w:t>
      </w:r>
      <w:bookmarkEnd w:id="42"/>
      <w:bookmarkEnd w:id="43"/>
      <w:bookmarkEnd w:id="44"/>
      <w:bookmarkEnd w:id="45"/>
    </w:p>
    <w:p>
      <w:pPr>
        <w:spacing w:line="360" w:lineRule="auto"/>
        <w:ind w:firstLine="397" w:firstLineChars="142"/>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Không gian nghiên cứu: </w:t>
      </w:r>
      <w:r>
        <w:rPr>
          <w:rFonts w:ascii="Times New Roman" w:hAnsi="Times New Roman" w:cs="Times New Roman"/>
          <w:sz w:val="28"/>
          <w:szCs w:val="28"/>
        </w:rPr>
        <w:t xml:space="preserve">Trung tâm giáo dục dạy nghề người khuyết tật </w:t>
      </w:r>
      <w:r>
        <w:rPr>
          <w:rFonts w:ascii="Times New Roman" w:hAnsi="Times New Roman" w:cs="Times New Roman"/>
          <w:sz w:val="28"/>
          <w:szCs w:val="28"/>
          <w:lang w:val="vi-VN"/>
        </w:rPr>
        <w:t xml:space="preserve">tỉnh </w:t>
      </w:r>
      <w:r>
        <w:rPr>
          <w:rFonts w:ascii="Times New Roman" w:hAnsi="Times New Roman" w:cs="Times New Roman"/>
          <w:sz w:val="28"/>
          <w:szCs w:val="28"/>
        </w:rPr>
        <w:t>Nghệ An</w:t>
      </w:r>
      <w:r>
        <w:rPr>
          <w:rFonts w:ascii="Times New Roman" w:hAnsi="Times New Roman" w:cs="Times New Roman"/>
          <w:sz w:val="28"/>
          <w:szCs w:val="28"/>
          <w:lang w:val="vi-VN"/>
        </w:rPr>
        <w:t xml:space="preserve"> </w:t>
      </w:r>
    </w:p>
    <w:p>
      <w:pPr>
        <w:spacing w:line="360" w:lineRule="auto"/>
        <w:ind w:firstLine="397" w:firstLineChars="142"/>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Thời gian nghiên cứu: Từ ngày </w:t>
      </w:r>
      <w:r>
        <w:rPr>
          <w:rFonts w:ascii="Times New Roman" w:hAnsi="Times New Roman" w:cs="Times New Roman"/>
          <w:sz w:val="28"/>
          <w:szCs w:val="28"/>
        </w:rPr>
        <w:t>10/04</w:t>
      </w:r>
      <w:r>
        <w:rPr>
          <w:rFonts w:ascii="Times New Roman" w:hAnsi="Times New Roman" w:cs="Times New Roman"/>
          <w:sz w:val="28"/>
          <w:szCs w:val="28"/>
          <w:lang w:val="vi-VN"/>
        </w:rPr>
        <w:t xml:space="preserve"> </w:t>
      </w:r>
      <w:r>
        <w:rPr>
          <w:rFonts w:ascii="Times New Roman" w:hAnsi="Times New Roman" w:cs="Times New Roman"/>
          <w:sz w:val="28"/>
          <w:szCs w:val="28"/>
        </w:rPr>
        <w:t>-</w:t>
      </w:r>
      <w:r>
        <w:rPr>
          <w:rFonts w:ascii="Times New Roman" w:hAnsi="Times New Roman" w:cs="Times New Roman"/>
          <w:sz w:val="28"/>
          <w:szCs w:val="28"/>
          <w:lang w:val="vi-VN"/>
        </w:rPr>
        <w:t xml:space="preserve"> 2</w:t>
      </w:r>
      <w:r>
        <w:rPr>
          <w:rFonts w:ascii="Times New Roman" w:hAnsi="Times New Roman" w:cs="Times New Roman"/>
          <w:sz w:val="28"/>
          <w:szCs w:val="28"/>
        </w:rPr>
        <w:t>2/0</w:t>
      </w:r>
      <w:r>
        <w:rPr>
          <w:rFonts w:ascii="Times New Roman" w:hAnsi="Times New Roman" w:cs="Times New Roman"/>
          <w:sz w:val="28"/>
          <w:szCs w:val="28"/>
          <w:lang w:val="vi-VN"/>
        </w:rPr>
        <w:t>5 năm 2023.</w:t>
      </w:r>
    </w:p>
    <w:p>
      <w:pPr>
        <w:spacing w:line="360" w:lineRule="auto"/>
        <w:ind w:firstLine="397" w:firstLineChars="142"/>
        <w:jc w:val="both"/>
        <w:rPr>
          <w:rFonts w:ascii="Times New Roman" w:hAnsi="Times New Roman" w:cs="Times New Roman"/>
          <w:sz w:val="28"/>
          <w:szCs w:val="28"/>
          <w:lang w:val="vi-VN"/>
        </w:rPr>
      </w:pPr>
      <w:r>
        <w:rPr>
          <w:rFonts w:ascii="Times New Roman" w:hAnsi="Times New Roman" w:cs="Times New Roman"/>
          <w:sz w:val="28"/>
          <w:szCs w:val="28"/>
          <w:lang w:val="vi-VN"/>
        </w:rPr>
        <w:t>- Nội dung nghiên cứu:</w:t>
      </w:r>
      <w:r>
        <w:rPr>
          <w:rFonts w:ascii="Times New Roman" w:hAnsi="Times New Roman" w:eastAsia="Times New Roman" w:cs="Times New Roman"/>
          <w:sz w:val="28"/>
          <w:szCs w:val="28"/>
          <w:lang w:eastAsia="en-GB"/>
        </w:rPr>
        <w:t xml:space="preserve"> </w:t>
      </w:r>
      <w:r>
        <w:rPr>
          <w:rFonts w:ascii="Times New Roman" w:hAnsi="Times New Roman" w:eastAsia="Times New Roman" w:cs="Times New Roman"/>
          <w:sz w:val="28"/>
          <w:szCs w:val="28"/>
          <w:lang w:val="vi-VN" w:eastAsia="en-GB"/>
        </w:rPr>
        <w:t>N</w:t>
      </w:r>
      <w:r>
        <w:rPr>
          <w:rFonts w:ascii="Times New Roman" w:hAnsi="Times New Roman" w:eastAsia="Times New Roman" w:cs="Times New Roman"/>
          <w:sz w:val="28"/>
          <w:szCs w:val="28"/>
          <w:lang w:eastAsia="en-GB"/>
        </w:rPr>
        <w:t xml:space="preserve">ghiên cứu này nhằm tìm hiểu thực trạng hoạt động giáo dục kỹ năng xã hội cho trẻ chậm phát triển trí tuệ tại </w:t>
      </w:r>
      <w:r>
        <w:rPr>
          <w:rFonts w:ascii="Times New Roman" w:hAnsi="Times New Roman" w:eastAsia="Times New Roman" w:cs="Times New Roman"/>
          <w:sz w:val="28"/>
          <w:szCs w:val="28"/>
          <w:lang w:val="vi-VN" w:eastAsia="en-GB"/>
        </w:rPr>
        <w:t>T</w:t>
      </w:r>
      <w:r>
        <w:rPr>
          <w:rFonts w:ascii="Times New Roman" w:hAnsi="Times New Roman" w:eastAsia="Times New Roman" w:cs="Times New Roman"/>
          <w:sz w:val="28"/>
          <w:szCs w:val="28"/>
          <w:lang w:eastAsia="en-GB"/>
        </w:rPr>
        <w:t>rung tâm giáo dục dạy nghề người khuyết tật tỉnh Nghệ An.</w:t>
      </w:r>
    </w:p>
    <w:p>
      <w:pPr>
        <w:numPr>
          <w:ilvl w:val="0"/>
          <w:numId w:val="1"/>
        </w:numPr>
        <w:spacing w:line="360" w:lineRule="auto"/>
        <w:jc w:val="both"/>
        <w:outlineLvl w:val="0"/>
        <w:rPr>
          <w:rFonts w:ascii="Times New Roman" w:hAnsi="Times New Roman" w:cs="Times New Roman"/>
          <w:b/>
          <w:bCs/>
          <w:sz w:val="28"/>
          <w:szCs w:val="28"/>
          <w:lang w:val="vi-VN"/>
        </w:rPr>
      </w:pPr>
      <w:bookmarkStart w:id="46" w:name="_Toc2803"/>
      <w:bookmarkStart w:id="47" w:name="_Toc8508"/>
      <w:bookmarkStart w:id="48" w:name="_Toc138071961"/>
      <w:bookmarkStart w:id="49" w:name="_Toc22323"/>
      <w:r>
        <w:rPr>
          <w:rFonts w:ascii="Times New Roman" w:hAnsi="Times New Roman" w:cs="Times New Roman"/>
          <w:b/>
          <w:bCs/>
          <w:sz w:val="28"/>
          <w:szCs w:val="28"/>
          <w:lang w:val="vi-VN"/>
        </w:rPr>
        <w:t>Mục tiêu và nhiệm vụ nghiên cứu</w:t>
      </w:r>
      <w:bookmarkEnd w:id="46"/>
      <w:bookmarkEnd w:id="47"/>
      <w:bookmarkEnd w:id="48"/>
      <w:bookmarkEnd w:id="49"/>
    </w:p>
    <w:p>
      <w:pPr>
        <w:spacing w:line="360" w:lineRule="auto"/>
        <w:jc w:val="both"/>
        <w:outlineLvl w:val="1"/>
        <w:rPr>
          <w:rFonts w:ascii="Times New Roman" w:hAnsi="Times New Roman" w:cs="Times New Roman"/>
          <w:b/>
          <w:bCs/>
          <w:sz w:val="28"/>
          <w:szCs w:val="28"/>
          <w:lang w:val="vi-VN"/>
        </w:rPr>
      </w:pPr>
      <w:bookmarkStart w:id="50" w:name="_Toc24318"/>
      <w:bookmarkStart w:id="51" w:name="_Toc138071962"/>
      <w:bookmarkStart w:id="52" w:name="_Toc24673"/>
      <w:bookmarkStart w:id="53" w:name="_Toc28432"/>
      <w:r>
        <w:rPr>
          <w:rFonts w:ascii="Times New Roman" w:hAnsi="Times New Roman" w:cs="Times New Roman"/>
          <w:b/>
          <w:bCs/>
          <w:sz w:val="28"/>
          <w:szCs w:val="28"/>
          <w:lang w:val="vi-VN"/>
        </w:rPr>
        <w:t>4.1. Mục tiêu nghiên cứu</w:t>
      </w:r>
      <w:bookmarkEnd w:id="50"/>
      <w:bookmarkEnd w:id="51"/>
      <w:bookmarkEnd w:id="52"/>
      <w:bookmarkEnd w:id="53"/>
    </w:p>
    <w:p>
      <w:pPr>
        <w:spacing w:line="360" w:lineRule="auto"/>
        <w:ind w:firstLine="397" w:firstLineChars="142"/>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Nghiên cứu nhằm hướng đến làm rõ thực trạng hoạt động giáo dục kỹ năng xã hội cho trẻ chậm phát triển trí tuệ tại Trung tâm giáo dục dạy nghề khuyết tật Nghệ An. </w:t>
      </w:r>
    </w:p>
    <w:p>
      <w:pPr>
        <w:spacing w:line="360" w:lineRule="auto"/>
        <w:ind w:firstLine="397" w:firstLineChars="142"/>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Pr>
          <w:rFonts w:ascii="Times New Roman" w:hAnsi="Times New Roman" w:cs="Times New Roman"/>
          <w:sz w:val="28"/>
          <w:szCs w:val="28"/>
        </w:rPr>
        <w:t xml:space="preserve">Xây dựng các giải pháp </w:t>
      </w:r>
      <w:r>
        <w:rPr>
          <w:rFonts w:ascii="Times New Roman" w:hAnsi="Times New Roman" w:eastAsia="Times New Roman" w:cs="Times New Roman"/>
          <w:sz w:val="28"/>
          <w:szCs w:val="28"/>
          <w:lang w:eastAsia="en-GB"/>
        </w:rPr>
        <w:t>nhằm xây dựng và cải tiến các chương trình giáo dục kỹ năng xã hội</w:t>
      </w:r>
      <w:r>
        <w:rPr>
          <w:rFonts w:ascii="Times New Roman" w:hAnsi="Times New Roman" w:eastAsia="Times New Roman" w:cs="Times New Roman"/>
          <w:sz w:val="28"/>
          <w:szCs w:val="28"/>
          <w:lang w:val="vi-VN" w:eastAsia="en-GB"/>
        </w:rPr>
        <w:t xml:space="preserve"> tại </w:t>
      </w:r>
      <w:r>
        <w:rPr>
          <w:rFonts w:ascii="Times New Roman" w:hAnsi="Times New Roman" w:cs="Times New Roman"/>
          <w:sz w:val="28"/>
          <w:szCs w:val="28"/>
          <w:lang w:val="vi-VN"/>
        </w:rPr>
        <w:t xml:space="preserve">Trung tâm giáo dục dạy nghề người khuyết tật tỉnh Nghệ An. </w:t>
      </w:r>
    </w:p>
    <w:p>
      <w:pPr>
        <w:rPr>
          <w:rFonts w:ascii="Times New Roman" w:hAnsi="Times New Roman" w:cs="Times New Roman"/>
          <w:b/>
          <w:bCs/>
          <w:sz w:val="28"/>
          <w:szCs w:val="28"/>
          <w:lang w:val="vi-VN"/>
        </w:rPr>
      </w:pPr>
      <w:bookmarkStart w:id="54" w:name="_Toc138071963"/>
    </w:p>
    <w:p>
      <w:pPr>
        <w:spacing w:line="360" w:lineRule="auto"/>
        <w:jc w:val="both"/>
        <w:outlineLvl w:val="1"/>
        <w:rPr>
          <w:rFonts w:ascii="Times New Roman" w:hAnsi="Times New Roman" w:cs="Times New Roman"/>
          <w:b/>
          <w:bCs/>
          <w:sz w:val="28"/>
          <w:szCs w:val="28"/>
          <w:lang w:val="vi-VN"/>
        </w:rPr>
      </w:pPr>
      <w:r>
        <w:rPr>
          <w:rFonts w:ascii="Times New Roman" w:hAnsi="Times New Roman" w:cs="Times New Roman"/>
          <w:b/>
          <w:bCs/>
          <w:sz w:val="28"/>
          <w:szCs w:val="28"/>
          <w:lang w:val="vi-VN"/>
        </w:rPr>
        <w:t>4.2. Nhiệm vụ nghiên cứu</w:t>
      </w:r>
      <w:bookmarkEnd w:id="54"/>
    </w:p>
    <w:p>
      <w:pPr>
        <w:spacing w:line="360" w:lineRule="auto"/>
        <w:ind w:firstLine="399" w:firstLineChars="142"/>
        <w:jc w:val="both"/>
        <w:rPr>
          <w:rFonts w:ascii="Times New Roman" w:hAnsi="Times New Roman" w:cs="Times New Roman"/>
          <w:sz w:val="28"/>
          <w:szCs w:val="28"/>
          <w:lang w:val="vi-VN"/>
        </w:rPr>
      </w:pPr>
      <w:r>
        <w:rPr>
          <w:rFonts w:ascii="Times New Roman" w:hAnsi="Times New Roman" w:cs="Times New Roman"/>
          <w:b/>
          <w:bCs/>
          <w:sz w:val="28"/>
          <w:szCs w:val="28"/>
          <w:lang w:val="vi-VN"/>
        </w:rPr>
        <w:t xml:space="preserve">- </w:t>
      </w:r>
      <w:r>
        <w:rPr>
          <w:rFonts w:ascii="Times New Roman" w:hAnsi="Times New Roman" w:cs="Times New Roman"/>
          <w:sz w:val="28"/>
          <w:szCs w:val="28"/>
          <w:lang w:val="vi-VN"/>
        </w:rPr>
        <w:t>Tổng quan các tài liệu liên quan đến hoạt động giáo dục kỹ năng xã hội của trẻ chậm phát triển trí tuệ.</w:t>
      </w:r>
    </w:p>
    <w:p>
      <w:pPr>
        <w:spacing w:line="360" w:lineRule="auto"/>
        <w:ind w:firstLine="397" w:firstLineChars="142"/>
        <w:jc w:val="both"/>
        <w:rPr>
          <w:rFonts w:ascii="Times New Roman" w:hAnsi="Times New Roman" w:cs="Times New Roman"/>
          <w:sz w:val="28"/>
          <w:szCs w:val="28"/>
          <w:lang w:val="vi-VN"/>
        </w:rPr>
      </w:pPr>
      <w:r>
        <w:rPr>
          <w:rFonts w:ascii="Times New Roman" w:hAnsi="Times New Roman" w:cs="Times New Roman"/>
          <w:sz w:val="28"/>
          <w:szCs w:val="28"/>
          <w:lang w:val="vi-VN"/>
        </w:rPr>
        <w:t>- Hệ thống cơ sở lý thuyết liên quan đến đề tài.</w:t>
      </w:r>
    </w:p>
    <w:p>
      <w:pPr>
        <w:spacing w:line="360" w:lineRule="auto"/>
        <w:ind w:firstLine="397" w:firstLineChars="142"/>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Đánh giá hoạt động giáo dục kỹ năng xã hội của trẻ chậm phát triển trí tuệ </w:t>
      </w:r>
      <w:r>
        <w:rPr>
          <w:rFonts w:ascii="Times New Roman" w:hAnsi="Times New Roman" w:eastAsia="Times New Roman" w:cs="Times New Roman"/>
          <w:sz w:val="28"/>
          <w:szCs w:val="28"/>
          <w:lang w:val="vi-VN" w:eastAsia="en-GB"/>
        </w:rPr>
        <w:t xml:space="preserve">tại </w:t>
      </w:r>
      <w:r>
        <w:rPr>
          <w:rFonts w:ascii="Times New Roman" w:hAnsi="Times New Roman" w:cs="Times New Roman"/>
          <w:sz w:val="28"/>
          <w:szCs w:val="28"/>
          <w:lang w:val="vi-VN"/>
        </w:rPr>
        <w:t xml:space="preserve">Trung tâm giáo dục dạy nghề người khuyết tật tỉnh Nghệ An. </w:t>
      </w:r>
    </w:p>
    <w:p>
      <w:pPr>
        <w:spacing w:line="360" w:lineRule="auto"/>
        <w:ind w:firstLine="397" w:firstLineChars="142"/>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Phân tích nguyên nhân dẫn đến việc không tham gia các hoạt động giáo dục kỹ năng xã hội của trẻ chậm phát triển trí tuệ </w:t>
      </w:r>
      <w:r>
        <w:rPr>
          <w:rFonts w:ascii="Times New Roman" w:hAnsi="Times New Roman" w:eastAsia="Times New Roman" w:cs="Times New Roman"/>
          <w:sz w:val="28"/>
          <w:szCs w:val="28"/>
          <w:lang w:val="vi-VN" w:eastAsia="en-GB"/>
        </w:rPr>
        <w:t xml:space="preserve">tại </w:t>
      </w:r>
      <w:r>
        <w:rPr>
          <w:rFonts w:ascii="Times New Roman" w:hAnsi="Times New Roman" w:cs="Times New Roman"/>
          <w:sz w:val="28"/>
          <w:szCs w:val="28"/>
          <w:lang w:val="vi-VN"/>
        </w:rPr>
        <w:t xml:space="preserve">Trung tâm giáo dục dạy nghề người khuyết tật tỉnh Nghệ An. </w:t>
      </w:r>
    </w:p>
    <w:p>
      <w:pPr>
        <w:spacing w:line="360" w:lineRule="auto"/>
        <w:ind w:firstLine="397" w:firstLineChars="142"/>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Pr>
          <w:rFonts w:ascii="Times New Roman" w:hAnsi="Times New Roman" w:eastAsia="Times New Roman" w:cs="Times New Roman"/>
          <w:sz w:val="28"/>
          <w:szCs w:val="28"/>
          <w:lang w:eastAsia="en-GB"/>
        </w:rPr>
        <w:t>Xây dựng các biện pháp nhằm cải tiến các chương trình giáo dục kỹ năng xã hội</w:t>
      </w:r>
      <w:r>
        <w:rPr>
          <w:rFonts w:ascii="Times New Roman" w:hAnsi="Times New Roman" w:eastAsia="Times New Roman" w:cs="Times New Roman"/>
          <w:sz w:val="28"/>
          <w:szCs w:val="28"/>
          <w:lang w:val="vi-VN" w:eastAsia="en-GB"/>
        </w:rPr>
        <w:t xml:space="preserve"> tại </w:t>
      </w:r>
      <w:r>
        <w:rPr>
          <w:rFonts w:ascii="Times New Roman" w:hAnsi="Times New Roman" w:cs="Times New Roman"/>
          <w:sz w:val="28"/>
          <w:szCs w:val="28"/>
          <w:lang w:val="vi-VN"/>
        </w:rPr>
        <w:t xml:space="preserve">Trung tâm giáo dục dạy nghề người khuyết tật tỉnh Nghệ An. </w:t>
      </w:r>
    </w:p>
    <w:p>
      <w:pPr>
        <w:numPr>
          <w:ilvl w:val="0"/>
          <w:numId w:val="1"/>
        </w:numPr>
        <w:spacing w:line="360" w:lineRule="auto"/>
        <w:jc w:val="both"/>
        <w:outlineLvl w:val="0"/>
        <w:rPr>
          <w:rFonts w:ascii="Times New Roman" w:hAnsi="Times New Roman" w:cs="Times New Roman"/>
          <w:b/>
          <w:bCs/>
          <w:sz w:val="28"/>
          <w:szCs w:val="28"/>
          <w:lang w:val="vi-VN"/>
        </w:rPr>
      </w:pPr>
      <w:bookmarkStart w:id="55" w:name="_Toc29241"/>
      <w:bookmarkStart w:id="56" w:name="_Toc138071964"/>
      <w:bookmarkStart w:id="57" w:name="_Toc30661"/>
      <w:bookmarkStart w:id="58" w:name="_Toc26983"/>
      <w:r>
        <w:rPr>
          <w:rFonts w:ascii="Times New Roman" w:hAnsi="Times New Roman" w:cs="Times New Roman"/>
          <w:b/>
          <w:bCs/>
          <w:sz w:val="28"/>
          <w:szCs w:val="28"/>
          <w:lang w:val="vi-VN"/>
        </w:rPr>
        <w:t>Câu hỏi nghiên cứu</w:t>
      </w:r>
      <w:bookmarkEnd w:id="55"/>
      <w:bookmarkEnd w:id="56"/>
      <w:bookmarkEnd w:id="57"/>
      <w:bookmarkEnd w:id="58"/>
    </w:p>
    <w:p>
      <w:pPr>
        <w:pStyle w:val="25"/>
        <w:numPr>
          <w:ilvl w:val="0"/>
          <w:numId w:val="2"/>
        </w:numPr>
        <w:tabs>
          <w:tab w:val="left" w:pos="567"/>
        </w:tabs>
        <w:spacing w:line="360" w:lineRule="auto"/>
        <w:ind w:left="0" w:firstLine="426"/>
        <w:jc w:val="both"/>
        <w:rPr>
          <w:rFonts w:ascii="Times New Roman" w:hAnsi="Times New Roman" w:eastAsia="Times New Roman" w:cs="Times New Roman"/>
          <w:sz w:val="28"/>
          <w:szCs w:val="28"/>
          <w:lang w:val="vi-VN" w:eastAsia="en-GB"/>
        </w:rPr>
      </w:pPr>
      <w:r>
        <w:rPr>
          <w:rFonts w:ascii="Times New Roman" w:hAnsi="Times New Roman" w:eastAsia="Times New Roman" w:cs="Times New Roman"/>
          <w:sz w:val="28"/>
          <w:szCs w:val="28"/>
          <w:lang w:eastAsia="en-GB"/>
        </w:rPr>
        <w:t>Hoạt động giáo dục kỹ năng xã hội cho trẻ chậm phát triển trí tuệ</w:t>
      </w:r>
      <w:r>
        <w:rPr>
          <w:rFonts w:ascii="Times New Roman" w:hAnsi="Times New Roman" w:eastAsia="Times New Roman" w:cs="Times New Roman"/>
          <w:sz w:val="28"/>
          <w:szCs w:val="28"/>
          <w:lang w:val="vi-VN" w:eastAsia="en-GB"/>
        </w:rPr>
        <w:t xml:space="preserve"> tại Trung tâm GD - DN NKT tỉnh Nghệ An biểu hiện cụ thể như thế nào trên các phương diện: các hoạt động, mức độ tham gia, kết quả đối với trẻ chậm phát triển trí tuệ ?</w:t>
      </w:r>
    </w:p>
    <w:p>
      <w:pPr>
        <w:spacing w:line="360" w:lineRule="auto"/>
        <w:ind w:firstLine="397" w:firstLineChars="142"/>
        <w:jc w:val="both"/>
        <w:rPr>
          <w:rFonts w:ascii="Times New Roman" w:hAnsi="Times New Roman" w:eastAsia="Times New Roman" w:cs="Times New Roman"/>
          <w:sz w:val="28"/>
          <w:szCs w:val="28"/>
          <w:lang w:val="vi-VN" w:eastAsia="en-GB"/>
        </w:rPr>
      </w:pPr>
      <w:r>
        <w:rPr>
          <w:rFonts w:ascii="Times New Roman" w:hAnsi="Times New Roman" w:eastAsia="Times New Roman" w:cs="Times New Roman"/>
          <w:sz w:val="28"/>
          <w:szCs w:val="28"/>
          <w:lang w:val="vi-VN" w:eastAsia="en-GB"/>
        </w:rPr>
        <w:t xml:space="preserve">- </w:t>
      </w:r>
      <w:r>
        <w:rPr>
          <w:rFonts w:ascii="Times New Roman" w:hAnsi="Times New Roman" w:eastAsia="Times New Roman" w:cs="Times New Roman"/>
          <w:sz w:val="28"/>
          <w:szCs w:val="28"/>
          <w:lang w:eastAsia="en-GB"/>
        </w:rPr>
        <w:t xml:space="preserve">Trẻ chậm phát triển trí tuệ </w:t>
      </w:r>
      <w:r>
        <w:rPr>
          <w:rFonts w:ascii="Times New Roman" w:hAnsi="Times New Roman" w:eastAsia="Times New Roman" w:cs="Times New Roman"/>
          <w:sz w:val="28"/>
          <w:szCs w:val="28"/>
          <w:lang w:val="vi-VN" w:eastAsia="en-GB"/>
        </w:rPr>
        <w:t>tại Trung tâm GD - DN NKT tỉnh Nghệ An</w:t>
      </w:r>
      <w:r>
        <w:rPr>
          <w:rFonts w:ascii="Times New Roman" w:hAnsi="Times New Roman" w:eastAsia="Times New Roman" w:cs="Times New Roman"/>
          <w:sz w:val="28"/>
          <w:szCs w:val="28"/>
          <w:lang w:eastAsia="en-GB"/>
        </w:rPr>
        <w:t xml:space="preserve"> đang gặp những khó khăn </w:t>
      </w:r>
      <w:r>
        <w:rPr>
          <w:rFonts w:ascii="Times New Roman" w:hAnsi="Times New Roman" w:cs="Times New Roman"/>
          <w:sz w:val="28"/>
          <w:szCs w:val="28"/>
        </w:rPr>
        <w:t>nào khi</w:t>
      </w:r>
      <w:r>
        <w:rPr>
          <w:rFonts w:ascii="Times New Roman" w:hAnsi="Times New Roman" w:cs="Times New Roman"/>
          <w:sz w:val="28"/>
          <w:szCs w:val="28"/>
          <w:lang w:val="vi-VN"/>
        </w:rPr>
        <w:t xml:space="preserve"> tham gia các hoạt động giáo dục kỹ năng xã hội?</w:t>
      </w:r>
    </w:p>
    <w:p>
      <w:pPr>
        <w:spacing w:line="360" w:lineRule="auto"/>
        <w:ind w:firstLine="397" w:firstLineChars="142"/>
        <w:jc w:val="both"/>
        <w:rPr>
          <w:rFonts w:ascii="Times New Roman" w:hAnsi="Times New Roman" w:eastAsia="Times New Roman" w:cs="Times New Roman"/>
          <w:sz w:val="28"/>
          <w:szCs w:val="28"/>
          <w:lang w:eastAsia="en-GB"/>
        </w:rPr>
      </w:pPr>
      <w:r>
        <w:rPr>
          <w:rFonts w:ascii="Times New Roman" w:hAnsi="Times New Roman" w:eastAsia="Times New Roman" w:cs="Times New Roman"/>
          <w:sz w:val="28"/>
          <w:szCs w:val="28"/>
          <w:lang w:val="vi-VN" w:eastAsia="en-GB"/>
        </w:rPr>
        <w:t>- N</w:t>
      </w:r>
      <w:r>
        <w:rPr>
          <w:rFonts w:ascii="Times New Roman" w:hAnsi="Times New Roman" w:eastAsia="Times New Roman" w:cs="Times New Roman"/>
          <w:sz w:val="28"/>
          <w:szCs w:val="28"/>
          <w:lang w:eastAsia="en-GB"/>
        </w:rPr>
        <w:t>hững biện pháp để nâng cao</w:t>
      </w:r>
      <w:r>
        <w:rPr>
          <w:rFonts w:ascii="Times New Roman" w:hAnsi="Times New Roman" w:eastAsia="Times New Roman" w:cs="Times New Roman"/>
          <w:sz w:val="28"/>
          <w:szCs w:val="28"/>
          <w:lang w:val="vi-VN" w:eastAsia="en-GB"/>
        </w:rPr>
        <w:t xml:space="preserve"> hoạt động giáo dục</w:t>
      </w:r>
      <w:r>
        <w:rPr>
          <w:rFonts w:ascii="Times New Roman" w:hAnsi="Times New Roman" w:eastAsia="Times New Roman" w:cs="Times New Roman"/>
          <w:sz w:val="28"/>
          <w:szCs w:val="28"/>
          <w:lang w:eastAsia="en-GB"/>
        </w:rPr>
        <w:t xml:space="preserve"> kỹ năng xã hội cho </w:t>
      </w:r>
      <w:r>
        <w:rPr>
          <w:rFonts w:ascii="Times New Roman" w:hAnsi="Times New Roman" w:eastAsia="Times New Roman" w:cs="Times New Roman"/>
          <w:sz w:val="28"/>
          <w:szCs w:val="28"/>
          <w:lang w:val="vi-VN" w:eastAsia="en-GB"/>
        </w:rPr>
        <w:t>trẻ chậm phát triển trí tuệ tại Trung tâm GD - DN NKT tỉnh Nghệ An</w:t>
      </w:r>
      <w:r>
        <w:rPr>
          <w:rFonts w:ascii="Times New Roman" w:hAnsi="Times New Roman" w:eastAsia="Times New Roman" w:cs="Times New Roman"/>
          <w:sz w:val="28"/>
          <w:szCs w:val="28"/>
          <w:lang w:eastAsia="en-GB"/>
        </w:rPr>
        <w:t>?</w:t>
      </w:r>
    </w:p>
    <w:p>
      <w:pPr>
        <w:tabs>
          <w:tab w:val="left" w:pos="630"/>
        </w:tabs>
        <w:spacing w:line="360" w:lineRule="auto"/>
        <w:rPr>
          <w:rFonts w:ascii="Times New Roman" w:hAnsi="Times New Roman" w:cs="Times New Roman"/>
          <w:b/>
          <w:bCs/>
          <w:sz w:val="28"/>
          <w:szCs w:val="28"/>
          <w:lang w:val="vi-VN"/>
        </w:rPr>
      </w:pPr>
      <w:bookmarkStart w:id="59" w:name="_Toc24674"/>
      <w:bookmarkStart w:id="60" w:name="_Toc439"/>
      <w:bookmarkStart w:id="61" w:name="_Toc23148"/>
      <w:r>
        <w:rPr>
          <w:rFonts w:ascii="Times New Roman" w:hAnsi="Times New Roman" w:cs="Times New Roman"/>
          <w:b/>
          <w:bCs/>
          <w:sz w:val="28"/>
          <w:szCs w:val="28"/>
          <w:lang w:val="vi-VN"/>
        </w:rPr>
        <w:t>6. Phương pháp nghiên cứu</w:t>
      </w:r>
      <w:bookmarkEnd w:id="59"/>
      <w:bookmarkEnd w:id="60"/>
      <w:bookmarkEnd w:id="61"/>
    </w:p>
    <w:p>
      <w:pPr>
        <w:spacing w:line="360" w:lineRule="auto"/>
        <w:jc w:val="both"/>
        <w:outlineLvl w:val="1"/>
        <w:rPr>
          <w:rFonts w:ascii="Times New Roman" w:hAnsi="Times New Roman" w:cs="Times New Roman"/>
          <w:b/>
          <w:i/>
          <w:iCs/>
          <w:sz w:val="28"/>
          <w:szCs w:val="28"/>
          <w:lang w:val="vi-VN"/>
        </w:rPr>
      </w:pPr>
      <w:bookmarkStart w:id="62" w:name="_Toc1562"/>
      <w:bookmarkStart w:id="63" w:name="_Toc138071965"/>
      <w:bookmarkStart w:id="64" w:name="_Toc31414"/>
      <w:bookmarkStart w:id="65" w:name="_Toc8206"/>
      <w:r>
        <w:rPr>
          <w:rFonts w:ascii="Times New Roman" w:hAnsi="Times New Roman" w:cs="Times New Roman"/>
          <w:b/>
          <w:i/>
          <w:iCs/>
          <w:sz w:val="28"/>
          <w:szCs w:val="28"/>
          <w:lang w:val="vi-VN"/>
        </w:rPr>
        <w:t>6.1. Phương pháp quan sát</w:t>
      </w:r>
      <w:bookmarkEnd w:id="62"/>
      <w:bookmarkEnd w:id="63"/>
      <w:bookmarkEnd w:id="64"/>
      <w:bookmarkEnd w:id="65"/>
      <w:r>
        <w:rPr>
          <w:rFonts w:ascii="Times New Roman" w:hAnsi="Times New Roman" w:cs="Times New Roman"/>
          <w:b/>
          <w:i/>
          <w:iCs/>
          <w:sz w:val="28"/>
          <w:szCs w:val="28"/>
          <w:lang w:val="vi-VN"/>
        </w:rPr>
        <w:t xml:space="preserve">       </w:t>
      </w:r>
    </w:p>
    <w:p>
      <w:pPr>
        <w:pStyle w:val="17"/>
        <w:spacing w:beforeAutospacing="0" w:afterAutospacing="0" w:line="360" w:lineRule="auto"/>
        <w:ind w:firstLine="565" w:firstLineChars="202"/>
        <w:jc w:val="both"/>
        <w:rPr>
          <w:b/>
          <w:i/>
          <w:iCs/>
          <w:sz w:val="28"/>
          <w:szCs w:val="28"/>
          <w:lang w:val="vi-VN"/>
        </w:rPr>
      </w:pPr>
      <w:r>
        <w:rPr>
          <w:sz w:val="28"/>
          <w:szCs w:val="28"/>
          <w:lang w:val="vi-VN"/>
        </w:rPr>
        <w:t xml:space="preserve">Phương pháp quan sát trên thực địa được nhóm tác giả thực hiện cùng với phương pháp phỏng vấn sâu để cảm nhận về cuộc sống và học tập của trẻ chậm phát triển trí tuệ. Những thông tin thu được từ phương pháp quan sát giúp nhóm tác giả có thêm dữ liệu để không chỉ hình dung bước đầu về những đặc điểm hoạt động giáo dục kỹ năng xã hội,  hoạt động chơi vào giờ ra chơi, </w:t>
      </w:r>
      <w:r>
        <w:rPr>
          <w:sz w:val="28"/>
          <w:szCs w:val="28"/>
        </w:rPr>
        <w:t xml:space="preserve">các hoạt động tham gia </w:t>
      </w:r>
      <w:r>
        <w:rPr>
          <w:sz w:val="28"/>
          <w:szCs w:val="28"/>
          <w:lang w:val="vi-VN"/>
        </w:rPr>
        <w:t xml:space="preserve">thể thao </w:t>
      </w:r>
      <w:r>
        <w:rPr>
          <w:sz w:val="28"/>
          <w:szCs w:val="28"/>
        </w:rPr>
        <w:t>và</w:t>
      </w:r>
      <w:r>
        <w:rPr>
          <w:sz w:val="28"/>
          <w:szCs w:val="28"/>
          <w:lang w:val="vi-VN"/>
        </w:rPr>
        <w:t xml:space="preserve"> các trò chơi do các tổ chức đoàn thể</w:t>
      </w:r>
      <w:r>
        <w:rPr>
          <w:sz w:val="28"/>
          <w:szCs w:val="28"/>
        </w:rPr>
        <w:t xml:space="preserve"> thực hiện </w:t>
      </w:r>
      <w:r>
        <w:rPr>
          <w:sz w:val="28"/>
          <w:szCs w:val="28"/>
          <w:lang w:val="vi-VN"/>
        </w:rPr>
        <w:t>cho các em</w:t>
      </w:r>
      <w:r>
        <w:rPr>
          <w:sz w:val="28"/>
          <w:szCs w:val="28"/>
        </w:rPr>
        <w:t xml:space="preserve"> tại trung tâm cũng </w:t>
      </w:r>
      <w:r>
        <w:rPr>
          <w:rFonts w:eastAsia="Times New Roman"/>
          <w:sz w:val="28"/>
          <w:szCs w:val="28"/>
          <w:lang w:val="vi-VN" w:eastAsia="en-GB"/>
        </w:rPr>
        <w:t>GD-DN NKT tỉnh Nghệ An.</w:t>
      </w:r>
      <w:bookmarkStart w:id="66" w:name="_Toc29963"/>
      <w:bookmarkStart w:id="67" w:name="_Toc6802"/>
      <w:bookmarkStart w:id="68" w:name="_Toc138071966"/>
      <w:bookmarkStart w:id="69" w:name="_Toc19870"/>
    </w:p>
    <w:p>
      <w:pPr>
        <w:pStyle w:val="17"/>
        <w:spacing w:beforeAutospacing="0" w:afterAutospacing="0" w:line="360" w:lineRule="auto"/>
        <w:jc w:val="both"/>
        <w:rPr>
          <w:b/>
          <w:i/>
          <w:iCs/>
          <w:sz w:val="28"/>
          <w:szCs w:val="28"/>
          <w:lang w:val="vi-VN"/>
        </w:rPr>
      </w:pPr>
      <w:r>
        <w:rPr>
          <w:b/>
          <w:i/>
          <w:iCs/>
          <w:sz w:val="28"/>
          <w:szCs w:val="28"/>
          <w:lang w:val="vi-VN"/>
        </w:rPr>
        <w:t>6.2. Phương pháp phân tích tài liệu</w:t>
      </w:r>
      <w:bookmarkEnd w:id="66"/>
      <w:bookmarkEnd w:id="67"/>
      <w:bookmarkEnd w:id="68"/>
      <w:bookmarkEnd w:id="69"/>
    </w:p>
    <w:p>
      <w:pPr>
        <w:spacing w:line="360" w:lineRule="auto"/>
        <w:ind w:firstLine="562" w:firstLineChars="201"/>
        <w:jc w:val="both"/>
        <w:rPr>
          <w:rFonts w:ascii="Times New Roman" w:hAnsi="Times New Roman" w:cs="Times New Roman"/>
          <w:sz w:val="28"/>
          <w:szCs w:val="28"/>
          <w:lang w:val="vi-VN"/>
        </w:rPr>
      </w:pPr>
      <w:bookmarkStart w:id="70" w:name="_Toc20523"/>
      <w:bookmarkStart w:id="71" w:name="_Toc13793"/>
      <w:bookmarkStart w:id="72" w:name="_Toc19513"/>
      <w:r>
        <w:rPr>
          <w:rFonts w:ascii="Times New Roman" w:hAnsi="Times New Roman" w:cs="Times New Roman"/>
          <w:sz w:val="28"/>
          <w:szCs w:val="28"/>
          <w:lang w:val="vi-VN"/>
        </w:rPr>
        <w:t>Là phương pháp thu thập thông tin qua những tài liệu sơ cấp và thứ cấp, nhằm nắm bắt được những thông tin liên quan đến hoạt động giáo dục kỹ năng xã hội cho trẻ chậm phát triển trí tuệ để từ đó thấy được tính cấp thiết của đề tài của vấn đề nghiên cứu. Nguồn tài liệu như các công trình nghiên cứu, báo chí, sách vở và các bài viết có liên quan trên mạng Internet, báo cáo của trung tâm GD - DN NKT tỉnh Nghệ An. Trên cơ sở những thông tin thu thập được, nhóm chúng tôi tiến hành xử lý, phân tích để lựa chọn những thông tin phù hợp để đưa vào đề tài.</w:t>
      </w:r>
      <w:bookmarkEnd w:id="70"/>
      <w:bookmarkEnd w:id="71"/>
      <w:bookmarkEnd w:id="72"/>
    </w:p>
    <w:p>
      <w:pPr>
        <w:spacing w:line="360" w:lineRule="auto"/>
        <w:jc w:val="both"/>
        <w:outlineLvl w:val="1"/>
        <w:rPr>
          <w:rFonts w:ascii="Times New Roman" w:hAnsi="Times New Roman" w:cs="Times New Roman"/>
          <w:b/>
          <w:i/>
          <w:iCs/>
          <w:sz w:val="28"/>
          <w:szCs w:val="28"/>
          <w:lang w:val="vi-VN"/>
        </w:rPr>
      </w:pPr>
      <w:bookmarkStart w:id="73" w:name="_Toc2398"/>
      <w:bookmarkStart w:id="74" w:name="_Toc138071967"/>
      <w:bookmarkStart w:id="75" w:name="_Toc1172"/>
      <w:bookmarkStart w:id="76" w:name="_Toc29667"/>
      <w:r>
        <w:rPr>
          <w:rFonts w:ascii="Times New Roman" w:hAnsi="Times New Roman" w:cs="Times New Roman"/>
          <w:b/>
          <w:i/>
          <w:iCs/>
          <w:sz w:val="28"/>
          <w:szCs w:val="28"/>
          <w:lang w:val="vi-VN"/>
        </w:rPr>
        <w:t>6.3. Phương pháp trưng cầu ý kiến bằng bảng hỏi</w:t>
      </w:r>
      <w:bookmarkEnd w:id="73"/>
      <w:bookmarkEnd w:id="74"/>
      <w:bookmarkEnd w:id="75"/>
      <w:bookmarkEnd w:id="76"/>
      <w:r>
        <w:rPr>
          <w:rFonts w:ascii="Times New Roman" w:hAnsi="Times New Roman" w:cs="Times New Roman"/>
          <w:b/>
          <w:i/>
          <w:iCs/>
          <w:sz w:val="28"/>
          <w:szCs w:val="28"/>
          <w:lang w:val="vi-VN"/>
        </w:rPr>
        <w:t xml:space="preserve"> </w:t>
      </w:r>
    </w:p>
    <w:p>
      <w:pPr>
        <w:pStyle w:val="17"/>
        <w:spacing w:beforeAutospacing="0" w:afterAutospacing="0" w:line="360" w:lineRule="auto"/>
        <w:ind w:firstLine="562" w:firstLineChars="201"/>
        <w:jc w:val="both"/>
        <w:rPr>
          <w:sz w:val="28"/>
          <w:szCs w:val="28"/>
          <w:lang w:val="vi-VN"/>
        </w:rPr>
      </w:pPr>
      <w:r>
        <w:rPr>
          <w:sz w:val="28"/>
          <w:szCs w:val="28"/>
        </w:rPr>
        <w:t xml:space="preserve"> </w:t>
      </w:r>
      <w:r>
        <w:rPr>
          <w:sz w:val="28"/>
          <w:szCs w:val="28"/>
          <w:lang w:val="vi-VN"/>
        </w:rPr>
        <w:t>Nhằm t</w:t>
      </w:r>
      <w:r>
        <w:rPr>
          <w:sz w:val="28"/>
          <w:szCs w:val="28"/>
        </w:rPr>
        <w:t xml:space="preserve">hu thập ý kiến từ các </w:t>
      </w:r>
      <w:r>
        <w:rPr>
          <w:sz w:val="28"/>
          <w:szCs w:val="28"/>
          <w:lang w:val="vi-VN"/>
        </w:rPr>
        <w:t>em chậm phát triển trí tuệ về</w:t>
      </w:r>
      <w:r>
        <w:rPr>
          <w:sz w:val="28"/>
          <w:szCs w:val="28"/>
        </w:rPr>
        <w:t xml:space="preserve"> </w:t>
      </w:r>
      <w:r>
        <w:rPr>
          <w:sz w:val="28"/>
          <w:szCs w:val="28"/>
          <w:lang w:val="vi-VN"/>
        </w:rPr>
        <w:t>hoạt động giáo dục</w:t>
      </w:r>
      <w:r>
        <w:rPr>
          <w:sz w:val="28"/>
          <w:szCs w:val="28"/>
        </w:rPr>
        <w:t xml:space="preserve"> </w:t>
      </w:r>
      <w:r>
        <w:rPr>
          <w:rFonts w:eastAsia="Times New Roman"/>
          <w:sz w:val="28"/>
          <w:szCs w:val="28"/>
          <w:shd w:val="clear" w:color="auto" w:fill="FFFFFF"/>
          <w:lang w:val="vi-VN" w:eastAsia="en-GB"/>
        </w:rPr>
        <w:t>kỹ năng xã hội</w:t>
      </w:r>
      <w:r>
        <w:rPr>
          <w:sz w:val="28"/>
          <w:szCs w:val="28"/>
        </w:rPr>
        <w:t xml:space="preserve">, </w:t>
      </w:r>
      <w:r>
        <w:rPr>
          <w:sz w:val="28"/>
          <w:szCs w:val="28"/>
          <w:lang w:val="vi-VN"/>
        </w:rPr>
        <w:t xml:space="preserve">đánh giá của các em về các hoạt động xã hội ở trung tâm và mong muốn của các em nhằm nâng cao chất lượng các hoạt động giáo dục kỹ năng xã hội cho trẻ chậm phát triển trí tuệ tại </w:t>
      </w:r>
      <w:r>
        <w:rPr>
          <w:rFonts w:eastAsia="Times New Roman"/>
          <w:sz w:val="28"/>
          <w:szCs w:val="28"/>
          <w:lang w:val="vi-VN" w:eastAsia="en-GB"/>
        </w:rPr>
        <w:t>Trung tâm GD-DN NKT tỉnh Nghệ An</w:t>
      </w:r>
      <w:r>
        <w:rPr>
          <w:sz w:val="28"/>
          <w:szCs w:val="28"/>
          <w:lang w:val="vi-VN"/>
        </w:rPr>
        <w:t>, nhóm chúng tôi t</w:t>
      </w:r>
      <w:r>
        <w:rPr>
          <w:sz w:val="28"/>
          <w:szCs w:val="28"/>
        </w:rPr>
        <w:t>iến hành</w:t>
      </w:r>
      <w:r>
        <w:rPr>
          <w:sz w:val="28"/>
          <w:szCs w:val="28"/>
          <w:lang w:val="vi-VN"/>
        </w:rPr>
        <w:t xml:space="preserve"> s</w:t>
      </w:r>
      <w:r>
        <w:rPr>
          <w:sz w:val="28"/>
          <w:szCs w:val="28"/>
        </w:rPr>
        <w:t xml:space="preserve">ử dụng phiếu khảo sát dành cho </w:t>
      </w:r>
      <w:r>
        <w:rPr>
          <w:sz w:val="28"/>
          <w:szCs w:val="28"/>
          <w:lang w:val="vi-VN"/>
        </w:rPr>
        <w:t>40</w:t>
      </w:r>
      <w:r>
        <w:rPr>
          <w:sz w:val="28"/>
          <w:szCs w:val="28"/>
        </w:rPr>
        <w:t xml:space="preserve"> </w:t>
      </w:r>
      <w:r>
        <w:rPr>
          <w:sz w:val="28"/>
          <w:szCs w:val="28"/>
          <w:lang w:val="vi-VN"/>
        </w:rPr>
        <w:t>trẻ chậm phát triển trí tuệ.</w:t>
      </w:r>
      <w:r>
        <w:rPr>
          <w:sz w:val="28"/>
          <w:szCs w:val="28"/>
        </w:rPr>
        <w:t xml:space="preserve"> </w:t>
      </w:r>
      <w:r>
        <w:rPr>
          <w:sz w:val="28"/>
          <w:szCs w:val="28"/>
          <w:lang w:val="vi-VN"/>
        </w:rPr>
        <w:t xml:space="preserve">Phiếu trưng cầu ý kiến được phát cho trẻ chậm phát triển trí tuệ vào ngày 20 tháng 5 và ngày 22 tháng 5 năm 2023. Số lượng phiếu phát ra là 40 phiếu. Cơ cấu mẫu như sau: </w:t>
      </w:r>
    </w:p>
    <w:tbl>
      <w:tblPr>
        <w:tblStyle w:val="19"/>
        <w:tblpPr w:leftFromText="180" w:rightFromText="180" w:vertAnchor="text" w:horzAnchor="page" w:tblpX="1767" w:tblpY="1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5"/>
        <w:gridCol w:w="2826"/>
        <w:gridCol w:w="2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3395" w:type="dxa"/>
          </w:tcPr>
          <w:p>
            <w:pPr>
              <w:autoSpaceDE w:val="0"/>
              <w:autoSpaceDN w:val="0"/>
              <w:adjustRightInd w:val="0"/>
              <w:ind w:firstLine="397" w:firstLineChars="142"/>
              <w:jc w:val="center"/>
              <w:rPr>
                <w:rFonts w:ascii="Times New Roman" w:hAnsi="Times New Roman" w:cs="Times New Roman"/>
                <w:sz w:val="28"/>
                <w:szCs w:val="28"/>
              </w:rPr>
            </w:pPr>
          </w:p>
        </w:tc>
        <w:tc>
          <w:tcPr>
            <w:tcW w:w="2826" w:type="dxa"/>
          </w:tcPr>
          <w:p>
            <w:pPr>
              <w:autoSpaceDE w:val="0"/>
              <w:autoSpaceDN w:val="0"/>
              <w:adjustRightInd w:val="0"/>
              <w:ind w:firstLine="399" w:firstLineChars="142"/>
              <w:jc w:val="center"/>
              <w:rPr>
                <w:rFonts w:ascii="Times New Roman" w:hAnsi="Times New Roman" w:cs="Times New Roman"/>
                <w:b/>
                <w:bCs/>
                <w:sz w:val="28"/>
                <w:szCs w:val="28"/>
                <w:lang w:val="vi-VN"/>
              </w:rPr>
            </w:pPr>
            <w:r>
              <w:rPr>
                <w:rFonts w:ascii="Times New Roman" w:hAnsi="Times New Roman" w:cs="Times New Roman"/>
                <w:b/>
                <w:bCs/>
                <w:sz w:val="28"/>
                <w:szCs w:val="28"/>
              </w:rPr>
              <w:t>Số lượng</w:t>
            </w:r>
            <w:r>
              <w:rPr>
                <w:rFonts w:ascii="Times New Roman" w:hAnsi="Times New Roman" w:cs="Times New Roman"/>
                <w:b/>
                <w:bCs/>
                <w:sz w:val="28"/>
                <w:szCs w:val="28"/>
                <w:lang w:val="vi-VN"/>
              </w:rPr>
              <w:t xml:space="preserve"> (N)</w:t>
            </w:r>
          </w:p>
        </w:tc>
        <w:tc>
          <w:tcPr>
            <w:tcW w:w="2757" w:type="dxa"/>
          </w:tcPr>
          <w:p>
            <w:pPr>
              <w:autoSpaceDE w:val="0"/>
              <w:autoSpaceDN w:val="0"/>
              <w:adjustRightInd w:val="0"/>
              <w:ind w:firstLine="399" w:firstLineChars="142"/>
              <w:jc w:val="center"/>
              <w:rPr>
                <w:rFonts w:ascii="Times New Roman" w:hAnsi="Times New Roman" w:cs="Times New Roman"/>
                <w:b/>
                <w:bCs/>
                <w:sz w:val="28"/>
                <w:szCs w:val="28"/>
                <w:lang w:val="vi-VN"/>
              </w:rPr>
            </w:pPr>
            <w:r>
              <w:rPr>
                <w:rFonts w:ascii="Times New Roman" w:hAnsi="Times New Roman" w:cs="Times New Roman"/>
                <w:b/>
                <w:bCs/>
                <w:sz w:val="28"/>
                <w:szCs w:val="28"/>
              </w:rPr>
              <w:t>Tỷ lệ</w:t>
            </w:r>
            <w:r>
              <w:rPr>
                <w:rFonts w:ascii="Times New Roman" w:hAnsi="Times New Roman" w:cs="Times New Roman"/>
                <w:b/>
                <w:bCs/>
                <w:sz w:val="28"/>
                <w:szCs w:val="28"/>
                <w:lang w:val="vi-V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978" w:type="dxa"/>
            <w:gridSpan w:val="3"/>
          </w:tcPr>
          <w:p>
            <w:pPr>
              <w:autoSpaceDE w:val="0"/>
              <w:autoSpaceDN w:val="0"/>
              <w:adjustRightInd w:val="0"/>
              <w:ind w:firstLine="399" w:firstLineChars="142"/>
              <w:jc w:val="center"/>
              <w:rPr>
                <w:rFonts w:ascii="Times New Roman" w:hAnsi="Times New Roman" w:cs="Times New Roman"/>
                <w:b/>
                <w:bCs/>
                <w:sz w:val="28"/>
                <w:szCs w:val="28"/>
              </w:rPr>
            </w:pPr>
            <w:r>
              <w:rPr>
                <w:rFonts w:ascii="Times New Roman" w:hAnsi="Times New Roman" w:cs="Times New Roman"/>
                <w:b/>
                <w:bCs/>
                <w:sz w:val="28"/>
                <w:szCs w:val="28"/>
              </w:rPr>
              <w:t>Giới tính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3395" w:type="dxa"/>
          </w:tcPr>
          <w:p>
            <w:pPr>
              <w:autoSpaceDE w:val="0"/>
              <w:autoSpaceDN w:val="0"/>
              <w:adjustRightInd w:val="0"/>
              <w:ind w:firstLine="397" w:firstLineChars="142"/>
              <w:jc w:val="both"/>
              <w:rPr>
                <w:rFonts w:ascii="Times New Roman" w:hAnsi="Times New Roman" w:cs="Times New Roman"/>
                <w:sz w:val="28"/>
                <w:szCs w:val="28"/>
              </w:rPr>
            </w:pPr>
            <w:r>
              <w:rPr>
                <w:rFonts w:ascii="Times New Roman" w:hAnsi="Times New Roman" w:cs="Times New Roman"/>
                <w:sz w:val="28"/>
                <w:szCs w:val="28"/>
              </w:rPr>
              <w:t>Nam</w:t>
            </w:r>
          </w:p>
        </w:tc>
        <w:tc>
          <w:tcPr>
            <w:tcW w:w="2826" w:type="dxa"/>
          </w:tcPr>
          <w:p>
            <w:pPr>
              <w:autoSpaceDE w:val="0"/>
              <w:autoSpaceDN w:val="0"/>
              <w:adjustRightInd w:val="0"/>
              <w:ind w:firstLine="397" w:firstLineChars="142"/>
              <w:jc w:val="center"/>
              <w:rPr>
                <w:rFonts w:ascii="Times New Roman" w:hAnsi="Times New Roman" w:cs="Times New Roman"/>
                <w:sz w:val="28"/>
                <w:szCs w:val="28"/>
                <w:lang w:val="vi-VN"/>
              </w:rPr>
            </w:pPr>
            <w:r>
              <w:rPr>
                <w:rFonts w:ascii="Times New Roman" w:hAnsi="Times New Roman" w:cs="Times New Roman"/>
                <w:sz w:val="28"/>
                <w:szCs w:val="28"/>
              </w:rPr>
              <w:t>1</w:t>
            </w:r>
            <w:r>
              <w:rPr>
                <w:rFonts w:ascii="Times New Roman" w:hAnsi="Times New Roman" w:cs="Times New Roman"/>
                <w:sz w:val="28"/>
                <w:szCs w:val="28"/>
                <w:lang w:val="vi-VN"/>
              </w:rPr>
              <w:t>4</w:t>
            </w:r>
          </w:p>
        </w:tc>
        <w:tc>
          <w:tcPr>
            <w:tcW w:w="2757" w:type="dxa"/>
          </w:tcPr>
          <w:p>
            <w:pPr>
              <w:autoSpaceDE w:val="0"/>
              <w:autoSpaceDN w:val="0"/>
              <w:adjustRightInd w:val="0"/>
              <w:ind w:firstLine="397" w:firstLineChars="142"/>
              <w:jc w:val="center"/>
              <w:rPr>
                <w:rFonts w:ascii="Times New Roman" w:hAnsi="Times New Roman" w:cs="Times New Roman"/>
                <w:sz w:val="28"/>
                <w:szCs w:val="28"/>
                <w:lang w:val="vi-VN"/>
              </w:rPr>
            </w:pPr>
            <w:r>
              <w:rPr>
                <w:rFonts w:ascii="Times New Roman" w:hAnsi="Times New Roman" w:cs="Times New Roman"/>
                <w:sz w:val="28"/>
                <w:szCs w:val="28"/>
                <w:lang w:val="vi-VN"/>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3395" w:type="dxa"/>
          </w:tcPr>
          <w:p>
            <w:pPr>
              <w:autoSpaceDE w:val="0"/>
              <w:autoSpaceDN w:val="0"/>
              <w:adjustRightInd w:val="0"/>
              <w:ind w:firstLine="397" w:firstLineChars="142"/>
              <w:jc w:val="both"/>
              <w:rPr>
                <w:rFonts w:ascii="Times New Roman" w:hAnsi="Times New Roman" w:cs="Times New Roman"/>
                <w:sz w:val="28"/>
                <w:szCs w:val="28"/>
              </w:rPr>
            </w:pPr>
            <w:r>
              <w:rPr>
                <w:rFonts w:ascii="Times New Roman" w:hAnsi="Times New Roman" w:cs="Times New Roman"/>
                <w:sz w:val="28"/>
                <w:szCs w:val="28"/>
              </w:rPr>
              <w:t>Nữ</w:t>
            </w:r>
          </w:p>
        </w:tc>
        <w:tc>
          <w:tcPr>
            <w:tcW w:w="2826" w:type="dxa"/>
          </w:tcPr>
          <w:p>
            <w:pPr>
              <w:autoSpaceDE w:val="0"/>
              <w:autoSpaceDN w:val="0"/>
              <w:adjustRightInd w:val="0"/>
              <w:ind w:firstLine="397" w:firstLineChars="142"/>
              <w:jc w:val="center"/>
              <w:rPr>
                <w:rFonts w:ascii="Times New Roman" w:hAnsi="Times New Roman" w:cs="Times New Roman"/>
                <w:sz w:val="28"/>
                <w:szCs w:val="28"/>
                <w:lang w:val="vi-VN"/>
              </w:rPr>
            </w:pPr>
            <w:r>
              <w:rPr>
                <w:rFonts w:ascii="Times New Roman" w:hAnsi="Times New Roman" w:cs="Times New Roman"/>
                <w:sz w:val="28"/>
                <w:szCs w:val="28"/>
              </w:rPr>
              <w:t>2</w:t>
            </w:r>
            <w:r>
              <w:rPr>
                <w:rFonts w:ascii="Times New Roman" w:hAnsi="Times New Roman" w:cs="Times New Roman"/>
                <w:sz w:val="28"/>
                <w:szCs w:val="28"/>
                <w:lang w:val="vi-VN"/>
              </w:rPr>
              <w:t>6</w:t>
            </w:r>
          </w:p>
        </w:tc>
        <w:tc>
          <w:tcPr>
            <w:tcW w:w="2757" w:type="dxa"/>
          </w:tcPr>
          <w:p>
            <w:pPr>
              <w:autoSpaceDE w:val="0"/>
              <w:autoSpaceDN w:val="0"/>
              <w:adjustRightInd w:val="0"/>
              <w:ind w:firstLine="397" w:firstLineChars="142"/>
              <w:jc w:val="center"/>
              <w:rPr>
                <w:rFonts w:ascii="Times New Roman" w:hAnsi="Times New Roman" w:cs="Times New Roman"/>
                <w:sz w:val="28"/>
                <w:szCs w:val="28"/>
                <w:lang w:val="vi-VN"/>
              </w:rPr>
            </w:pPr>
            <w:r>
              <w:rPr>
                <w:rFonts w:ascii="Times New Roman" w:hAnsi="Times New Roman" w:cs="Times New Roman"/>
                <w:sz w:val="28"/>
                <w:szCs w:val="28"/>
                <w:lang w:val="vi-VN"/>
              </w:rPr>
              <w:t>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3395" w:type="dxa"/>
          </w:tcPr>
          <w:p>
            <w:pPr>
              <w:autoSpaceDE w:val="0"/>
              <w:autoSpaceDN w:val="0"/>
              <w:adjustRightInd w:val="0"/>
              <w:ind w:firstLine="397" w:firstLineChars="142"/>
              <w:jc w:val="both"/>
              <w:rPr>
                <w:rFonts w:ascii="Times New Roman" w:hAnsi="Times New Roman" w:cs="Times New Roman"/>
                <w:sz w:val="28"/>
                <w:szCs w:val="28"/>
              </w:rPr>
            </w:pPr>
            <w:r>
              <w:rPr>
                <w:rFonts w:ascii="Times New Roman" w:hAnsi="Times New Roman" w:cs="Times New Roman"/>
                <w:sz w:val="28"/>
                <w:szCs w:val="28"/>
              </w:rPr>
              <w:t>Tổng</w:t>
            </w:r>
          </w:p>
        </w:tc>
        <w:tc>
          <w:tcPr>
            <w:tcW w:w="2826" w:type="dxa"/>
          </w:tcPr>
          <w:p>
            <w:pPr>
              <w:autoSpaceDE w:val="0"/>
              <w:autoSpaceDN w:val="0"/>
              <w:adjustRightInd w:val="0"/>
              <w:ind w:firstLine="397" w:firstLineChars="142"/>
              <w:jc w:val="center"/>
              <w:rPr>
                <w:rFonts w:ascii="Times New Roman" w:hAnsi="Times New Roman" w:cs="Times New Roman"/>
                <w:sz w:val="28"/>
                <w:szCs w:val="28"/>
              </w:rPr>
            </w:pPr>
            <w:r>
              <w:rPr>
                <w:rFonts w:ascii="Times New Roman" w:hAnsi="Times New Roman" w:cs="Times New Roman"/>
                <w:sz w:val="28"/>
                <w:szCs w:val="28"/>
              </w:rPr>
              <w:t>40</w:t>
            </w:r>
          </w:p>
        </w:tc>
        <w:tc>
          <w:tcPr>
            <w:tcW w:w="2757" w:type="dxa"/>
          </w:tcPr>
          <w:p>
            <w:pPr>
              <w:autoSpaceDE w:val="0"/>
              <w:autoSpaceDN w:val="0"/>
              <w:adjustRightInd w:val="0"/>
              <w:ind w:firstLine="397" w:firstLineChars="142"/>
              <w:jc w:val="center"/>
              <w:rPr>
                <w:rFonts w:ascii="Times New Roman" w:hAnsi="Times New Roman" w:cs="Times New Roman"/>
                <w:sz w:val="28"/>
                <w:szCs w:val="28"/>
              </w:rPr>
            </w:pPr>
            <w:r>
              <w:rPr>
                <w:rFonts w:ascii="Times New Roman" w:hAnsi="Times New Roman" w:cs="Times New Roman"/>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978" w:type="dxa"/>
            <w:gridSpan w:val="3"/>
          </w:tcPr>
          <w:p>
            <w:pPr>
              <w:autoSpaceDE w:val="0"/>
              <w:autoSpaceDN w:val="0"/>
              <w:adjustRightInd w:val="0"/>
              <w:ind w:firstLine="399" w:firstLineChars="142"/>
              <w:jc w:val="center"/>
              <w:rPr>
                <w:rFonts w:ascii="Times New Roman" w:hAnsi="Times New Roman" w:cs="Times New Roman"/>
                <w:b/>
                <w:bCs/>
                <w:sz w:val="28"/>
                <w:szCs w:val="28"/>
              </w:rPr>
            </w:pPr>
            <w:r>
              <w:rPr>
                <w:rFonts w:ascii="Times New Roman" w:hAnsi="Times New Roman" w:cs="Times New Roman"/>
                <w:b/>
                <w:bCs/>
                <w:sz w:val="28"/>
                <w:szCs w:val="28"/>
              </w:rPr>
              <w:t>Nghề học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3395" w:type="dxa"/>
          </w:tcPr>
          <w:p>
            <w:pPr>
              <w:autoSpaceDE w:val="0"/>
              <w:autoSpaceDN w:val="0"/>
              <w:adjustRightInd w:val="0"/>
              <w:ind w:firstLine="397" w:firstLineChars="142"/>
              <w:jc w:val="both"/>
              <w:rPr>
                <w:rFonts w:ascii="Times New Roman" w:hAnsi="Times New Roman" w:cs="Times New Roman"/>
                <w:sz w:val="28"/>
                <w:szCs w:val="28"/>
              </w:rPr>
            </w:pPr>
            <w:r>
              <w:rPr>
                <w:rFonts w:ascii="Times New Roman" w:hAnsi="Times New Roman" w:cs="Times New Roman"/>
                <w:sz w:val="28"/>
                <w:szCs w:val="28"/>
              </w:rPr>
              <w:t>May</w:t>
            </w:r>
          </w:p>
        </w:tc>
        <w:tc>
          <w:tcPr>
            <w:tcW w:w="2826" w:type="dxa"/>
          </w:tcPr>
          <w:p>
            <w:pPr>
              <w:autoSpaceDE w:val="0"/>
              <w:autoSpaceDN w:val="0"/>
              <w:adjustRightInd w:val="0"/>
              <w:ind w:firstLine="397" w:firstLineChars="142"/>
              <w:jc w:val="center"/>
              <w:rPr>
                <w:rFonts w:ascii="Times New Roman" w:hAnsi="Times New Roman" w:cs="Times New Roman"/>
                <w:sz w:val="28"/>
                <w:szCs w:val="28"/>
                <w:lang w:val="vi-VN"/>
              </w:rPr>
            </w:pPr>
            <w:r>
              <w:rPr>
                <w:rFonts w:ascii="Times New Roman" w:hAnsi="Times New Roman" w:cs="Times New Roman"/>
                <w:sz w:val="28"/>
                <w:szCs w:val="28"/>
                <w:lang w:val="vi-VN"/>
              </w:rPr>
              <w:t>25</w:t>
            </w:r>
          </w:p>
        </w:tc>
        <w:tc>
          <w:tcPr>
            <w:tcW w:w="2757" w:type="dxa"/>
          </w:tcPr>
          <w:p>
            <w:pPr>
              <w:autoSpaceDE w:val="0"/>
              <w:autoSpaceDN w:val="0"/>
              <w:adjustRightInd w:val="0"/>
              <w:ind w:firstLine="397" w:firstLineChars="142"/>
              <w:jc w:val="center"/>
              <w:rPr>
                <w:rFonts w:ascii="Times New Roman" w:hAnsi="Times New Roman" w:cs="Times New Roman"/>
                <w:sz w:val="28"/>
                <w:szCs w:val="28"/>
                <w:lang w:val="vi-VN"/>
              </w:rPr>
            </w:pPr>
            <w:r>
              <w:rPr>
                <w:rFonts w:ascii="Times New Roman" w:hAnsi="Times New Roman" w:cs="Times New Roman"/>
                <w:sz w:val="28"/>
                <w:szCs w:val="28"/>
                <w:lang w:val="vi-VN"/>
              </w:rPr>
              <w:t>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3395" w:type="dxa"/>
          </w:tcPr>
          <w:p>
            <w:pPr>
              <w:autoSpaceDE w:val="0"/>
              <w:autoSpaceDN w:val="0"/>
              <w:adjustRightInd w:val="0"/>
              <w:ind w:firstLine="397" w:firstLineChars="142"/>
              <w:jc w:val="both"/>
              <w:rPr>
                <w:rFonts w:ascii="Times New Roman" w:hAnsi="Times New Roman" w:cs="Times New Roman"/>
                <w:sz w:val="28"/>
                <w:szCs w:val="28"/>
              </w:rPr>
            </w:pPr>
            <w:r>
              <w:rPr>
                <w:rFonts w:ascii="Times New Roman" w:hAnsi="Times New Roman" w:cs="Times New Roman"/>
                <w:sz w:val="28"/>
                <w:szCs w:val="28"/>
              </w:rPr>
              <w:t>Mộc</w:t>
            </w:r>
          </w:p>
        </w:tc>
        <w:tc>
          <w:tcPr>
            <w:tcW w:w="2826" w:type="dxa"/>
          </w:tcPr>
          <w:p>
            <w:pPr>
              <w:autoSpaceDE w:val="0"/>
              <w:autoSpaceDN w:val="0"/>
              <w:adjustRightInd w:val="0"/>
              <w:ind w:firstLine="397" w:firstLineChars="142"/>
              <w:jc w:val="center"/>
              <w:rPr>
                <w:rFonts w:ascii="Times New Roman" w:hAnsi="Times New Roman" w:cs="Times New Roman"/>
                <w:sz w:val="28"/>
                <w:szCs w:val="28"/>
              </w:rPr>
            </w:pPr>
            <w:r>
              <w:rPr>
                <w:rFonts w:ascii="Times New Roman" w:hAnsi="Times New Roman" w:cs="Times New Roman"/>
                <w:sz w:val="28"/>
                <w:szCs w:val="28"/>
              </w:rPr>
              <w:t>3</w:t>
            </w:r>
          </w:p>
        </w:tc>
        <w:tc>
          <w:tcPr>
            <w:tcW w:w="2757" w:type="dxa"/>
          </w:tcPr>
          <w:p>
            <w:pPr>
              <w:autoSpaceDE w:val="0"/>
              <w:autoSpaceDN w:val="0"/>
              <w:adjustRightInd w:val="0"/>
              <w:ind w:firstLine="397" w:firstLineChars="142"/>
              <w:jc w:val="center"/>
              <w:rPr>
                <w:rFonts w:ascii="Times New Roman" w:hAnsi="Times New Roman" w:cs="Times New Roman"/>
                <w:sz w:val="28"/>
                <w:szCs w:val="28"/>
              </w:rPr>
            </w:pPr>
            <w:r>
              <w:rPr>
                <w:rFonts w:ascii="Times New Roman" w:hAnsi="Times New Roman" w:cs="Times New Roman"/>
                <w:sz w:val="28"/>
                <w:szCs w:val="28"/>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3395" w:type="dxa"/>
          </w:tcPr>
          <w:p>
            <w:pPr>
              <w:autoSpaceDE w:val="0"/>
              <w:autoSpaceDN w:val="0"/>
              <w:adjustRightInd w:val="0"/>
              <w:ind w:firstLine="397" w:firstLineChars="142"/>
              <w:jc w:val="both"/>
              <w:rPr>
                <w:rFonts w:ascii="Times New Roman" w:hAnsi="Times New Roman" w:cs="Times New Roman"/>
                <w:sz w:val="28"/>
                <w:szCs w:val="28"/>
              </w:rPr>
            </w:pPr>
            <w:r>
              <w:rPr>
                <w:rFonts w:ascii="Times New Roman" w:hAnsi="Times New Roman" w:cs="Times New Roman"/>
                <w:sz w:val="28"/>
                <w:szCs w:val="28"/>
              </w:rPr>
              <w:t>Điện</w:t>
            </w:r>
          </w:p>
        </w:tc>
        <w:tc>
          <w:tcPr>
            <w:tcW w:w="2826" w:type="dxa"/>
          </w:tcPr>
          <w:p>
            <w:pPr>
              <w:autoSpaceDE w:val="0"/>
              <w:autoSpaceDN w:val="0"/>
              <w:adjustRightInd w:val="0"/>
              <w:ind w:firstLine="397" w:firstLineChars="142"/>
              <w:jc w:val="center"/>
              <w:rPr>
                <w:rFonts w:ascii="Times New Roman" w:hAnsi="Times New Roman" w:cs="Times New Roman"/>
                <w:sz w:val="28"/>
                <w:szCs w:val="28"/>
                <w:lang w:val="vi-VN"/>
              </w:rPr>
            </w:pPr>
            <w:r>
              <w:rPr>
                <w:rFonts w:ascii="Times New Roman" w:hAnsi="Times New Roman" w:cs="Times New Roman"/>
                <w:sz w:val="28"/>
                <w:szCs w:val="28"/>
                <w:lang w:val="vi-VN"/>
              </w:rPr>
              <w:t>5</w:t>
            </w:r>
          </w:p>
        </w:tc>
        <w:tc>
          <w:tcPr>
            <w:tcW w:w="2757" w:type="dxa"/>
          </w:tcPr>
          <w:p>
            <w:pPr>
              <w:autoSpaceDE w:val="0"/>
              <w:autoSpaceDN w:val="0"/>
              <w:adjustRightInd w:val="0"/>
              <w:ind w:firstLine="397" w:firstLineChars="142"/>
              <w:jc w:val="center"/>
              <w:rPr>
                <w:rFonts w:ascii="Times New Roman" w:hAnsi="Times New Roman" w:cs="Times New Roman"/>
                <w:sz w:val="28"/>
                <w:szCs w:val="28"/>
                <w:lang w:val="vi-VN"/>
              </w:rPr>
            </w:pPr>
            <w:r>
              <w:rPr>
                <w:rFonts w:ascii="Times New Roman" w:hAnsi="Times New Roman" w:cs="Times New Roman"/>
                <w:sz w:val="28"/>
                <w:szCs w:val="28"/>
                <w:lang w:val="vi-VN"/>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3395" w:type="dxa"/>
          </w:tcPr>
          <w:p>
            <w:pPr>
              <w:autoSpaceDE w:val="0"/>
              <w:autoSpaceDN w:val="0"/>
              <w:adjustRightInd w:val="0"/>
              <w:ind w:firstLine="397" w:firstLineChars="142"/>
              <w:jc w:val="both"/>
              <w:rPr>
                <w:rFonts w:ascii="Times New Roman" w:hAnsi="Times New Roman" w:cs="Times New Roman"/>
                <w:sz w:val="28"/>
                <w:szCs w:val="28"/>
              </w:rPr>
            </w:pPr>
            <w:r>
              <w:rPr>
                <w:rFonts w:ascii="Times New Roman" w:hAnsi="Times New Roman" w:cs="Times New Roman"/>
                <w:sz w:val="28"/>
                <w:szCs w:val="28"/>
              </w:rPr>
              <w:t>Vi tính</w:t>
            </w:r>
          </w:p>
        </w:tc>
        <w:tc>
          <w:tcPr>
            <w:tcW w:w="2826" w:type="dxa"/>
          </w:tcPr>
          <w:p>
            <w:pPr>
              <w:autoSpaceDE w:val="0"/>
              <w:autoSpaceDN w:val="0"/>
              <w:adjustRightInd w:val="0"/>
              <w:ind w:firstLine="397" w:firstLineChars="142"/>
              <w:jc w:val="center"/>
              <w:rPr>
                <w:rFonts w:ascii="Times New Roman" w:hAnsi="Times New Roman" w:cs="Times New Roman"/>
                <w:sz w:val="28"/>
                <w:szCs w:val="28"/>
                <w:lang w:val="vi-VN"/>
              </w:rPr>
            </w:pPr>
            <w:r>
              <w:rPr>
                <w:rFonts w:ascii="Times New Roman" w:hAnsi="Times New Roman" w:cs="Times New Roman"/>
                <w:sz w:val="28"/>
                <w:szCs w:val="28"/>
                <w:lang w:val="vi-VN"/>
              </w:rPr>
              <w:t>7</w:t>
            </w:r>
          </w:p>
        </w:tc>
        <w:tc>
          <w:tcPr>
            <w:tcW w:w="2757" w:type="dxa"/>
          </w:tcPr>
          <w:p>
            <w:pPr>
              <w:autoSpaceDE w:val="0"/>
              <w:autoSpaceDN w:val="0"/>
              <w:adjustRightInd w:val="0"/>
              <w:ind w:firstLine="397" w:firstLineChars="142"/>
              <w:jc w:val="center"/>
              <w:rPr>
                <w:rFonts w:ascii="Times New Roman" w:hAnsi="Times New Roman" w:cs="Times New Roman"/>
                <w:sz w:val="28"/>
                <w:szCs w:val="28"/>
                <w:lang w:val="vi-VN"/>
              </w:rPr>
            </w:pPr>
            <w:r>
              <w:rPr>
                <w:rFonts w:ascii="Times New Roman" w:hAnsi="Times New Roman" w:cs="Times New Roman"/>
                <w:sz w:val="28"/>
                <w:szCs w:val="28"/>
                <w:lang w:val="vi-VN"/>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3395" w:type="dxa"/>
          </w:tcPr>
          <w:p>
            <w:pPr>
              <w:autoSpaceDE w:val="0"/>
              <w:autoSpaceDN w:val="0"/>
              <w:adjustRightInd w:val="0"/>
              <w:ind w:firstLine="397" w:firstLineChars="142"/>
              <w:jc w:val="both"/>
              <w:rPr>
                <w:rFonts w:ascii="Times New Roman" w:hAnsi="Times New Roman" w:cs="Times New Roman"/>
                <w:sz w:val="28"/>
                <w:szCs w:val="28"/>
              </w:rPr>
            </w:pPr>
            <w:r>
              <w:rPr>
                <w:rFonts w:ascii="Times New Roman" w:hAnsi="Times New Roman" w:cs="Times New Roman"/>
                <w:sz w:val="28"/>
                <w:szCs w:val="28"/>
              </w:rPr>
              <w:t>Tổng</w:t>
            </w:r>
          </w:p>
        </w:tc>
        <w:tc>
          <w:tcPr>
            <w:tcW w:w="2826" w:type="dxa"/>
          </w:tcPr>
          <w:p>
            <w:pPr>
              <w:autoSpaceDE w:val="0"/>
              <w:autoSpaceDN w:val="0"/>
              <w:adjustRightInd w:val="0"/>
              <w:ind w:firstLine="397" w:firstLineChars="142"/>
              <w:jc w:val="center"/>
              <w:rPr>
                <w:rFonts w:ascii="Times New Roman" w:hAnsi="Times New Roman" w:cs="Times New Roman"/>
                <w:sz w:val="28"/>
                <w:szCs w:val="28"/>
              </w:rPr>
            </w:pPr>
            <w:r>
              <w:rPr>
                <w:rFonts w:ascii="Times New Roman" w:hAnsi="Times New Roman" w:cs="Times New Roman"/>
                <w:sz w:val="28"/>
                <w:szCs w:val="28"/>
              </w:rPr>
              <w:t>40</w:t>
            </w:r>
          </w:p>
        </w:tc>
        <w:tc>
          <w:tcPr>
            <w:tcW w:w="2757" w:type="dxa"/>
          </w:tcPr>
          <w:p>
            <w:pPr>
              <w:autoSpaceDE w:val="0"/>
              <w:autoSpaceDN w:val="0"/>
              <w:adjustRightInd w:val="0"/>
              <w:ind w:firstLine="397" w:firstLineChars="142"/>
              <w:jc w:val="center"/>
              <w:rPr>
                <w:rFonts w:ascii="Times New Roman" w:hAnsi="Times New Roman" w:cs="Times New Roman"/>
                <w:sz w:val="28"/>
                <w:szCs w:val="28"/>
              </w:rPr>
            </w:pPr>
            <w:r>
              <w:rPr>
                <w:rFonts w:ascii="Times New Roman" w:hAnsi="Times New Roman" w:cs="Times New Roman"/>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978" w:type="dxa"/>
            <w:gridSpan w:val="3"/>
          </w:tcPr>
          <w:p>
            <w:pPr>
              <w:autoSpaceDE w:val="0"/>
              <w:autoSpaceDN w:val="0"/>
              <w:adjustRightInd w:val="0"/>
              <w:ind w:firstLine="399" w:firstLineChars="142"/>
              <w:jc w:val="center"/>
              <w:rPr>
                <w:rFonts w:ascii="Times New Roman" w:hAnsi="Times New Roman" w:cs="Times New Roman"/>
                <w:b/>
                <w:bCs/>
                <w:sz w:val="28"/>
                <w:szCs w:val="28"/>
              </w:rPr>
            </w:pPr>
            <w:r>
              <w:rPr>
                <w:rFonts w:ascii="Times New Roman" w:hAnsi="Times New Roman" w:cs="Times New Roman"/>
                <w:b/>
                <w:bCs/>
                <w:sz w:val="28"/>
                <w:szCs w:val="28"/>
              </w:rPr>
              <w:t>Thời gian vào trung tâm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3395" w:type="dxa"/>
          </w:tcPr>
          <w:p>
            <w:pPr>
              <w:autoSpaceDE w:val="0"/>
              <w:autoSpaceDN w:val="0"/>
              <w:adjustRightInd w:val="0"/>
              <w:ind w:firstLine="397" w:firstLineChars="142"/>
              <w:jc w:val="both"/>
              <w:rPr>
                <w:rFonts w:ascii="Times New Roman" w:hAnsi="Times New Roman" w:cs="Times New Roman"/>
                <w:sz w:val="28"/>
                <w:szCs w:val="28"/>
              </w:rPr>
            </w:pPr>
            <w:r>
              <w:rPr>
                <w:rFonts w:ascii="Times New Roman" w:hAnsi="Times New Roman" w:cs="Times New Roman"/>
                <w:sz w:val="28"/>
                <w:szCs w:val="28"/>
              </w:rPr>
              <w:t>Dưới 2 năm</w:t>
            </w:r>
          </w:p>
        </w:tc>
        <w:tc>
          <w:tcPr>
            <w:tcW w:w="2826" w:type="dxa"/>
          </w:tcPr>
          <w:p>
            <w:pPr>
              <w:autoSpaceDE w:val="0"/>
              <w:autoSpaceDN w:val="0"/>
              <w:adjustRightInd w:val="0"/>
              <w:ind w:firstLine="397" w:firstLineChars="142"/>
              <w:jc w:val="center"/>
              <w:rPr>
                <w:rFonts w:ascii="Times New Roman" w:hAnsi="Times New Roman" w:cs="Times New Roman"/>
                <w:sz w:val="28"/>
                <w:szCs w:val="28"/>
                <w:lang w:val="vi-VN"/>
              </w:rPr>
            </w:pPr>
            <w:r>
              <w:rPr>
                <w:rFonts w:ascii="Times New Roman" w:hAnsi="Times New Roman" w:cs="Times New Roman"/>
                <w:sz w:val="28"/>
                <w:szCs w:val="28"/>
                <w:lang w:val="vi-VN"/>
              </w:rPr>
              <w:t>24</w:t>
            </w:r>
          </w:p>
        </w:tc>
        <w:tc>
          <w:tcPr>
            <w:tcW w:w="2757" w:type="dxa"/>
          </w:tcPr>
          <w:p>
            <w:pPr>
              <w:autoSpaceDE w:val="0"/>
              <w:autoSpaceDN w:val="0"/>
              <w:adjustRightInd w:val="0"/>
              <w:ind w:firstLine="397" w:firstLineChars="142"/>
              <w:jc w:val="center"/>
              <w:rPr>
                <w:rFonts w:ascii="Times New Roman" w:hAnsi="Times New Roman" w:cs="Times New Roman"/>
                <w:sz w:val="28"/>
                <w:szCs w:val="28"/>
                <w:lang w:val="vi-VN"/>
              </w:rPr>
            </w:pPr>
            <w:r>
              <w:rPr>
                <w:rFonts w:ascii="Times New Roman" w:hAnsi="Times New Roman" w:cs="Times New Roman"/>
                <w:sz w:val="28"/>
                <w:szCs w:val="28"/>
                <w:lang w:val="vi-VN"/>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3395" w:type="dxa"/>
          </w:tcPr>
          <w:p>
            <w:pPr>
              <w:autoSpaceDE w:val="0"/>
              <w:autoSpaceDN w:val="0"/>
              <w:adjustRightInd w:val="0"/>
              <w:ind w:firstLine="397" w:firstLineChars="142"/>
              <w:jc w:val="both"/>
              <w:rPr>
                <w:rFonts w:ascii="Times New Roman" w:hAnsi="Times New Roman" w:cs="Times New Roman"/>
                <w:sz w:val="28"/>
                <w:szCs w:val="28"/>
              </w:rPr>
            </w:pPr>
            <w:r>
              <w:rPr>
                <w:rFonts w:ascii="Times New Roman" w:hAnsi="Times New Roman" w:cs="Times New Roman"/>
                <w:sz w:val="28"/>
                <w:szCs w:val="28"/>
              </w:rPr>
              <w:t>Từ 2-3 năm</w:t>
            </w:r>
          </w:p>
        </w:tc>
        <w:tc>
          <w:tcPr>
            <w:tcW w:w="2826" w:type="dxa"/>
          </w:tcPr>
          <w:p>
            <w:pPr>
              <w:autoSpaceDE w:val="0"/>
              <w:autoSpaceDN w:val="0"/>
              <w:adjustRightInd w:val="0"/>
              <w:ind w:firstLine="397" w:firstLineChars="142"/>
              <w:jc w:val="center"/>
              <w:rPr>
                <w:rFonts w:ascii="Times New Roman" w:hAnsi="Times New Roman" w:cs="Times New Roman"/>
                <w:sz w:val="28"/>
                <w:szCs w:val="28"/>
                <w:lang w:val="vi-VN"/>
              </w:rPr>
            </w:pPr>
            <w:r>
              <w:rPr>
                <w:rFonts w:ascii="Times New Roman" w:hAnsi="Times New Roman" w:cs="Times New Roman"/>
                <w:sz w:val="28"/>
                <w:szCs w:val="28"/>
                <w:lang w:val="vi-VN"/>
              </w:rPr>
              <w:t>16</w:t>
            </w:r>
          </w:p>
        </w:tc>
        <w:tc>
          <w:tcPr>
            <w:tcW w:w="2757" w:type="dxa"/>
          </w:tcPr>
          <w:p>
            <w:pPr>
              <w:autoSpaceDE w:val="0"/>
              <w:autoSpaceDN w:val="0"/>
              <w:adjustRightInd w:val="0"/>
              <w:ind w:firstLine="397" w:firstLineChars="142"/>
              <w:jc w:val="center"/>
              <w:rPr>
                <w:rFonts w:ascii="Times New Roman" w:hAnsi="Times New Roman" w:cs="Times New Roman"/>
                <w:sz w:val="28"/>
                <w:szCs w:val="28"/>
                <w:lang w:val="vi-VN"/>
              </w:rPr>
            </w:pPr>
            <w:r>
              <w:rPr>
                <w:rFonts w:ascii="Times New Roman" w:hAnsi="Times New Roman" w:cs="Times New Roman"/>
                <w:sz w:val="28"/>
                <w:szCs w:val="28"/>
                <w:lang w:val="vi-VN"/>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3395" w:type="dxa"/>
          </w:tcPr>
          <w:p>
            <w:pPr>
              <w:autoSpaceDE w:val="0"/>
              <w:autoSpaceDN w:val="0"/>
              <w:adjustRightInd w:val="0"/>
              <w:ind w:firstLine="397" w:firstLineChars="142"/>
              <w:jc w:val="both"/>
              <w:rPr>
                <w:rFonts w:ascii="Times New Roman" w:hAnsi="Times New Roman" w:cs="Times New Roman"/>
                <w:sz w:val="28"/>
                <w:szCs w:val="28"/>
              </w:rPr>
            </w:pPr>
            <w:r>
              <w:rPr>
                <w:rFonts w:ascii="Times New Roman" w:hAnsi="Times New Roman" w:cs="Times New Roman"/>
                <w:sz w:val="28"/>
                <w:szCs w:val="28"/>
              </w:rPr>
              <w:t>Tổng</w:t>
            </w:r>
          </w:p>
        </w:tc>
        <w:tc>
          <w:tcPr>
            <w:tcW w:w="2826" w:type="dxa"/>
          </w:tcPr>
          <w:p>
            <w:pPr>
              <w:autoSpaceDE w:val="0"/>
              <w:autoSpaceDN w:val="0"/>
              <w:adjustRightInd w:val="0"/>
              <w:ind w:firstLine="397" w:firstLineChars="142"/>
              <w:jc w:val="center"/>
              <w:rPr>
                <w:rFonts w:ascii="Times New Roman" w:hAnsi="Times New Roman" w:cs="Times New Roman"/>
                <w:sz w:val="28"/>
                <w:szCs w:val="28"/>
              </w:rPr>
            </w:pPr>
            <w:r>
              <w:rPr>
                <w:rFonts w:ascii="Times New Roman" w:hAnsi="Times New Roman" w:cs="Times New Roman"/>
                <w:sz w:val="28"/>
                <w:szCs w:val="28"/>
              </w:rPr>
              <w:t>40</w:t>
            </w:r>
          </w:p>
        </w:tc>
        <w:tc>
          <w:tcPr>
            <w:tcW w:w="2757" w:type="dxa"/>
          </w:tcPr>
          <w:p>
            <w:pPr>
              <w:autoSpaceDE w:val="0"/>
              <w:autoSpaceDN w:val="0"/>
              <w:adjustRightInd w:val="0"/>
              <w:ind w:firstLine="397" w:firstLineChars="142"/>
              <w:jc w:val="center"/>
              <w:rPr>
                <w:rFonts w:ascii="Times New Roman" w:hAnsi="Times New Roman" w:cs="Times New Roman"/>
                <w:sz w:val="28"/>
                <w:szCs w:val="28"/>
              </w:rPr>
            </w:pPr>
            <w:r>
              <w:rPr>
                <w:rFonts w:ascii="Times New Roman" w:hAnsi="Times New Roman" w:cs="Times New Roman"/>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978" w:type="dxa"/>
            <w:gridSpan w:val="3"/>
          </w:tcPr>
          <w:p>
            <w:pPr>
              <w:autoSpaceDE w:val="0"/>
              <w:autoSpaceDN w:val="0"/>
              <w:adjustRightInd w:val="0"/>
              <w:ind w:firstLine="399" w:firstLineChars="142"/>
              <w:jc w:val="center"/>
              <w:rPr>
                <w:rFonts w:ascii="Times New Roman" w:hAnsi="Times New Roman" w:cs="Times New Roman"/>
                <w:b/>
                <w:bCs/>
                <w:sz w:val="28"/>
                <w:szCs w:val="28"/>
              </w:rPr>
            </w:pPr>
            <w:r>
              <w:rPr>
                <w:rFonts w:ascii="Times New Roman" w:hAnsi="Times New Roman" w:cs="Times New Roman"/>
                <w:b/>
                <w:bCs/>
                <w:sz w:val="28"/>
                <w:szCs w:val="28"/>
              </w:rPr>
              <w:t>Hình thức cư trú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3395" w:type="dxa"/>
          </w:tcPr>
          <w:p>
            <w:pPr>
              <w:autoSpaceDE w:val="0"/>
              <w:autoSpaceDN w:val="0"/>
              <w:adjustRightInd w:val="0"/>
              <w:ind w:firstLine="397" w:firstLineChars="142"/>
              <w:jc w:val="both"/>
              <w:rPr>
                <w:rFonts w:ascii="Times New Roman" w:hAnsi="Times New Roman" w:cs="Times New Roman"/>
                <w:sz w:val="28"/>
                <w:szCs w:val="28"/>
              </w:rPr>
            </w:pPr>
            <w:r>
              <w:rPr>
                <w:rFonts w:ascii="Times New Roman" w:hAnsi="Times New Roman" w:cs="Times New Roman"/>
                <w:sz w:val="28"/>
                <w:szCs w:val="28"/>
              </w:rPr>
              <w:t>Ngoại trú</w:t>
            </w:r>
          </w:p>
        </w:tc>
        <w:tc>
          <w:tcPr>
            <w:tcW w:w="2826" w:type="dxa"/>
          </w:tcPr>
          <w:p>
            <w:pPr>
              <w:autoSpaceDE w:val="0"/>
              <w:autoSpaceDN w:val="0"/>
              <w:adjustRightInd w:val="0"/>
              <w:ind w:firstLine="397" w:firstLineChars="142"/>
              <w:jc w:val="center"/>
              <w:rPr>
                <w:rFonts w:ascii="Times New Roman" w:hAnsi="Times New Roman" w:cs="Times New Roman"/>
                <w:sz w:val="28"/>
                <w:szCs w:val="28"/>
                <w:lang w:val="vi-VN"/>
              </w:rPr>
            </w:pPr>
            <w:r>
              <w:rPr>
                <w:rFonts w:ascii="Times New Roman" w:hAnsi="Times New Roman" w:cs="Times New Roman"/>
                <w:sz w:val="28"/>
                <w:szCs w:val="28"/>
                <w:lang w:val="vi-VN"/>
              </w:rPr>
              <w:t>4</w:t>
            </w:r>
          </w:p>
        </w:tc>
        <w:tc>
          <w:tcPr>
            <w:tcW w:w="2757" w:type="dxa"/>
          </w:tcPr>
          <w:p>
            <w:pPr>
              <w:autoSpaceDE w:val="0"/>
              <w:autoSpaceDN w:val="0"/>
              <w:adjustRightInd w:val="0"/>
              <w:ind w:firstLine="397" w:firstLineChars="142"/>
              <w:jc w:val="center"/>
              <w:rPr>
                <w:rFonts w:ascii="Times New Roman" w:hAnsi="Times New Roman" w:cs="Times New Roman"/>
                <w:sz w:val="28"/>
                <w:szCs w:val="28"/>
                <w:lang w:val="vi-VN"/>
              </w:rPr>
            </w:pPr>
            <w:r>
              <w:rPr>
                <w:rFonts w:ascii="Times New Roman" w:hAnsi="Times New Roman" w:cs="Times New Roman"/>
                <w:sz w:val="28"/>
                <w:szCs w:val="28"/>
                <w:lang w:val="vi-V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3395" w:type="dxa"/>
          </w:tcPr>
          <w:p>
            <w:pPr>
              <w:autoSpaceDE w:val="0"/>
              <w:autoSpaceDN w:val="0"/>
              <w:adjustRightInd w:val="0"/>
              <w:ind w:firstLine="397" w:firstLineChars="142"/>
              <w:jc w:val="both"/>
              <w:rPr>
                <w:rFonts w:ascii="Times New Roman" w:hAnsi="Times New Roman" w:cs="Times New Roman"/>
                <w:sz w:val="28"/>
                <w:szCs w:val="28"/>
              </w:rPr>
            </w:pPr>
            <w:r>
              <w:rPr>
                <w:rFonts w:ascii="Times New Roman" w:hAnsi="Times New Roman" w:cs="Times New Roman"/>
                <w:sz w:val="28"/>
                <w:szCs w:val="28"/>
              </w:rPr>
              <w:t>Bán trú</w:t>
            </w:r>
          </w:p>
        </w:tc>
        <w:tc>
          <w:tcPr>
            <w:tcW w:w="2826" w:type="dxa"/>
          </w:tcPr>
          <w:p>
            <w:pPr>
              <w:autoSpaceDE w:val="0"/>
              <w:autoSpaceDN w:val="0"/>
              <w:adjustRightInd w:val="0"/>
              <w:ind w:firstLine="397" w:firstLineChars="142"/>
              <w:jc w:val="center"/>
              <w:rPr>
                <w:rFonts w:ascii="Times New Roman" w:hAnsi="Times New Roman" w:cs="Times New Roman"/>
                <w:sz w:val="28"/>
                <w:szCs w:val="28"/>
                <w:lang w:val="vi-VN"/>
              </w:rPr>
            </w:pPr>
            <w:r>
              <w:rPr>
                <w:rFonts w:ascii="Times New Roman" w:hAnsi="Times New Roman" w:cs="Times New Roman"/>
                <w:sz w:val="28"/>
                <w:szCs w:val="28"/>
                <w:lang w:val="vi-VN"/>
              </w:rPr>
              <w:t>3</w:t>
            </w:r>
          </w:p>
        </w:tc>
        <w:tc>
          <w:tcPr>
            <w:tcW w:w="2757" w:type="dxa"/>
          </w:tcPr>
          <w:p>
            <w:pPr>
              <w:autoSpaceDE w:val="0"/>
              <w:autoSpaceDN w:val="0"/>
              <w:adjustRightInd w:val="0"/>
              <w:ind w:firstLine="397" w:firstLineChars="142"/>
              <w:jc w:val="center"/>
              <w:rPr>
                <w:rFonts w:ascii="Times New Roman" w:hAnsi="Times New Roman" w:cs="Times New Roman"/>
                <w:sz w:val="28"/>
                <w:szCs w:val="28"/>
                <w:lang w:val="vi-VN"/>
              </w:rPr>
            </w:pPr>
            <w:r>
              <w:rPr>
                <w:rFonts w:ascii="Times New Roman" w:hAnsi="Times New Roman" w:cs="Times New Roman"/>
                <w:sz w:val="28"/>
                <w:szCs w:val="28"/>
                <w:lang w:val="vi-V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3395" w:type="dxa"/>
          </w:tcPr>
          <w:p>
            <w:pPr>
              <w:autoSpaceDE w:val="0"/>
              <w:autoSpaceDN w:val="0"/>
              <w:adjustRightInd w:val="0"/>
              <w:ind w:firstLine="397" w:firstLineChars="142"/>
              <w:jc w:val="both"/>
              <w:rPr>
                <w:rFonts w:ascii="Times New Roman" w:hAnsi="Times New Roman" w:cs="Times New Roman"/>
                <w:sz w:val="28"/>
                <w:szCs w:val="28"/>
              </w:rPr>
            </w:pPr>
            <w:r>
              <w:rPr>
                <w:rFonts w:ascii="Times New Roman" w:hAnsi="Times New Roman" w:cs="Times New Roman"/>
                <w:sz w:val="28"/>
                <w:szCs w:val="28"/>
              </w:rPr>
              <w:t>Nội trú</w:t>
            </w:r>
          </w:p>
        </w:tc>
        <w:tc>
          <w:tcPr>
            <w:tcW w:w="2826" w:type="dxa"/>
          </w:tcPr>
          <w:p>
            <w:pPr>
              <w:autoSpaceDE w:val="0"/>
              <w:autoSpaceDN w:val="0"/>
              <w:adjustRightInd w:val="0"/>
              <w:ind w:firstLine="397" w:firstLineChars="142"/>
              <w:jc w:val="center"/>
              <w:rPr>
                <w:rFonts w:ascii="Times New Roman" w:hAnsi="Times New Roman" w:cs="Times New Roman"/>
                <w:sz w:val="28"/>
                <w:szCs w:val="28"/>
                <w:lang w:val="vi-VN"/>
              </w:rPr>
            </w:pPr>
            <w:r>
              <w:rPr>
                <w:rFonts w:ascii="Times New Roman" w:hAnsi="Times New Roman" w:cs="Times New Roman"/>
                <w:sz w:val="28"/>
                <w:szCs w:val="28"/>
                <w:lang w:val="vi-VN"/>
              </w:rPr>
              <w:t>33</w:t>
            </w:r>
          </w:p>
        </w:tc>
        <w:tc>
          <w:tcPr>
            <w:tcW w:w="2757" w:type="dxa"/>
          </w:tcPr>
          <w:p>
            <w:pPr>
              <w:autoSpaceDE w:val="0"/>
              <w:autoSpaceDN w:val="0"/>
              <w:adjustRightInd w:val="0"/>
              <w:ind w:firstLine="397" w:firstLineChars="142"/>
              <w:jc w:val="center"/>
              <w:rPr>
                <w:rFonts w:ascii="Times New Roman" w:hAnsi="Times New Roman" w:cs="Times New Roman"/>
                <w:sz w:val="28"/>
                <w:szCs w:val="28"/>
                <w:lang w:val="vi-VN"/>
              </w:rPr>
            </w:pPr>
            <w:r>
              <w:rPr>
                <w:rFonts w:ascii="Times New Roman" w:hAnsi="Times New Roman" w:cs="Times New Roman"/>
                <w:sz w:val="28"/>
                <w:szCs w:val="28"/>
                <w:lang w:val="vi-VN"/>
              </w:rPr>
              <w:t>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3395" w:type="dxa"/>
          </w:tcPr>
          <w:p>
            <w:pPr>
              <w:autoSpaceDE w:val="0"/>
              <w:autoSpaceDN w:val="0"/>
              <w:adjustRightInd w:val="0"/>
              <w:ind w:firstLine="397" w:firstLineChars="142"/>
              <w:jc w:val="both"/>
              <w:rPr>
                <w:rFonts w:ascii="Times New Roman" w:hAnsi="Times New Roman" w:cs="Times New Roman"/>
                <w:sz w:val="28"/>
                <w:szCs w:val="28"/>
              </w:rPr>
            </w:pPr>
            <w:r>
              <w:rPr>
                <w:rFonts w:ascii="Times New Roman" w:hAnsi="Times New Roman" w:cs="Times New Roman"/>
                <w:sz w:val="28"/>
                <w:szCs w:val="28"/>
              </w:rPr>
              <w:t>Tổng</w:t>
            </w:r>
          </w:p>
        </w:tc>
        <w:tc>
          <w:tcPr>
            <w:tcW w:w="2826" w:type="dxa"/>
          </w:tcPr>
          <w:p>
            <w:pPr>
              <w:autoSpaceDE w:val="0"/>
              <w:autoSpaceDN w:val="0"/>
              <w:adjustRightInd w:val="0"/>
              <w:ind w:firstLine="397" w:firstLineChars="142"/>
              <w:jc w:val="center"/>
              <w:rPr>
                <w:rFonts w:ascii="Times New Roman" w:hAnsi="Times New Roman" w:cs="Times New Roman"/>
                <w:sz w:val="28"/>
                <w:szCs w:val="28"/>
              </w:rPr>
            </w:pPr>
            <w:r>
              <w:rPr>
                <w:rFonts w:ascii="Times New Roman" w:hAnsi="Times New Roman" w:cs="Times New Roman"/>
                <w:sz w:val="28"/>
                <w:szCs w:val="28"/>
              </w:rPr>
              <w:t>40</w:t>
            </w:r>
          </w:p>
        </w:tc>
        <w:tc>
          <w:tcPr>
            <w:tcW w:w="2757" w:type="dxa"/>
          </w:tcPr>
          <w:p>
            <w:pPr>
              <w:autoSpaceDE w:val="0"/>
              <w:autoSpaceDN w:val="0"/>
              <w:adjustRightInd w:val="0"/>
              <w:ind w:firstLine="397" w:firstLineChars="142"/>
              <w:jc w:val="center"/>
              <w:rPr>
                <w:rFonts w:ascii="Times New Roman" w:hAnsi="Times New Roman" w:cs="Times New Roman"/>
                <w:sz w:val="28"/>
                <w:szCs w:val="28"/>
              </w:rPr>
            </w:pPr>
            <w:r>
              <w:rPr>
                <w:rFonts w:ascii="Times New Roman" w:hAnsi="Times New Roman" w:cs="Times New Roman"/>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978" w:type="dxa"/>
            <w:gridSpan w:val="3"/>
          </w:tcPr>
          <w:p>
            <w:pPr>
              <w:autoSpaceDE w:val="0"/>
              <w:autoSpaceDN w:val="0"/>
              <w:adjustRightInd w:val="0"/>
              <w:ind w:firstLine="399" w:firstLineChars="142"/>
              <w:jc w:val="center"/>
              <w:rPr>
                <w:rFonts w:ascii="Times New Roman" w:hAnsi="Times New Roman" w:cs="Times New Roman"/>
                <w:sz w:val="28"/>
                <w:szCs w:val="28"/>
              </w:rPr>
            </w:pPr>
            <w:r>
              <w:rPr>
                <w:rFonts w:ascii="Times New Roman" w:hAnsi="Times New Roman" w:cs="Times New Roman"/>
                <w:b/>
                <w:bCs/>
                <w:sz w:val="28"/>
                <w:szCs w:val="28"/>
                <w:lang w:val="vi-VN"/>
              </w:rPr>
              <w:t>Học văn hóa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3395" w:type="dxa"/>
          </w:tcPr>
          <w:p>
            <w:pPr>
              <w:autoSpaceDE w:val="0"/>
              <w:autoSpaceDN w:val="0"/>
              <w:adjustRightInd w:val="0"/>
              <w:ind w:firstLine="397" w:firstLineChars="142"/>
              <w:jc w:val="both"/>
              <w:rPr>
                <w:rFonts w:ascii="Times New Roman" w:hAnsi="Times New Roman" w:eastAsia="Calibri" w:cs="Times New Roman"/>
                <w:sz w:val="28"/>
                <w:szCs w:val="28"/>
                <w:lang w:val="vi-VN" w:eastAsia="en-US"/>
              </w:rPr>
            </w:pPr>
            <w:r>
              <w:rPr>
                <w:rFonts w:ascii="Times New Roman" w:hAnsi="Times New Roman" w:cs="Times New Roman"/>
                <w:sz w:val="28"/>
                <w:szCs w:val="28"/>
                <w:lang w:val="vi-VN"/>
              </w:rPr>
              <w:t>Không học văn hóa</w:t>
            </w:r>
          </w:p>
        </w:tc>
        <w:tc>
          <w:tcPr>
            <w:tcW w:w="2826" w:type="dxa"/>
          </w:tcPr>
          <w:p>
            <w:pPr>
              <w:autoSpaceDE w:val="0"/>
              <w:autoSpaceDN w:val="0"/>
              <w:adjustRightInd w:val="0"/>
              <w:ind w:firstLine="397" w:firstLineChars="142"/>
              <w:jc w:val="center"/>
              <w:rPr>
                <w:rFonts w:ascii="Times New Roman" w:hAnsi="Times New Roman" w:cs="Times New Roman"/>
                <w:sz w:val="28"/>
                <w:szCs w:val="28"/>
                <w:lang w:val="vi-VN"/>
              </w:rPr>
            </w:pPr>
            <w:r>
              <w:rPr>
                <w:rFonts w:ascii="Times New Roman" w:hAnsi="Times New Roman" w:cs="Times New Roman"/>
                <w:sz w:val="28"/>
                <w:szCs w:val="28"/>
                <w:lang w:val="vi-VN"/>
              </w:rPr>
              <w:t>16</w:t>
            </w:r>
          </w:p>
        </w:tc>
        <w:tc>
          <w:tcPr>
            <w:tcW w:w="2757" w:type="dxa"/>
          </w:tcPr>
          <w:p>
            <w:pPr>
              <w:autoSpaceDE w:val="0"/>
              <w:autoSpaceDN w:val="0"/>
              <w:adjustRightInd w:val="0"/>
              <w:ind w:firstLine="397" w:firstLineChars="142"/>
              <w:jc w:val="center"/>
              <w:rPr>
                <w:rFonts w:ascii="Times New Roman" w:hAnsi="Times New Roman" w:cs="Times New Roman"/>
                <w:sz w:val="28"/>
                <w:szCs w:val="28"/>
                <w:lang w:val="vi-VN"/>
              </w:rPr>
            </w:pPr>
            <w:r>
              <w:rPr>
                <w:rFonts w:ascii="Times New Roman" w:hAnsi="Times New Roman" w:cs="Times New Roman"/>
                <w:sz w:val="28"/>
                <w:szCs w:val="28"/>
                <w:lang w:val="vi-VN"/>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3395" w:type="dxa"/>
          </w:tcPr>
          <w:p>
            <w:pPr>
              <w:autoSpaceDE w:val="0"/>
              <w:autoSpaceDN w:val="0"/>
              <w:adjustRightInd w:val="0"/>
              <w:ind w:firstLine="397" w:firstLineChars="142"/>
              <w:jc w:val="both"/>
              <w:rPr>
                <w:rFonts w:ascii="Times New Roman" w:hAnsi="Times New Roman" w:cs="Times New Roman"/>
                <w:sz w:val="28"/>
                <w:szCs w:val="28"/>
                <w:lang w:val="vi-VN"/>
              </w:rPr>
            </w:pPr>
            <w:r>
              <w:rPr>
                <w:rFonts w:ascii="Times New Roman" w:hAnsi="Times New Roman" w:cs="Times New Roman"/>
                <w:sz w:val="28"/>
                <w:szCs w:val="28"/>
                <w:lang w:val="vi-VN"/>
              </w:rPr>
              <w:t>Học văn hóa</w:t>
            </w:r>
          </w:p>
        </w:tc>
        <w:tc>
          <w:tcPr>
            <w:tcW w:w="2826" w:type="dxa"/>
          </w:tcPr>
          <w:p>
            <w:pPr>
              <w:autoSpaceDE w:val="0"/>
              <w:autoSpaceDN w:val="0"/>
              <w:adjustRightInd w:val="0"/>
              <w:ind w:firstLine="397" w:firstLineChars="142"/>
              <w:jc w:val="center"/>
              <w:rPr>
                <w:rFonts w:ascii="Times New Roman" w:hAnsi="Times New Roman" w:cs="Times New Roman"/>
                <w:sz w:val="28"/>
                <w:szCs w:val="28"/>
                <w:lang w:val="vi-VN"/>
              </w:rPr>
            </w:pPr>
            <w:r>
              <w:rPr>
                <w:rFonts w:ascii="Times New Roman" w:hAnsi="Times New Roman" w:cs="Times New Roman"/>
                <w:sz w:val="28"/>
                <w:szCs w:val="28"/>
                <w:lang w:val="vi-VN"/>
              </w:rPr>
              <w:t>24</w:t>
            </w:r>
          </w:p>
        </w:tc>
        <w:tc>
          <w:tcPr>
            <w:tcW w:w="2757" w:type="dxa"/>
          </w:tcPr>
          <w:p>
            <w:pPr>
              <w:autoSpaceDE w:val="0"/>
              <w:autoSpaceDN w:val="0"/>
              <w:adjustRightInd w:val="0"/>
              <w:ind w:firstLine="397" w:firstLineChars="142"/>
              <w:jc w:val="center"/>
              <w:rPr>
                <w:rFonts w:ascii="Times New Roman" w:hAnsi="Times New Roman" w:cs="Times New Roman"/>
                <w:sz w:val="28"/>
                <w:szCs w:val="28"/>
                <w:lang w:val="vi-VN"/>
              </w:rPr>
            </w:pPr>
            <w:r>
              <w:rPr>
                <w:rFonts w:ascii="Times New Roman" w:hAnsi="Times New Roman" w:cs="Times New Roman"/>
                <w:sz w:val="28"/>
                <w:szCs w:val="28"/>
                <w:lang w:val="vi-VN"/>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3395" w:type="dxa"/>
          </w:tcPr>
          <w:p>
            <w:pPr>
              <w:autoSpaceDE w:val="0"/>
              <w:autoSpaceDN w:val="0"/>
              <w:adjustRightInd w:val="0"/>
              <w:jc w:val="center"/>
              <w:rPr>
                <w:rFonts w:ascii="Times New Roman" w:hAnsi="Times New Roman" w:cs="Times New Roman"/>
                <w:sz w:val="28"/>
                <w:szCs w:val="28"/>
                <w:lang w:val="vi-VN"/>
              </w:rPr>
            </w:pPr>
            <w:r>
              <w:rPr>
                <w:rFonts w:ascii="Times New Roman" w:hAnsi="Times New Roman" w:cs="Times New Roman"/>
                <w:sz w:val="28"/>
                <w:szCs w:val="28"/>
              </w:rPr>
              <w:t>Tổng</w:t>
            </w:r>
          </w:p>
        </w:tc>
        <w:tc>
          <w:tcPr>
            <w:tcW w:w="2826" w:type="dxa"/>
          </w:tcPr>
          <w:p>
            <w:pPr>
              <w:autoSpaceDE w:val="0"/>
              <w:autoSpaceDN w:val="0"/>
              <w:adjustRightInd w:val="0"/>
              <w:ind w:firstLine="397" w:firstLineChars="142"/>
              <w:jc w:val="center"/>
              <w:rPr>
                <w:rFonts w:ascii="Times New Roman" w:hAnsi="Times New Roman" w:cs="Times New Roman"/>
                <w:sz w:val="28"/>
                <w:szCs w:val="28"/>
                <w:lang w:val="vi-VN"/>
              </w:rPr>
            </w:pPr>
            <w:r>
              <w:rPr>
                <w:rFonts w:ascii="Times New Roman" w:hAnsi="Times New Roman" w:cs="Times New Roman"/>
                <w:sz w:val="28"/>
                <w:szCs w:val="28"/>
              </w:rPr>
              <w:t>40</w:t>
            </w:r>
          </w:p>
        </w:tc>
        <w:tc>
          <w:tcPr>
            <w:tcW w:w="2757" w:type="dxa"/>
          </w:tcPr>
          <w:p>
            <w:pPr>
              <w:autoSpaceDE w:val="0"/>
              <w:autoSpaceDN w:val="0"/>
              <w:adjustRightInd w:val="0"/>
              <w:ind w:firstLine="397" w:firstLineChars="142"/>
              <w:jc w:val="center"/>
              <w:rPr>
                <w:rFonts w:ascii="Times New Roman" w:hAnsi="Times New Roman" w:cs="Times New Roman"/>
                <w:sz w:val="28"/>
                <w:szCs w:val="28"/>
                <w:lang w:val="vi-VN"/>
              </w:rPr>
            </w:pPr>
            <w:r>
              <w:rPr>
                <w:rFonts w:ascii="Times New Roman" w:hAnsi="Times New Roman" w:cs="Times New Roman"/>
                <w:sz w:val="28"/>
                <w:szCs w:val="28"/>
              </w:rPr>
              <w:t>100</w:t>
            </w:r>
          </w:p>
        </w:tc>
      </w:tr>
    </w:tbl>
    <w:p>
      <w:pPr>
        <w:pStyle w:val="17"/>
        <w:spacing w:beforeAutospacing="0" w:afterAutospacing="0" w:line="360" w:lineRule="auto"/>
        <w:ind w:firstLine="567"/>
        <w:jc w:val="both"/>
        <w:rPr>
          <w:sz w:val="28"/>
          <w:szCs w:val="28"/>
          <w:lang w:val="vi-VN"/>
        </w:rPr>
      </w:pPr>
    </w:p>
    <w:p>
      <w:pPr>
        <w:pStyle w:val="17"/>
        <w:spacing w:beforeAutospacing="0" w:afterAutospacing="0" w:line="360" w:lineRule="auto"/>
        <w:ind w:firstLine="567"/>
        <w:jc w:val="both"/>
        <w:rPr>
          <w:sz w:val="28"/>
          <w:szCs w:val="28"/>
          <w:lang w:val="vi-VN"/>
        </w:rPr>
      </w:pPr>
      <w:r>
        <w:rPr>
          <w:sz w:val="28"/>
          <w:szCs w:val="28"/>
          <w:lang w:val="vi-VN"/>
        </w:rPr>
        <w:t>Cách thức phát phiếu điều tra của chúng tôi như sau: Chúng tôi lựa chọn sau giờ học buổi chiều để phát phiếu điều tra, và phát cho những em có thể hiểu câu hỏi và trả lời được.</w:t>
      </w:r>
      <w:r>
        <w:rPr>
          <w:sz w:val="28"/>
          <w:szCs w:val="28"/>
        </w:rPr>
        <w:t xml:space="preserve"> </w:t>
      </w:r>
      <w:r>
        <w:rPr>
          <w:sz w:val="28"/>
          <w:szCs w:val="28"/>
          <w:lang w:val="vi-VN"/>
        </w:rPr>
        <w:t xml:space="preserve">Khi phát bảng hỏi cho trẻ chậm phát triển trí tuệ, chỉ một vài em chậm phát triển trí tuệ ở mức độ nhẹ có thể tự đọc và trả lời được các câu hỏi. </w:t>
      </w:r>
      <w:r>
        <w:rPr>
          <w:sz w:val="28"/>
          <w:szCs w:val="28"/>
        </w:rPr>
        <w:t>Bởi vì là trẻ chậm phát triển trí tuệ nên nhóm nghiên cứu</w:t>
      </w:r>
      <w:r>
        <w:rPr>
          <w:sz w:val="28"/>
          <w:szCs w:val="28"/>
          <w:lang w:val="vi-VN"/>
        </w:rPr>
        <w:t xml:space="preserve"> chúng tôi</w:t>
      </w:r>
      <w:r>
        <w:rPr>
          <w:sz w:val="28"/>
          <w:szCs w:val="28"/>
        </w:rPr>
        <w:t xml:space="preserve"> phải dành nhiều thời gian </w:t>
      </w:r>
      <w:r>
        <w:rPr>
          <w:sz w:val="28"/>
          <w:szCs w:val="28"/>
          <w:lang w:val="vi-VN"/>
        </w:rPr>
        <w:t xml:space="preserve">hơn </w:t>
      </w:r>
      <w:r>
        <w:rPr>
          <w:sz w:val="28"/>
          <w:szCs w:val="28"/>
        </w:rPr>
        <w:t xml:space="preserve">để hỏi, có một số câu cần phải </w:t>
      </w:r>
      <w:r>
        <w:rPr>
          <w:sz w:val="28"/>
          <w:szCs w:val="28"/>
          <w:lang w:val="vi-VN"/>
        </w:rPr>
        <w:t xml:space="preserve">diễn tả, </w:t>
      </w:r>
      <w:r>
        <w:rPr>
          <w:sz w:val="28"/>
          <w:szCs w:val="28"/>
        </w:rPr>
        <w:t>giải thích cụ thể cho các em hiểu rõ và hiểu đúng nội dung câu hỏi.</w:t>
      </w:r>
    </w:p>
    <w:p>
      <w:pPr>
        <w:spacing w:line="360" w:lineRule="auto"/>
        <w:jc w:val="both"/>
        <w:outlineLvl w:val="1"/>
        <w:rPr>
          <w:rFonts w:ascii="Times New Roman" w:hAnsi="Times New Roman" w:cs="Times New Roman"/>
          <w:b/>
          <w:i/>
          <w:iCs/>
          <w:sz w:val="28"/>
          <w:szCs w:val="28"/>
          <w:lang w:val="vi-VN"/>
        </w:rPr>
      </w:pPr>
      <w:bookmarkStart w:id="77" w:name="_Toc28430"/>
      <w:bookmarkStart w:id="78" w:name="_Toc138071968"/>
      <w:bookmarkStart w:id="79" w:name="_Toc31375"/>
      <w:bookmarkStart w:id="80" w:name="_Toc30282"/>
      <w:r>
        <w:rPr>
          <w:rFonts w:ascii="Times New Roman" w:hAnsi="Times New Roman" w:cs="Times New Roman"/>
          <w:b/>
          <w:i/>
          <w:iCs/>
          <w:sz w:val="28"/>
          <w:szCs w:val="28"/>
          <w:lang w:val="vi-VN"/>
        </w:rPr>
        <w:t>6.4. Phương pháp phỏng vấn sâu</w:t>
      </w:r>
      <w:bookmarkEnd w:id="77"/>
      <w:bookmarkEnd w:id="78"/>
      <w:bookmarkEnd w:id="79"/>
      <w:bookmarkEnd w:id="80"/>
      <w:r>
        <w:rPr>
          <w:rFonts w:ascii="Times New Roman" w:hAnsi="Times New Roman" w:cs="Times New Roman"/>
          <w:b/>
          <w:i/>
          <w:iCs/>
          <w:sz w:val="28"/>
          <w:szCs w:val="28"/>
          <w:lang w:val="vi-VN"/>
        </w:rPr>
        <w:t xml:space="preserve"> </w:t>
      </w:r>
    </w:p>
    <w:p>
      <w:pPr>
        <w:pStyle w:val="17"/>
        <w:spacing w:beforeAutospacing="0" w:afterAutospacing="0" w:line="360" w:lineRule="auto"/>
        <w:ind w:firstLine="562" w:firstLineChars="201"/>
        <w:jc w:val="both"/>
        <w:rPr>
          <w:sz w:val="28"/>
          <w:szCs w:val="28"/>
          <w:lang w:val="vi-VN"/>
        </w:rPr>
      </w:pPr>
      <w:r>
        <w:rPr>
          <w:sz w:val="28"/>
          <w:szCs w:val="28"/>
          <w:lang w:val="vi-VN"/>
        </w:rPr>
        <w:t xml:space="preserve">Đây là phương pháp quan trọng trong nghiên cứu định tính. Trong đề tài này, chúng tôi thực hiện 15 cuộc phỏng vấn sâu đối với trẻ chậm phát triển trí tuệ, cán bộ và giáo viên tại trung tâm. Nội dung chính của các cuộc phỏng vấn sâu này tập trung vào các câu hỏi về thực trạng hoạt động giáo dục kỹ năng xã hội cho trẻ chậm phát triển trí tuệ tại trung tâm và nguyên nhân các em không tham gia các hoạt động giáo dục kỹ năng xã hội tại trung tâm. Chúng tôi luôn cố gắng làm cho cuộc phỏng vấn giống với các cuộc nói chuyện bình thường, do đó chúng tôi không sử dụng một bảng câu hỏi có sẵn mà sử dụng các câu hỏi mở để nhằm khai thác thông tin một cách sâu sắc và đầy đủ nhất. </w:t>
      </w:r>
    </w:p>
    <w:p>
      <w:pPr>
        <w:pStyle w:val="17"/>
        <w:spacing w:beforeAutospacing="0" w:afterAutospacing="0" w:line="360" w:lineRule="auto"/>
        <w:ind w:firstLine="397" w:firstLineChars="142"/>
        <w:jc w:val="both"/>
        <w:rPr>
          <w:sz w:val="28"/>
          <w:szCs w:val="28"/>
          <w:lang w:val="vi-VN"/>
        </w:rPr>
      </w:pPr>
      <w:r>
        <w:rPr>
          <w:sz w:val="28"/>
          <w:szCs w:val="28"/>
        </w:rPr>
        <w:t xml:space="preserve">Trong quá trình phỏng vấn, bởi </w:t>
      </w:r>
      <w:r>
        <w:rPr>
          <w:sz w:val="28"/>
          <w:szCs w:val="28"/>
          <w:lang w:val="vi-VN"/>
        </w:rPr>
        <w:t xml:space="preserve">vì các em là trẻ chậm phát triển trí tuệ nên </w:t>
      </w:r>
      <w:r>
        <w:rPr>
          <w:sz w:val="28"/>
          <w:szCs w:val="28"/>
        </w:rPr>
        <w:t xml:space="preserve">có những </w:t>
      </w:r>
      <w:r>
        <w:rPr>
          <w:sz w:val="28"/>
          <w:szCs w:val="28"/>
          <w:lang w:val="vi-VN"/>
        </w:rPr>
        <w:t>câu hỏi</w:t>
      </w:r>
      <w:r>
        <w:rPr>
          <w:sz w:val="28"/>
          <w:szCs w:val="28"/>
        </w:rPr>
        <w:t xml:space="preserve"> chúng tôi phải </w:t>
      </w:r>
      <w:r>
        <w:rPr>
          <w:sz w:val="28"/>
          <w:szCs w:val="28"/>
          <w:lang w:val="vi-VN"/>
        </w:rPr>
        <w:t>nhắc đi nhắc lại</w:t>
      </w:r>
      <w:r>
        <w:rPr>
          <w:sz w:val="28"/>
          <w:szCs w:val="28"/>
        </w:rPr>
        <w:t xml:space="preserve"> từ hai đến ba lần đối với m</w:t>
      </w:r>
      <w:r>
        <w:rPr>
          <w:sz w:val="28"/>
          <w:szCs w:val="28"/>
          <w:lang w:val="vi-VN"/>
        </w:rPr>
        <w:t>ột trẻ và gợi ý hướng trả lời cho các em.</w:t>
      </w:r>
    </w:p>
    <w:p>
      <w:pPr>
        <w:pStyle w:val="17"/>
        <w:spacing w:beforeAutospacing="0" w:afterAutospacing="0" w:line="360" w:lineRule="auto"/>
        <w:ind w:firstLine="397" w:firstLineChars="142"/>
        <w:jc w:val="both"/>
        <w:rPr>
          <w:sz w:val="28"/>
          <w:szCs w:val="28"/>
          <w:lang w:val="vi-VN"/>
        </w:rPr>
      </w:pPr>
      <w:r>
        <w:rPr>
          <w:sz w:val="28"/>
          <w:szCs w:val="28"/>
          <w:lang w:val="vi-VN"/>
        </w:rPr>
        <w:t>Để đảm bảo nguyên tắc khuyết danh trong nghiên cứu, trong quá trình phỏng vấn chúng tôi không đưa họ tên thật của các học sinh mà thay vào đó, chúng tôi đổi tên và sử dụng những tên giả gán cho từng trường hợp phỏng vấn. Do đó, tên của các trẻ chậm phát triển trí tuệ trả lời phỏng vấn được trích dẫn và sử dụng trong nghiên cứu này là tên giả.</w:t>
      </w:r>
    </w:p>
    <w:p>
      <w:pPr>
        <w:spacing w:line="360" w:lineRule="auto"/>
        <w:jc w:val="both"/>
        <w:outlineLvl w:val="0"/>
        <w:rPr>
          <w:rFonts w:ascii="Times New Roman" w:hAnsi="Times New Roman" w:cs="Times New Roman"/>
          <w:b/>
          <w:iCs/>
          <w:sz w:val="28"/>
          <w:szCs w:val="28"/>
          <w:lang w:val="pt-BR"/>
        </w:rPr>
      </w:pPr>
      <w:bookmarkStart w:id="81" w:name="_Toc138071969"/>
      <w:r>
        <w:rPr>
          <w:rFonts w:ascii="Times New Roman" w:hAnsi="Times New Roman" w:cs="Times New Roman"/>
          <w:b/>
          <w:iCs/>
          <w:sz w:val="28"/>
          <w:szCs w:val="28"/>
          <w:lang w:val="vi-VN"/>
        </w:rPr>
        <w:t xml:space="preserve">7. Tổng quan </w:t>
      </w:r>
      <w:r>
        <w:rPr>
          <w:rFonts w:ascii="Times New Roman" w:hAnsi="Times New Roman" w:cs="Times New Roman"/>
          <w:b/>
          <w:iCs/>
          <w:sz w:val="28"/>
          <w:szCs w:val="28"/>
          <w:lang w:val="pt-BR"/>
        </w:rPr>
        <w:t>về</w:t>
      </w:r>
      <w:r>
        <w:rPr>
          <w:rFonts w:ascii="Times New Roman" w:hAnsi="Times New Roman" w:cs="Times New Roman"/>
          <w:b/>
          <w:iCs/>
          <w:sz w:val="28"/>
          <w:szCs w:val="28"/>
          <w:lang w:val="vi-VN"/>
        </w:rPr>
        <w:t xml:space="preserve"> </w:t>
      </w:r>
      <w:r>
        <w:rPr>
          <w:rFonts w:ascii="Times New Roman" w:hAnsi="Times New Roman" w:cs="Times New Roman"/>
          <w:b/>
          <w:iCs/>
          <w:sz w:val="28"/>
          <w:szCs w:val="28"/>
          <w:lang w:val="pt-BR"/>
        </w:rPr>
        <w:t>địa bàn nghiên cứu</w:t>
      </w:r>
      <w:bookmarkEnd w:id="81"/>
    </w:p>
    <w:p>
      <w:pPr>
        <w:spacing w:line="360" w:lineRule="auto"/>
        <w:ind w:firstLine="565" w:firstLineChars="202"/>
        <w:jc w:val="both"/>
        <w:rPr>
          <w:rFonts w:ascii="Times New Roman" w:hAnsi="Times New Roman" w:cs="Times New Roman"/>
          <w:bCs/>
          <w:iCs/>
          <w:sz w:val="28"/>
          <w:szCs w:val="28"/>
          <w:lang w:val="pt-BR"/>
        </w:rPr>
      </w:pPr>
      <w:r>
        <w:rPr>
          <w:rFonts w:ascii="Times New Roman" w:hAnsi="Times New Roman" w:cs="Times New Roman"/>
          <w:bCs/>
          <w:iCs/>
          <w:sz w:val="28"/>
          <w:szCs w:val="28"/>
          <w:lang w:val="pt-BR"/>
        </w:rPr>
        <w:t xml:space="preserve">Trung tâm Giáo dục </w:t>
      </w:r>
      <w:r>
        <w:rPr>
          <w:rFonts w:ascii="Times New Roman" w:hAnsi="Times New Roman" w:cs="Times New Roman"/>
          <w:bCs/>
          <w:iCs/>
          <w:sz w:val="28"/>
          <w:szCs w:val="28"/>
          <w:lang w:val="vi-VN"/>
        </w:rPr>
        <w:t xml:space="preserve">- </w:t>
      </w:r>
      <w:r>
        <w:rPr>
          <w:rFonts w:ascii="Times New Roman" w:hAnsi="Times New Roman" w:cs="Times New Roman"/>
          <w:bCs/>
          <w:iCs/>
          <w:sz w:val="28"/>
          <w:szCs w:val="28"/>
          <w:lang w:val="pt-BR"/>
        </w:rPr>
        <w:t xml:space="preserve">Dạy nghề người khuyết tật Nghệ An được thành lập ngày 01/06/1978 với tên gọi Trường tật học 1 Nghệ Tĩnh, đến năm 2014, UBND tỉnh quyết định định đổi tên là Trung tâm Giáo dục dạy nghề người khuyết tật Nghệ An. </w:t>
      </w:r>
    </w:p>
    <w:p>
      <w:pPr>
        <w:spacing w:line="360" w:lineRule="auto"/>
        <w:ind w:firstLine="397" w:firstLineChars="142"/>
        <w:jc w:val="both"/>
        <w:rPr>
          <w:rFonts w:ascii="Times New Roman" w:hAnsi="Times New Roman" w:cs="Times New Roman"/>
          <w:bCs/>
          <w:iCs/>
          <w:sz w:val="28"/>
          <w:szCs w:val="28"/>
          <w:lang w:val="pt-BR"/>
        </w:rPr>
      </w:pPr>
      <w:r>
        <w:rPr>
          <w:rFonts w:ascii="Times New Roman" w:hAnsi="Times New Roman" w:cs="Times New Roman"/>
          <w:bCs/>
          <w:iCs/>
          <w:sz w:val="28"/>
          <w:szCs w:val="28"/>
          <w:lang w:val="pt-BR"/>
        </w:rPr>
        <w:t>Năm học 202</w:t>
      </w:r>
      <w:r>
        <w:rPr>
          <w:rFonts w:ascii="Times New Roman" w:hAnsi="Times New Roman" w:cs="Times New Roman"/>
          <w:bCs/>
          <w:iCs/>
          <w:sz w:val="28"/>
          <w:szCs w:val="28"/>
          <w:lang w:val="vi-VN"/>
        </w:rPr>
        <w:t>2</w:t>
      </w:r>
      <w:r>
        <w:rPr>
          <w:rFonts w:ascii="Times New Roman" w:hAnsi="Times New Roman" w:cs="Times New Roman"/>
          <w:bCs/>
          <w:iCs/>
          <w:sz w:val="28"/>
          <w:szCs w:val="28"/>
          <w:lang w:val="pt-BR"/>
        </w:rPr>
        <w:t xml:space="preserve"> – 202</w:t>
      </w:r>
      <w:r>
        <w:rPr>
          <w:rFonts w:ascii="Times New Roman" w:hAnsi="Times New Roman" w:cs="Times New Roman"/>
          <w:bCs/>
          <w:iCs/>
          <w:sz w:val="28"/>
          <w:szCs w:val="28"/>
          <w:lang w:val="vi-VN"/>
        </w:rPr>
        <w:t>3</w:t>
      </w:r>
      <w:r>
        <w:rPr>
          <w:rFonts w:ascii="Times New Roman" w:hAnsi="Times New Roman" w:cs="Times New Roman"/>
          <w:bCs/>
          <w:iCs/>
          <w:sz w:val="28"/>
          <w:szCs w:val="28"/>
          <w:lang w:val="pt-BR"/>
        </w:rPr>
        <w:t>, sĩ số học sinh của trường là 2</w:t>
      </w:r>
      <w:r>
        <w:rPr>
          <w:rFonts w:ascii="Times New Roman" w:hAnsi="Times New Roman" w:cs="Times New Roman"/>
          <w:bCs/>
          <w:iCs/>
          <w:sz w:val="28"/>
          <w:szCs w:val="28"/>
          <w:lang w:val="vi-VN"/>
        </w:rPr>
        <w:t>30</w:t>
      </w:r>
      <w:r>
        <w:rPr>
          <w:rFonts w:ascii="Times New Roman" w:hAnsi="Times New Roman" w:cs="Times New Roman"/>
          <w:bCs/>
          <w:iCs/>
          <w:sz w:val="28"/>
          <w:szCs w:val="28"/>
          <w:lang w:val="pt-BR"/>
        </w:rPr>
        <w:t xml:space="preserve"> em (giảm </w:t>
      </w:r>
      <w:r>
        <w:rPr>
          <w:rFonts w:ascii="Times New Roman" w:hAnsi="Times New Roman" w:cs="Times New Roman"/>
          <w:bCs/>
          <w:iCs/>
          <w:sz w:val="28"/>
          <w:szCs w:val="28"/>
          <w:lang w:val="vi-VN"/>
        </w:rPr>
        <w:t>1</w:t>
      </w:r>
      <w:r>
        <w:rPr>
          <w:rFonts w:ascii="Times New Roman" w:hAnsi="Times New Roman" w:cs="Times New Roman"/>
          <w:bCs/>
          <w:iCs/>
          <w:sz w:val="28"/>
          <w:szCs w:val="28"/>
          <w:lang w:val="pt-BR"/>
        </w:rPr>
        <w:t>5</w:t>
      </w:r>
      <w:r>
        <w:rPr>
          <w:rFonts w:ascii="Times New Roman" w:hAnsi="Times New Roman" w:cs="Times New Roman"/>
          <w:bCs/>
          <w:iCs/>
          <w:sz w:val="28"/>
          <w:szCs w:val="28"/>
          <w:lang w:val="vi-VN"/>
        </w:rPr>
        <w:t xml:space="preserve"> </w:t>
      </w:r>
      <w:r>
        <w:rPr>
          <w:rFonts w:ascii="Times New Roman" w:hAnsi="Times New Roman" w:cs="Times New Roman"/>
          <w:bCs/>
          <w:iCs/>
          <w:sz w:val="28"/>
          <w:szCs w:val="28"/>
          <w:lang w:val="pt-BR"/>
        </w:rPr>
        <w:t>em so với năm học 202</w:t>
      </w:r>
      <w:r>
        <w:rPr>
          <w:rFonts w:ascii="Times New Roman" w:hAnsi="Times New Roman" w:cs="Times New Roman"/>
          <w:bCs/>
          <w:iCs/>
          <w:sz w:val="28"/>
          <w:szCs w:val="28"/>
          <w:lang w:val="vi-VN"/>
        </w:rPr>
        <w:t>1</w:t>
      </w:r>
      <w:r>
        <w:rPr>
          <w:rFonts w:ascii="Times New Roman" w:hAnsi="Times New Roman" w:cs="Times New Roman"/>
          <w:bCs/>
          <w:iCs/>
          <w:sz w:val="28"/>
          <w:szCs w:val="28"/>
          <w:lang w:val="pt-BR"/>
        </w:rPr>
        <w:t xml:space="preserve"> - 202</w:t>
      </w:r>
      <w:r>
        <w:rPr>
          <w:rFonts w:ascii="Times New Roman" w:hAnsi="Times New Roman" w:cs="Times New Roman"/>
          <w:bCs/>
          <w:iCs/>
          <w:sz w:val="28"/>
          <w:szCs w:val="28"/>
          <w:lang w:val="vi-VN"/>
        </w:rPr>
        <w:t>2</w:t>
      </w:r>
      <w:r>
        <w:rPr>
          <w:rFonts w:ascii="Times New Roman" w:hAnsi="Times New Roman" w:cs="Times New Roman"/>
          <w:bCs/>
          <w:iCs/>
          <w:sz w:val="28"/>
          <w:szCs w:val="28"/>
          <w:lang w:val="pt-BR"/>
        </w:rPr>
        <w:t>). Trong đó:</w:t>
      </w:r>
    </w:p>
    <w:p>
      <w:pPr>
        <w:spacing w:line="360" w:lineRule="auto"/>
        <w:ind w:firstLine="397" w:firstLineChars="142"/>
        <w:jc w:val="both"/>
        <w:rPr>
          <w:rFonts w:ascii="Times New Roman" w:hAnsi="Times New Roman" w:cs="Times New Roman"/>
          <w:bCs/>
          <w:iCs/>
          <w:sz w:val="28"/>
          <w:szCs w:val="28"/>
          <w:lang w:val="vi-VN"/>
        </w:rPr>
      </w:pPr>
      <w:r>
        <w:rPr>
          <w:rFonts w:ascii="Times New Roman" w:hAnsi="Times New Roman" w:cs="Times New Roman"/>
          <w:bCs/>
          <w:iCs/>
          <w:sz w:val="28"/>
          <w:szCs w:val="28"/>
          <w:lang w:val="pt-BR"/>
        </w:rPr>
        <w:t>- Học sinh nam: 1</w:t>
      </w:r>
      <w:r>
        <w:rPr>
          <w:rFonts w:ascii="Times New Roman" w:hAnsi="Times New Roman" w:cs="Times New Roman"/>
          <w:bCs/>
          <w:iCs/>
          <w:sz w:val="28"/>
          <w:szCs w:val="28"/>
          <w:lang w:val="vi-VN"/>
        </w:rPr>
        <w:t>18</w:t>
      </w:r>
    </w:p>
    <w:p>
      <w:pPr>
        <w:spacing w:line="360" w:lineRule="auto"/>
        <w:ind w:firstLine="397" w:firstLineChars="142"/>
        <w:jc w:val="both"/>
        <w:rPr>
          <w:rFonts w:ascii="Times New Roman" w:hAnsi="Times New Roman" w:cs="Times New Roman"/>
          <w:bCs/>
          <w:iCs/>
          <w:sz w:val="28"/>
          <w:szCs w:val="28"/>
          <w:lang w:val="vi-VN"/>
        </w:rPr>
      </w:pPr>
      <w:r>
        <w:rPr>
          <w:rFonts w:ascii="Times New Roman" w:hAnsi="Times New Roman" w:cs="Times New Roman"/>
          <w:bCs/>
          <w:iCs/>
          <w:sz w:val="28"/>
          <w:szCs w:val="28"/>
          <w:lang w:val="pt-BR"/>
        </w:rPr>
        <w:t>- Học sinh nữ: 1</w:t>
      </w:r>
      <w:r>
        <w:rPr>
          <w:rFonts w:ascii="Times New Roman" w:hAnsi="Times New Roman" w:cs="Times New Roman"/>
          <w:bCs/>
          <w:iCs/>
          <w:sz w:val="28"/>
          <w:szCs w:val="28"/>
          <w:lang w:val="vi-VN"/>
        </w:rPr>
        <w:t>12</w:t>
      </w:r>
    </w:p>
    <w:p>
      <w:pPr>
        <w:spacing w:line="360" w:lineRule="auto"/>
        <w:ind w:firstLine="397" w:firstLineChars="142"/>
        <w:jc w:val="both"/>
        <w:rPr>
          <w:rFonts w:ascii="Times New Roman" w:hAnsi="Times New Roman" w:cs="Times New Roman"/>
          <w:bCs/>
          <w:iCs/>
          <w:sz w:val="28"/>
          <w:szCs w:val="28"/>
          <w:lang w:val="pt-BR"/>
        </w:rPr>
      </w:pPr>
      <w:r>
        <w:rPr>
          <w:rFonts w:ascii="Times New Roman" w:hAnsi="Times New Roman" w:cs="Times New Roman"/>
          <w:bCs/>
          <w:iCs/>
          <w:sz w:val="28"/>
          <w:szCs w:val="28"/>
          <w:lang w:val="pt-BR"/>
        </w:rPr>
        <w:t>- Học sinh ở nội trú: 14</w:t>
      </w:r>
      <w:r>
        <w:rPr>
          <w:rFonts w:ascii="Times New Roman" w:hAnsi="Times New Roman" w:cs="Times New Roman"/>
          <w:bCs/>
          <w:iCs/>
          <w:sz w:val="28"/>
          <w:szCs w:val="28"/>
          <w:lang w:val="vi-VN"/>
        </w:rPr>
        <w:t>8</w:t>
      </w:r>
      <w:r>
        <w:rPr>
          <w:rFonts w:ascii="Times New Roman" w:hAnsi="Times New Roman" w:cs="Times New Roman"/>
          <w:bCs/>
          <w:iCs/>
          <w:sz w:val="28"/>
          <w:szCs w:val="28"/>
          <w:lang w:val="pt-BR"/>
        </w:rPr>
        <w:t xml:space="preserve"> em</w:t>
      </w:r>
    </w:p>
    <w:p>
      <w:pPr>
        <w:spacing w:line="360" w:lineRule="auto"/>
        <w:ind w:firstLine="397" w:firstLineChars="142"/>
        <w:jc w:val="both"/>
        <w:rPr>
          <w:rFonts w:ascii="Times New Roman" w:hAnsi="Times New Roman" w:cs="Times New Roman"/>
          <w:bCs/>
          <w:iCs/>
          <w:sz w:val="28"/>
          <w:szCs w:val="28"/>
          <w:lang w:val="pt-BR"/>
        </w:rPr>
      </w:pPr>
      <w:r>
        <w:rPr>
          <w:rFonts w:ascii="Times New Roman" w:hAnsi="Times New Roman" w:cs="Times New Roman"/>
          <w:bCs/>
          <w:iCs/>
          <w:sz w:val="28"/>
          <w:szCs w:val="28"/>
          <w:lang w:val="pt-BR"/>
        </w:rPr>
        <w:t xml:space="preserve">- Học sinh ngoại trú: </w:t>
      </w:r>
      <w:r>
        <w:rPr>
          <w:rFonts w:ascii="Times New Roman" w:hAnsi="Times New Roman" w:cs="Times New Roman"/>
          <w:bCs/>
          <w:iCs/>
          <w:sz w:val="28"/>
          <w:szCs w:val="28"/>
          <w:lang w:val="vi-VN"/>
        </w:rPr>
        <w:t>102</w:t>
      </w:r>
      <w:r>
        <w:rPr>
          <w:rFonts w:ascii="Times New Roman" w:hAnsi="Times New Roman" w:cs="Times New Roman"/>
          <w:bCs/>
          <w:iCs/>
          <w:sz w:val="28"/>
          <w:szCs w:val="28"/>
          <w:lang w:val="pt-BR"/>
        </w:rPr>
        <w:t xml:space="preserve"> em</w:t>
      </w:r>
    </w:p>
    <w:p>
      <w:pPr>
        <w:spacing w:line="360" w:lineRule="auto"/>
        <w:ind w:firstLine="397" w:firstLineChars="142"/>
        <w:jc w:val="both"/>
        <w:rPr>
          <w:rFonts w:ascii="Times New Roman" w:hAnsi="Times New Roman" w:cs="Times New Roman"/>
          <w:bCs/>
          <w:iCs/>
          <w:sz w:val="28"/>
          <w:szCs w:val="28"/>
          <w:lang w:val="pt-BR"/>
        </w:rPr>
      </w:pPr>
      <w:r>
        <w:rPr>
          <w:rFonts w:ascii="Times New Roman" w:hAnsi="Times New Roman" w:cs="Times New Roman"/>
          <w:bCs/>
          <w:iCs/>
          <w:sz w:val="28"/>
          <w:szCs w:val="28"/>
          <w:lang w:val="pt-BR"/>
        </w:rPr>
        <w:t>Về tổ chức lớp học: Năm học 202</w:t>
      </w:r>
      <w:r>
        <w:rPr>
          <w:rFonts w:ascii="Times New Roman" w:hAnsi="Times New Roman" w:cs="Times New Roman"/>
          <w:bCs/>
          <w:iCs/>
          <w:sz w:val="28"/>
          <w:szCs w:val="28"/>
          <w:lang w:val="vi-VN"/>
        </w:rPr>
        <w:t xml:space="preserve">2 </w:t>
      </w:r>
      <w:r>
        <w:rPr>
          <w:rFonts w:ascii="Times New Roman" w:hAnsi="Times New Roman" w:cs="Times New Roman"/>
          <w:bCs/>
          <w:iCs/>
          <w:sz w:val="28"/>
          <w:szCs w:val="28"/>
          <w:lang w:val="pt-BR"/>
        </w:rPr>
        <w:t>-</w:t>
      </w:r>
      <w:r>
        <w:rPr>
          <w:rFonts w:ascii="Times New Roman" w:hAnsi="Times New Roman" w:cs="Times New Roman"/>
          <w:bCs/>
          <w:iCs/>
          <w:sz w:val="28"/>
          <w:szCs w:val="28"/>
          <w:lang w:val="vi-VN"/>
        </w:rPr>
        <w:t xml:space="preserve"> </w:t>
      </w:r>
      <w:r>
        <w:rPr>
          <w:rFonts w:ascii="Times New Roman" w:hAnsi="Times New Roman" w:cs="Times New Roman"/>
          <w:bCs/>
          <w:iCs/>
          <w:sz w:val="28"/>
          <w:szCs w:val="28"/>
          <w:lang w:val="pt-BR"/>
        </w:rPr>
        <w:t>202</w:t>
      </w:r>
      <w:r>
        <w:rPr>
          <w:rFonts w:ascii="Times New Roman" w:hAnsi="Times New Roman" w:cs="Times New Roman"/>
          <w:bCs/>
          <w:iCs/>
          <w:sz w:val="28"/>
          <w:szCs w:val="28"/>
          <w:lang w:val="vi-VN"/>
        </w:rPr>
        <w:t>3</w:t>
      </w:r>
      <w:r>
        <w:rPr>
          <w:rFonts w:ascii="Times New Roman" w:hAnsi="Times New Roman" w:cs="Times New Roman"/>
          <w:bCs/>
          <w:iCs/>
          <w:sz w:val="28"/>
          <w:szCs w:val="28"/>
          <w:lang w:val="pt-BR"/>
        </w:rPr>
        <w:t xml:space="preserve"> trung tâm tổ chức 13 lớp học nghề và hướng nghiệp. Các lớp được sắp xếp theo nhu cầu nghề của học sinh, đồng thời gắn với thị trường lao động của địa phương để tạo cho các em khi ra trường tìm được việc làm. Tổ chức 0</w:t>
      </w:r>
      <w:r>
        <w:rPr>
          <w:rFonts w:ascii="Times New Roman" w:hAnsi="Times New Roman" w:cs="Times New Roman"/>
          <w:bCs/>
          <w:iCs/>
          <w:sz w:val="28"/>
          <w:szCs w:val="28"/>
          <w:lang w:val="vi-VN"/>
        </w:rPr>
        <w:t>7</w:t>
      </w:r>
      <w:r>
        <w:rPr>
          <w:rFonts w:ascii="Times New Roman" w:hAnsi="Times New Roman" w:cs="Times New Roman"/>
          <w:bCs/>
          <w:iCs/>
          <w:sz w:val="28"/>
          <w:szCs w:val="28"/>
          <w:lang w:val="pt-BR"/>
        </w:rPr>
        <w:t xml:space="preserve"> lớp học </w:t>
      </w:r>
      <w:r>
        <w:rPr>
          <w:rFonts w:ascii="Times New Roman" w:hAnsi="Times New Roman" w:cs="Times New Roman"/>
          <w:bCs/>
          <w:iCs/>
          <w:sz w:val="28"/>
          <w:szCs w:val="28"/>
          <w:lang w:val="vi-VN"/>
        </w:rPr>
        <w:t xml:space="preserve">văn hóa </w:t>
      </w:r>
      <w:r>
        <w:rPr>
          <w:rFonts w:ascii="Times New Roman" w:hAnsi="Times New Roman" w:cs="Times New Roman"/>
          <w:bCs/>
          <w:iCs/>
          <w:sz w:val="28"/>
          <w:szCs w:val="28"/>
          <w:lang w:val="pt-BR"/>
        </w:rPr>
        <w:t>từ lớp 1 đến lớp 5</w:t>
      </w:r>
      <w:r>
        <w:rPr>
          <w:rFonts w:ascii="Times New Roman" w:hAnsi="Times New Roman" w:cs="Times New Roman"/>
          <w:bCs/>
          <w:iCs/>
          <w:sz w:val="28"/>
          <w:szCs w:val="28"/>
          <w:lang w:val="vi-VN"/>
        </w:rPr>
        <w:t xml:space="preserve"> (theo chương trình tiểu học tương đương) </w:t>
      </w:r>
      <w:r>
        <w:rPr>
          <w:rFonts w:ascii="Times New Roman" w:hAnsi="Times New Roman" w:cs="Times New Roman"/>
          <w:bCs/>
          <w:iCs/>
          <w:sz w:val="28"/>
          <w:szCs w:val="28"/>
          <w:lang w:val="pt-BR"/>
        </w:rPr>
        <w:t>.</w:t>
      </w:r>
    </w:p>
    <w:p>
      <w:pPr>
        <w:spacing w:line="360" w:lineRule="auto"/>
        <w:ind w:firstLine="397" w:firstLineChars="142"/>
        <w:jc w:val="both"/>
        <w:rPr>
          <w:rFonts w:ascii="Times New Roman" w:hAnsi="Times New Roman" w:cs="Times New Roman"/>
          <w:bCs/>
          <w:iCs/>
          <w:sz w:val="28"/>
          <w:szCs w:val="28"/>
          <w:lang w:val="pt-BR"/>
        </w:rPr>
      </w:pPr>
      <w:r>
        <w:rPr>
          <w:rFonts w:ascii="Times New Roman" w:hAnsi="Times New Roman" w:cs="Times New Roman"/>
          <w:bCs/>
          <w:iCs/>
          <w:sz w:val="28"/>
          <w:szCs w:val="28"/>
          <w:lang w:val="pt-BR"/>
        </w:rPr>
        <w:t>Về đội ngũ cán bộ quản lý, giáo viên, nhân viên: Đội ngũ giáo viên giàu kinh nghiệm, đa số có trình độ đào tạo về chuyên môn đạt chuẩn. Chất lượng giáo dục được nâng cao dần, tạo được niềm tin trong phụ huynh học sinh.  Năm học 202</w:t>
      </w:r>
      <w:r>
        <w:rPr>
          <w:rFonts w:ascii="Times New Roman" w:hAnsi="Times New Roman" w:cs="Times New Roman"/>
          <w:bCs/>
          <w:iCs/>
          <w:sz w:val="28"/>
          <w:szCs w:val="28"/>
          <w:lang w:val="vi-VN"/>
        </w:rPr>
        <w:t>2</w:t>
      </w:r>
      <w:r>
        <w:rPr>
          <w:rFonts w:ascii="Times New Roman" w:hAnsi="Times New Roman" w:cs="Times New Roman"/>
          <w:bCs/>
          <w:iCs/>
          <w:sz w:val="28"/>
          <w:szCs w:val="28"/>
          <w:lang w:val="pt-BR"/>
        </w:rPr>
        <w:t xml:space="preserve"> - 202</w:t>
      </w:r>
      <w:r>
        <w:rPr>
          <w:rFonts w:ascii="Times New Roman" w:hAnsi="Times New Roman" w:cs="Times New Roman"/>
          <w:bCs/>
          <w:iCs/>
          <w:sz w:val="28"/>
          <w:szCs w:val="28"/>
          <w:lang w:val="vi-VN"/>
        </w:rPr>
        <w:t>3</w:t>
      </w:r>
      <w:r>
        <w:rPr>
          <w:rFonts w:ascii="Times New Roman" w:hAnsi="Times New Roman" w:cs="Times New Roman"/>
          <w:bCs/>
          <w:iCs/>
          <w:sz w:val="28"/>
          <w:szCs w:val="28"/>
          <w:lang w:val="pt-BR"/>
        </w:rPr>
        <w:t xml:space="preserve"> nhà trường được biên chế 4</w:t>
      </w:r>
      <w:r>
        <w:rPr>
          <w:rFonts w:ascii="Times New Roman" w:hAnsi="Times New Roman" w:cs="Times New Roman"/>
          <w:bCs/>
          <w:iCs/>
          <w:sz w:val="28"/>
          <w:szCs w:val="28"/>
          <w:lang w:val="vi-VN"/>
        </w:rPr>
        <w:t>0</w:t>
      </w:r>
      <w:r>
        <w:rPr>
          <w:rFonts w:ascii="Times New Roman" w:hAnsi="Times New Roman" w:cs="Times New Roman"/>
          <w:bCs/>
          <w:iCs/>
          <w:sz w:val="28"/>
          <w:szCs w:val="28"/>
          <w:lang w:val="pt-BR"/>
        </w:rPr>
        <w:t xml:space="preserve"> cán bộ, giáo viên, </w:t>
      </w:r>
      <w:r>
        <w:rPr>
          <w:rFonts w:ascii="Times New Roman" w:hAnsi="Times New Roman" w:cs="Times New Roman"/>
          <w:bCs/>
          <w:iCs/>
          <w:sz w:val="28"/>
          <w:szCs w:val="28"/>
          <w:lang w:val="vi-VN"/>
        </w:rPr>
        <w:t xml:space="preserve">4 hợp đồng giáo viên, </w:t>
      </w:r>
      <w:r>
        <w:rPr>
          <w:rFonts w:ascii="Times New Roman" w:hAnsi="Times New Roman" w:cs="Times New Roman"/>
          <w:bCs/>
          <w:iCs/>
          <w:sz w:val="28"/>
          <w:szCs w:val="28"/>
          <w:lang w:val="pt-BR"/>
        </w:rPr>
        <w:t>công nhân viên</w:t>
      </w:r>
      <w:r>
        <w:rPr>
          <w:rFonts w:ascii="Times New Roman" w:hAnsi="Times New Roman" w:cs="Times New Roman"/>
          <w:bCs/>
          <w:iCs/>
          <w:sz w:val="28"/>
          <w:szCs w:val="28"/>
          <w:lang w:val="vi-VN"/>
        </w:rPr>
        <w:t xml:space="preserve"> và 2 bảo vệ</w:t>
      </w:r>
      <w:r>
        <w:rPr>
          <w:rFonts w:ascii="Times New Roman" w:hAnsi="Times New Roman" w:cs="Times New Roman"/>
          <w:bCs/>
          <w:iCs/>
          <w:sz w:val="28"/>
          <w:szCs w:val="28"/>
          <w:lang w:val="pt-BR"/>
        </w:rPr>
        <w:t>. Trong đó:</w:t>
      </w:r>
    </w:p>
    <w:p>
      <w:pPr>
        <w:spacing w:line="360" w:lineRule="auto"/>
        <w:ind w:firstLine="397" w:firstLineChars="142"/>
        <w:jc w:val="both"/>
        <w:rPr>
          <w:rFonts w:ascii="Times New Roman" w:hAnsi="Times New Roman" w:cs="Times New Roman"/>
          <w:bCs/>
          <w:iCs/>
          <w:sz w:val="28"/>
          <w:szCs w:val="28"/>
          <w:lang w:val="pt-BR"/>
        </w:rPr>
      </w:pPr>
      <w:r>
        <w:rPr>
          <w:rFonts w:ascii="Times New Roman" w:hAnsi="Times New Roman" w:cs="Times New Roman"/>
          <w:bCs/>
          <w:iCs/>
          <w:sz w:val="28"/>
          <w:szCs w:val="28"/>
          <w:lang w:val="pt-BR"/>
        </w:rPr>
        <w:t>+ Ban giám hiệu: 03 người</w:t>
      </w:r>
    </w:p>
    <w:p>
      <w:pPr>
        <w:spacing w:line="360" w:lineRule="auto"/>
        <w:ind w:firstLine="397" w:firstLineChars="142"/>
        <w:jc w:val="both"/>
        <w:rPr>
          <w:rFonts w:ascii="Times New Roman" w:hAnsi="Times New Roman" w:cs="Times New Roman"/>
          <w:bCs/>
          <w:iCs/>
          <w:sz w:val="28"/>
          <w:szCs w:val="28"/>
          <w:lang w:val="pt-BR"/>
        </w:rPr>
      </w:pPr>
      <w:r>
        <w:rPr>
          <w:rFonts w:ascii="Times New Roman" w:hAnsi="Times New Roman" w:cs="Times New Roman"/>
          <w:bCs/>
          <w:iCs/>
          <w:sz w:val="28"/>
          <w:szCs w:val="28"/>
          <w:lang w:val="pt-BR"/>
        </w:rPr>
        <w:t>+ Quản lý:           02 người</w:t>
      </w:r>
    </w:p>
    <w:p>
      <w:pPr>
        <w:spacing w:line="360" w:lineRule="auto"/>
        <w:ind w:firstLine="397" w:firstLineChars="142"/>
        <w:jc w:val="both"/>
        <w:rPr>
          <w:rFonts w:ascii="Times New Roman" w:hAnsi="Times New Roman" w:cs="Times New Roman"/>
          <w:bCs/>
          <w:iCs/>
          <w:sz w:val="28"/>
          <w:szCs w:val="28"/>
          <w:lang w:val="pt-BR"/>
        </w:rPr>
      </w:pPr>
      <w:r>
        <w:rPr>
          <w:rFonts w:ascii="Times New Roman" w:hAnsi="Times New Roman" w:cs="Times New Roman"/>
          <w:bCs/>
          <w:iCs/>
          <w:sz w:val="28"/>
          <w:szCs w:val="28"/>
          <w:lang w:val="pt-BR"/>
        </w:rPr>
        <w:t>+ Giáo viên:        24 người</w:t>
      </w:r>
    </w:p>
    <w:p>
      <w:pPr>
        <w:spacing w:line="360" w:lineRule="auto"/>
        <w:ind w:firstLine="397" w:firstLineChars="142"/>
        <w:jc w:val="both"/>
        <w:rPr>
          <w:rFonts w:ascii="Times New Roman" w:hAnsi="Times New Roman" w:cs="Times New Roman"/>
          <w:bCs/>
          <w:iCs/>
          <w:sz w:val="28"/>
          <w:szCs w:val="28"/>
        </w:rPr>
      </w:pPr>
      <w:r>
        <w:rPr>
          <w:rFonts w:ascii="Times New Roman" w:hAnsi="Times New Roman" w:cs="Times New Roman"/>
          <w:bCs/>
          <w:iCs/>
          <w:sz w:val="28"/>
          <w:szCs w:val="28"/>
          <w:lang w:val="vi-VN"/>
        </w:rPr>
        <w:t>Về c</w:t>
      </w:r>
      <w:r>
        <w:rPr>
          <w:rFonts w:ascii="Times New Roman" w:hAnsi="Times New Roman" w:cs="Times New Roman"/>
          <w:bCs/>
          <w:iCs/>
          <w:sz w:val="28"/>
          <w:szCs w:val="28"/>
          <w:lang w:val="pt-BR"/>
        </w:rPr>
        <w:t>ơ sở vật chất: Cơ sở vật chất tương đối đầy đủ, phòng học và trang thiết bị phòng học đảm bảo cho học sinh tham gia học tập, có sân chơi, khu thực hành an toàn.</w:t>
      </w:r>
    </w:p>
    <w:p>
      <w:pPr>
        <w:spacing w:line="360" w:lineRule="auto"/>
        <w:ind w:firstLine="397" w:firstLineChars="142"/>
        <w:jc w:val="both"/>
        <w:rPr>
          <w:rFonts w:ascii="Times New Roman" w:hAnsi="Times New Roman" w:cs="Times New Roman"/>
          <w:bCs/>
          <w:iCs/>
          <w:sz w:val="28"/>
          <w:szCs w:val="28"/>
          <w:lang w:val="pt-BR"/>
        </w:rPr>
      </w:pPr>
      <w:r>
        <w:rPr>
          <w:rFonts w:ascii="Times New Roman" w:hAnsi="Times New Roman" w:cs="Times New Roman"/>
          <w:bCs/>
          <w:iCs/>
          <w:sz w:val="28"/>
          <w:szCs w:val="28"/>
          <w:lang w:val="pt-BR"/>
        </w:rPr>
        <w:t>+ Khối phòng học: 8 phòng nghề, 6 phòng học văn hóa</w:t>
      </w:r>
    </w:p>
    <w:p>
      <w:pPr>
        <w:spacing w:line="360" w:lineRule="auto"/>
        <w:ind w:firstLine="397" w:firstLineChars="142"/>
        <w:jc w:val="both"/>
        <w:rPr>
          <w:rFonts w:ascii="Times New Roman" w:hAnsi="Times New Roman" w:cs="Times New Roman"/>
          <w:bCs/>
          <w:iCs/>
          <w:sz w:val="28"/>
          <w:szCs w:val="28"/>
          <w:lang w:val="pt-BR"/>
        </w:rPr>
      </w:pPr>
      <w:r>
        <w:rPr>
          <w:rFonts w:ascii="Times New Roman" w:hAnsi="Times New Roman" w:cs="Times New Roman"/>
          <w:bCs/>
          <w:iCs/>
          <w:sz w:val="28"/>
          <w:szCs w:val="28"/>
          <w:lang w:val="pt-BR"/>
        </w:rPr>
        <w:t>+ Khối phòng hành chính – quản trị: Gồm một khu hiệu bộ, 2 tầng với 6 phòng</w:t>
      </w:r>
    </w:p>
    <w:p>
      <w:pPr>
        <w:spacing w:line="360" w:lineRule="auto"/>
        <w:ind w:firstLine="397" w:firstLineChars="142"/>
        <w:jc w:val="both"/>
        <w:rPr>
          <w:rFonts w:ascii="Times New Roman" w:hAnsi="Times New Roman" w:cs="Times New Roman"/>
          <w:bCs/>
          <w:iCs/>
          <w:sz w:val="28"/>
          <w:szCs w:val="28"/>
          <w:lang w:val="pt-BR"/>
        </w:rPr>
      </w:pPr>
      <w:r>
        <w:rPr>
          <w:rFonts w:ascii="Times New Roman" w:hAnsi="Times New Roman" w:cs="Times New Roman"/>
          <w:bCs/>
          <w:iCs/>
          <w:sz w:val="28"/>
          <w:szCs w:val="28"/>
          <w:lang w:val="pt-BR"/>
        </w:rPr>
        <w:t>+ Khối nhà nội trú: Gồm 2 tòa nhà với 26 phòng ngủ, 3 khu vệ sinh</w:t>
      </w:r>
    </w:p>
    <w:p>
      <w:pPr>
        <w:spacing w:line="360" w:lineRule="auto"/>
        <w:ind w:firstLine="399" w:firstLineChars="142"/>
        <w:rPr>
          <w:rFonts w:ascii="Times New Roman" w:hAnsi="Times New Roman" w:cs="Times New Roman"/>
          <w:b/>
          <w:bCs/>
          <w:sz w:val="28"/>
          <w:szCs w:val="28"/>
          <w:lang w:val="vi-VN"/>
        </w:rPr>
      </w:pPr>
      <w:r>
        <w:rPr>
          <w:rFonts w:ascii="Times New Roman" w:hAnsi="Times New Roman" w:cs="Times New Roman"/>
          <w:b/>
          <w:sz w:val="28"/>
          <w:szCs w:val="28"/>
          <w:lang w:val="pt-BR"/>
        </w:rPr>
        <w:br w:type="page"/>
      </w:r>
    </w:p>
    <w:p>
      <w:pPr>
        <w:spacing w:line="360" w:lineRule="auto"/>
        <w:ind w:firstLine="399" w:firstLineChars="142"/>
        <w:jc w:val="center"/>
        <w:outlineLvl w:val="0"/>
        <w:rPr>
          <w:rFonts w:ascii="Times New Roman" w:hAnsi="Times New Roman" w:cs="Times New Roman"/>
          <w:b/>
          <w:bCs/>
          <w:sz w:val="28"/>
          <w:szCs w:val="28"/>
          <w:lang w:val="vi-VN"/>
        </w:rPr>
      </w:pPr>
      <w:bookmarkStart w:id="82" w:name="_Toc4970"/>
      <w:bookmarkStart w:id="83" w:name="_Toc20808"/>
      <w:bookmarkStart w:id="84" w:name="_Toc4175"/>
      <w:bookmarkStart w:id="85" w:name="_Toc138071970"/>
      <w:r>
        <w:rPr>
          <w:rFonts w:ascii="Times New Roman" w:hAnsi="Times New Roman" w:cs="Times New Roman"/>
          <w:b/>
          <w:bCs/>
          <w:sz w:val="28"/>
          <w:szCs w:val="28"/>
          <w:lang w:val="vi-VN"/>
        </w:rPr>
        <w:t>NỘI DUNG CHÍNH</w:t>
      </w:r>
      <w:bookmarkEnd w:id="82"/>
      <w:bookmarkEnd w:id="83"/>
      <w:bookmarkEnd w:id="84"/>
      <w:bookmarkEnd w:id="85"/>
    </w:p>
    <w:p>
      <w:pPr>
        <w:spacing w:line="360" w:lineRule="auto"/>
        <w:ind w:firstLine="399" w:firstLineChars="142"/>
        <w:jc w:val="both"/>
        <w:outlineLvl w:val="0"/>
        <w:rPr>
          <w:rFonts w:ascii="Times New Roman" w:hAnsi="Times New Roman" w:cs="Times New Roman"/>
          <w:b/>
          <w:sz w:val="28"/>
          <w:szCs w:val="28"/>
          <w:lang w:val="vi-VN"/>
        </w:rPr>
      </w:pPr>
      <w:bookmarkStart w:id="86" w:name="_Toc564"/>
      <w:bookmarkStart w:id="87" w:name="_Toc23388"/>
      <w:bookmarkStart w:id="88" w:name="_Toc10632"/>
      <w:bookmarkStart w:id="89" w:name="_Toc138071971"/>
      <w:r>
        <w:rPr>
          <w:rFonts w:ascii="Times New Roman" w:hAnsi="Times New Roman" w:cs="Times New Roman"/>
          <w:b/>
          <w:sz w:val="28"/>
          <w:szCs w:val="28"/>
          <w:lang w:val="pt-BR"/>
        </w:rPr>
        <w:t xml:space="preserve">CHƯƠNG 1: CƠ SỞ LÝ LUẬN VÀ THỰC TIỄN CỦA </w:t>
      </w:r>
      <w:bookmarkEnd w:id="86"/>
      <w:bookmarkEnd w:id="87"/>
      <w:bookmarkEnd w:id="88"/>
      <w:r>
        <w:rPr>
          <w:rFonts w:ascii="Times New Roman" w:hAnsi="Times New Roman" w:cs="Times New Roman"/>
          <w:b/>
          <w:sz w:val="28"/>
          <w:szCs w:val="28"/>
          <w:lang w:val="vi-VN"/>
        </w:rPr>
        <w:t>ĐỀ TÀI</w:t>
      </w:r>
      <w:bookmarkEnd w:id="89"/>
    </w:p>
    <w:p>
      <w:pPr>
        <w:numPr>
          <w:ilvl w:val="1"/>
          <w:numId w:val="3"/>
        </w:numPr>
        <w:spacing w:line="360" w:lineRule="auto"/>
        <w:ind w:left="0"/>
        <w:jc w:val="both"/>
        <w:outlineLvl w:val="1"/>
        <w:rPr>
          <w:rFonts w:ascii="Times New Roman" w:hAnsi="Times New Roman" w:cs="Times New Roman"/>
          <w:b/>
          <w:sz w:val="28"/>
          <w:szCs w:val="28"/>
          <w:lang w:val="pt-BR"/>
        </w:rPr>
      </w:pPr>
      <w:bookmarkStart w:id="90" w:name="_Toc19596"/>
      <w:bookmarkStart w:id="91" w:name="_Toc26380"/>
      <w:bookmarkStart w:id="92" w:name="_Toc138071972"/>
      <w:bookmarkStart w:id="93" w:name="_Toc19238"/>
      <w:r>
        <w:rPr>
          <w:rFonts w:ascii="Times New Roman" w:hAnsi="Times New Roman" w:cs="Times New Roman"/>
          <w:b/>
          <w:sz w:val="28"/>
          <w:szCs w:val="28"/>
          <w:lang w:val="pt-BR"/>
        </w:rPr>
        <w:t>Các khái niệm công cụ</w:t>
      </w:r>
      <w:bookmarkEnd w:id="90"/>
      <w:bookmarkEnd w:id="91"/>
      <w:bookmarkEnd w:id="92"/>
      <w:bookmarkEnd w:id="93"/>
    </w:p>
    <w:p>
      <w:pPr>
        <w:pStyle w:val="17"/>
        <w:numPr>
          <w:ilvl w:val="2"/>
          <w:numId w:val="3"/>
        </w:numPr>
        <w:spacing w:beforeAutospacing="0" w:after="100" w:afterAutospacing="0" w:line="360" w:lineRule="auto"/>
        <w:jc w:val="both"/>
        <w:outlineLvl w:val="2"/>
        <w:rPr>
          <w:b/>
          <w:i/>
          <w:iCs/>
          <w:sz w:val="28"/>
          <w:szCs w:val="28"/>
          <w:lang w:val="vi-VN"/>
        </w:rPr>
      </w:pPr>
      <w:bookmarkStart w:id="94" w:name="_Toc138071973"/>
      <w:bookmarkStart w:id="95" w:name="_Toc20903"/>
      <w:bookmarkStart w:id="96" w:name="_Toc11729"/>
      <w:bookmarkStart w:id="97" w:name="_Toc26716"/>
      <w:r>
        <w:rPr>
          <w:b/>
          <w:i/>
          <w:iCs/>
          <w:sz w:val="28"/>
          <w:szCs w:val="28"/>
          <w:lang w:val="vi-VN"/>
        </w:rPr>
        <w:t>Khái niệm “chậm phát triển trí tuệ”</w:t>
      </w:r>
      <w:bookmarkEnd w:id="94"/>
      <w:r>
        <w:rPr>
          <w:b/>
          <w:i/>
          <w:iCs/>
          <w:sz w:val="28"/>
          <w:szCs w:val="28"/>
          <w:lang w:val="vi-VN"/>
        </w:rPr>
        <w:t xml:space="preserve"> </w:t>
      </w:r>
    </w:p>
    <w:p>
      <w:pPr>
        <w:pStyle w:val="17"/>
        <w:spacing w:beforeAutospacing="0" w:after="100" w:afterAutospacing="0" w:line="360" w:lineRule="auto"/>
        <w:ind w:firstLine="565" w:firstLineChars="202"/>
        <w:jc w:val="both"/>
        <w:rPr>
          <w:sz w:val="28"/>
          <w:szCs w:val="28"/>
          <w:lang w:val="vi-VN"/>
        </w:rPr>
      </w:pPr>
      <w:r>
        <w:rPr>
          <w:sz w:val="28"/>
          <w:szCs w:val="28"/>
          <w:lang w:val="vi-VN"/>
        </w:rPr>
        <w:t>Vào đầu thế kỷ XX, Alfred Binet và Theodore Simon (người Pháp) là những người đầu tiên phát minh ra trắc nghiệm trí tuệ nhằm phân biệt trẻ em bình thường học kém và các trẻ học kém do chậm phát triển trí tuệ. Họ cho rằng những người có chỉ số trí tuệ dưới 70 là chậm phát triển trí tuệ.</w:t>
      </w:r>
    </w:p>
    <w:p>
      <w:pPr>
        <w:pStyle w:val="17"/>
        <w:spacing w:beforeAutospacing="0" w:after="100" w:afterAutospacing="0" w:line="360" w:lineRule="auto"/>
        <w:ind w:firstLine="565" w:firstLineChars="202"/>
        <w:jc w:val="both"/>
        <w:rPr>
          <w:sz w:val="28"/>
          <w:szCs w:val="28"/>
          <w:lang w:val="vi-VN"/>
        </w:rPr>
      </w:pPr>
      <w:r>
        <w:rPr>
          <w:sz w:val="28"/>
          <w:szCs w:val="28"/>
          <w:lang w:val="vi-VN"/>
        </w:rPr>
        <w:t>Theo Benda - Người có quan điểm dựa trên khả năng thích ứng của cá nhân: “Một người chậm phát triển trí tuệ là người không có khả năng điều khiển bản thân và xử lý các vấn đề riêng của mình, hoặc phải được dạy mới biết làm. Họ có nhu cầu về sự giám sát, kiểm soát và chăm sóc cho sức khỏe của bản thân mình và cần đến sự chăm sóc của cộng đồng”</w:t>
      </w:r>
      <w:r>
        <w:rPr>
          <w:rStyle w:val="13"/>
          <w:sz w:val="28"/>
          <w:szCs w:val="28"/>
          <w:lang w:val="vi-VN"/>
        </w:rPr>
        <w:footnoteReference w:id="1"/>
      </w:r>
      <w:r>
        <w:rPr>
          <w:sz w:val="28"/>
          <w:szCs w:val="28"/>
          <w:lang w:val="vi-VN"/>
        </w:rPr>
        <w:t>. Khái niệm này cho rằng những người CPTTT trong quá trình phát triển và trưởng thành sẽ không đạt được cuộc sống độc lập.</w:t>
      </w:r>
    </w:p>
    <w:p>
      <w:pPr>
        <w:pStyle w:val="17"/>
        <w:spacing w:beforeAutospacing="0" w:after="100" w:afterAutospacing="0" w:line="360" w:lineRule="auto"/>
        <w:ind w:firstLine="565" w:firstLineChars="202"/>
        <w:jc w:val="both"/>
        <w:rPr>
          <w:sz w:val="28"/>
          <w:szCs w:val="28"/>
          <w:lang w:val="vi-VN"/>
        </w:rPr>
      </w:pPr>
      <w:r>
        <w:rPr>
          <w:sz w:val="28"/>
          <w:szCs w:val="28"/>
          <w:lang w:val="vi-VN"/>
        </w:rPr>
        <w:t>Theo quan điểm dựa vào nguyên nhân gây chậm phát triển trí tuệ, Luria cho rằng: “Trẻ chậm phát triển trí tuệ là những trẻ mắc phải bệnh về não rất nặng khi còn trong bào thai hoặc trong những năm tháng đầu đời. Bệnh này cản trở sự phát triển của não, do vậy nó gây ra sự phát triển không bình thường về tinh thần. Trẻ chậm phát triển trí tuệ dễ dàng được nhận ra do khả năng lĩnh hội ý tưởng và khả năng tiếp nhận thực tế bị hạn chế”</w:t>
      </w:r>
      <w:r>
        <w:rPr>
          <w:rStyle w:val="13"/>
          <w:sz w:val="28"/>
          <w:szCs w:val="28"/>
          <w:lang w:val="vi-VN"/>
        </w:rPr>
        <w:footnoteReference w:id="2"/>
      </w:r>
      <w:r>
        <w:rPr>
          <w:sz w:val="28"/>
          <w:szCs w:val="28"/>
          <w:lang w:val="vi-VN"/>
        </w:rPr>
        <w:t>.</w:t>
      </w:r>
    </w:p>
    <w:p>
      <w:pPr>
        <w:pStyle w:val="17"/>
        <w:spacing w:beforeAutospacing="0" w:after="100" w:afterAutospacing="0" w:line="360" w:lineRule="auto"/>
        <w:ind w:firstLine="565" w:firstLineChars="202"/>
        <w:jc w:val="both"/>
        <w:rPr>
          <w:sz w:val="28"/>
          <w:szCs w:val="28"/>
        </w:rPr>
      </w:pPr>
      <w:r>
        <w:rPr>
          <w:sz w:val="28"/>
          <w:szCs w:val="28"/>
          <w:lang w:val="vi-VN"/>
        </w:rPr>
        <w:t>Theo AAMR</w:t>
      </w:r>
      <w:r>
        <w:rPr>
          <w:rStyle w:val="13"/>
          <w:sz w:val="28"/>
          <w:szCs w:val="28"/>
          <w:lang w:val="vi-VN"/>
        </w:rPr>
        <w:footnoteReference w:id="3"/>
      </w:r>
      <w:r>
        <w:rPr>
          <w:sz w:val="28"/>
          <w:szCs w:val="28"/>
          <w:lang w:val="vi-VN"/>
        </w:rPr>
        <w:t xml:space="preserve"> (1992), chậm phát triển trí tuệ là những hạn chế lớn về khả năng thực hiện chức năng, hoạt động trí tuệ dưới mức trung bình và hạn chế về hai hoặc nhiều hơn những kỹ năng thích ứng như: kỹ năng giao tiếp, kỹ năng xã hội, tự phục vụ, sống tại gia đình, sử dụng các tiện ích công cộng, tự định hướng, sức khỏe, an toàn, kĩ năng học đường chức năng giải trí, lao động. Hiện tượng này xuất hiện trước 18 tuổi</w:t>
      </w:r>
      <w:r>
        <w:rPr>
          <w:rStyle w:val="13"/>
          <w:sz w:val="28"/>
          <w:szCs w:val="28"/>
          <w:lang w:val="vi-VN"/>
        </w:rPr>
        <w:footnoteReference w:id="4"/>
      </w:r>
      <w:r>
        <w:rPr>
          <w:sz w:val="28"/>
          <w:szCs w:val="28"/>
          <w:lang w:val="vi-VN"/>
        </w:rPr>
        <w:t>.</w:t>
      </w:r>
    </w:p>
    <w:bookmarkEnd w:id="95"/>
    <w:bookmarkEnd w:id="96"/>
    <w:bookmarkEnd w:id="97"/>
    <w:p>
      <w:pPr>
        <w:pStyle w:val="17"/>
        <w:spacing w:beforeAutospacing="0" w:after="100" w:afterAutospacing="0" w:line="360" w:lineRule="auto"/>
        <w:ind w:firstLine="565" w:firstLineChars="202"/>
        <w:jc w:val="both"/>
        <w:rPr>
          <w:sz w:val="28"/>
          <w:szCs w:val="28"/>
        </w:rPr>
      </w:pPr>
      <w:r>
        <w:rPr>
          <w:sz w:val="28"/>
          <w:szCs w:val="28"/>
        </w:rPr>
        <w:t xml:space="preserve"> Bác sĩ Nguyễn Khắc Viện cho rằng: </w:t>
      </w:r>
      <w:r>
        <w:rPr>
          <w:sz w:val="28"/>
          <w:szCs w:val="28"/>
          <w:lang w:val="vi-VN"/>
        </w:rPr>
        <w:t xml:space="preserve">chậm phát triển trí tuệ </w:t>
      </w:r>
      <w:r>
        <w:rPr>
          <w:sz w:val="28"/>
          <w:szCs w:val="28"/>
        </w:rPr>
        <w:t>(chậm khôn hay thiểu năng trí tuệ) là hiện tượng thấp kém về trí tuệ của của một cá nhân, so với các thành viên khác trong xã hội. Biểu hiện qua việc cá nhân đó không có khả năng hoàn thành các công việc trí óc và các hoạt động khác tương ứng với lứa tuổi hoặc gặp nhiều khó khăn, hạn chế trong thích nghi xã hội</w:t>
      </w:r>
      <w:r>
        <w:rPr>
          <w:rStyle w:val="13"/>
          <w:sz w:val="28"/>
          <w:szCs w:val="28"/>
        </w:rPr>
        <w:footnoteReference w:id="5"/>
      </w:r>
      <w:r>
        <w:rPr>
          <w:sz w:val="28"/>
          <w:szCs w:val="28"/>
        </w:rPr>
        <w:t xml:space="preserve">. </w:t>
      </w:r>
    </w:p>
    <w:p>
      <w:pPr>
        <w:pStyle w:val="17"/>
        <w:spacing w:beforeAutospacing="0" w:after="100" w:afterAutospacing="0" w:line="360" w:lineRule="auto"/>
        <w:ind w:firstLine="565" w:firstLineChars="202"/>
        <w:jc w:val="both"/>
        <w:rPr>
          <w:sz w:val="28"/>
          <w:szCs w:val="28"/>
        </w:rPr>
      </w:pPr>
      <w:r>
        <w:rPr>
          <w:sz w:val="28"/>
          <w:szCs w:val="28"/>
        </w:rPr>
        <w:t xml:space="preserve">Theo khái niệm về </w:t>
      </w:r>
      <w:r>
        <w:rPr>
          <w:sz w:val="28"/>
          <w:szCs w:val="28"/>
          <w:lang w:val="vi-VN"/>
        </w:rPr>
        <w:t>chậm phát triển trí tuệ</w:t>
      </w:r>
      <w:r>
        <w:rPr>
          <w:sz w:val="28"/>
          <w:szCs w:val="28"/>
        </w:rPr>
        <w:t xml:space="preserve"> như trên, chúng ta có thể thấy rằng nhân tố chủ yếu quyết định các đặc điểm và đặc thù của một người </w:t>
      </w:r>
      <w:r>
        <w:rPr>
          <w:sz w:val="28"/>
          <w:szCs w:val="28"/>
          <w:lang w:val="vi-VN"/>
        </w:rPr>
        <w:t>chậm phát triển trí tuệ</w:t>
      </w:r>
      <w:r>
        <w:rPr>
          <w:sz w:val="28"/>
          <w:szCs w:val="28"/>
        </w:rPr>
        <w:t xml:space="preserve"> là sự hạn chế về trí tuệ, về khả năng nhận thức và kém thích nghi với xã hội.</w:t>
      </w:r>
    </w:p>
    <w:p>
      <w:pPr>
        <w:pStyle w:val="17"/>
        <w:spacing w:beforeAutospacing="0" w:after="100" w:afterAutospacing="0" w:line="360" w:lineRule="auto"/>
        <w:jc w:val="both"/>
        <w:outlineLvl w:val="2"/>
        <w:rPr>
          <w:b/>
          <w:i/>
          <w:sz w:val="28"/>
          <w:szCs w:val="28"/>
        </w:rPr>
      </w:pPr>
      <w:bookmarkStart w:id="98" w:name="_Toc28888"/>
      <w:bookmarkStart w:id="99" w:name="_Toc25713"/>
      <w:bookmarkStart w:id="100" w:name="_Toc25914"/>
      <w:bookmarkStart w:id="101" w:name="_Toc138071974"/>
      <w:r>
        <w:rPr>
          <w:b/>
          <w:i/>
          <w:sz w:val="28"/>
          <w:szCs w:val="28"/>
        </w:rPr>
        <w:t xml:space="preserve">1.1.2. Phân loại trẻ </w:t>
      </w:r>
      <w:bookmarkEnd w:id="98"/>
      <w:bookmarkEnd w:id="99"/>
      <w:bookmarkEnd w:id="100"/>
      <w:r>
        <w:rPr>
          <w:b/>
          <w:i/>
          <w:sz w:val="28"/>
          <w:szCs w:val="28"/>
          <w:lang w:val="vi-VN"/>
        </w:rPr>
        <w:t>chậm phát triển trí tuệ</w:t>
      </w:r>
      <w:bookmarkEnd w:id="101"/>
    </w:p>
    <w:p>
      <w:pPr>
        <w:pStyle w:val="17"/>
        <w:spacing w:beforeAutospacing="0" w:after="100" w:afterAutospacing="0" w:line="360" w:lineRule="auto"/>
        <w:ind w:firstLine="562" w:firstLineChars="201"/>
        <w:jc w:val="both"/>
        <w:rPr>
          <w:sz w:val="28"/>
          <w:szCs w:val="28"/>
        </w:rPr>
      </w:pPr>
      <w:r>
        <w:rPr>
          <w:sz w:val="28"/>
          <w:szCs w:val="28"/>
        </w:rPr>
        <w:t xml:space="preserve">Để xác định mức độ </w:t>
      </w:r>
      <w:r>
        <w:rPr>
          <w:sz w:val="28"/>
          <w:szCs w:val="28"/>
          <w:lang w:val="vi-VN"/>
        </w:rPr>
        <w:t xml:space="preserve">chậm phát triển trí tuệ </w:t>
      </w:r>
      <w:r>
        <w:rPr>
          <w:sz w:val="28"/>
          <w:szCs w:val="28"/>
        </w:rPr>
        <w:t>của một trẻ cụ thể, phải dựa vào các dấu hiệu tâm vận động, về khả năng tự phục vụ, khả năng thích nghi với cuộc sống của trẻ. Tuy nhiên về mặt hành chính, cần có một tiêu chí chung cụ thể nào đó để thống nhất cho tất cả các quốc gia. Đa số các nhà nghiên cứu đều chấp nhận dựa vào điểm trí tuệ được thực hiện qua các trắc nghiệm. Theo cách này hiện nay có nhiều bảng phân loại của các tổ chức, quốc gia khác nhau như Tổ chức Y tế thế giới, bảng DSM của hiệp hội tâm thần Mỹ, bảng của các học giả Pháp (1993). Thông thường (tính theo trắc nghiệm Stanford-B</w:t>
      </w:r>
      <w:r>
        <w:rPr>
          <w:sz w:val="28"/>
          <w:szCs w:val="28"/>
          <w:lang w:val="vi-VN"/>
        </w:rPr>
        <w:t>i</w:t>
      </w:r>
      <w:r>
        <w:rPr>
          <w:sz w:val="28"/>
          <w:szCs w:val="28"/>
        </w:rPr>
        <w:t>net và theo Wechsler), những trẻ có chỉ số IQ</w:t>
      </w:r>
      <w:r>
        <w:rPr>
          <w:sz w:val="28"/>
          <w:szCs w:val="28"/>
          <w:lang w:val="vi-VN"/>
        </w:rPr>
        <w:t xml:space="preserve"> </w:t>
      </w:r>
      <w:r>
        <w:rPr>
          <w:sz w:val="28"/>
          <w:szCs w:val="28"/>
        </w:rPr>
        <w:t>&lt;</w:t>
      </w:r>
      <w:r>
        <w:rPr>
          <w:sz w:val="28"/>
          <w:szCs w:val="28"/>
          <w:lang w:val="vi-VN"/>
        </w:rPr>
        <w:t xml:space="preserve"> </w:t>
      </w:r>
      <w:r>
        <w:rPr>
          <w:sz w:val="28"/>
          <w:szCs w:val="28"/>
        </w:rPr>
        <w:t xml:space="preserve">70 được coi là </w:t>
      </w:r>
      <w:r>
        <w:rPr>
          <w:sz w:val="28"/>
          <w:szCs w:val="28"/>
          <w:lang w:val="vi-VN"/>
        </w:rPr>
        <w:t>chậm phát triển trí tuệ</w:t>
      </w:r>
      <w:r>
        <w:rPr>
          <w:sz w:val="28"/>
          <w:szCs w:val="28"/>
        </w:rPr>
        <w:t>. Tuy nhiên, cũng có nhiều người đề xuất IQ</w:t>
      </w:r>
      <w:r>
        <w:rPr>
          <w:sz w:val="28"/>
          <w:szCs w:val="28"/>
          <w:lang w:val="vi-VN"/>
        </w:rPr>
        <w:t xml:space="preserve"> </w:t>
      </w:r>
      <w:r>
        <w:rPr>
          <w:sz w:val="28"/>
          <w:szCs w:val="28"/>
        </w:rPr>
        <w:t>&lt;</w:t>
      </w:r>
      <w:r>
        <w:rPr>
          <w:sz w:val="28"/>
          <w:szCs w:val="28"/>
          <w:lang w:val="vi-VN"/>
        </w:rPr>
        <w:t xml:space="preserve"> </w:t>
      </w:r>
      <w:r>
        <w:rPr>
          <w:sz w:val="28"/>
          <w:szCs w:val="28"/>
        </w:rPr>
        <w:t xml:space="preserve">80 mới bị coi là </w:t>
      </w:r>
      <w:r>
        <w:rPr>
          <w:sz w:val="28"/>
          <w:szCs w:val="28"/>
          <w:lang w:val="vi-VN"/>
        </w:rPr>
        <w:t>chậm phát triển trí tuệ</w:t>
      </w:r>
      <w:r>
        <w:rPr>
          <w:sz w:val="28"/>
          <w:szCs w:val="28"/>
        </w:rPr>
        <w:t>.</w:t>
      </w:r>
    </w:p>
    <w:p>
      <w:pPr>
        <w:pStyle w:val="17"/>
        <w:spacing w:beforeAutospacing="0" w:after="100" w:afterAutospacing="0" w:line="360" w:lineRule="auto"/>
        <w:ind w:firstLine="397" w:firstLineChars="142"/>
        <w:jc w:val="both"/>
        <w:rPr>
          <w:sz w:val="28"/>
          <w:szCs w:val="28"/>
        </w:rPr>
      </w:pPr>
      <w:r>
        <w:rPr>
          <w:sz w:val="28"/>
          <w:szCs w:val="28"/>
        </w:rPr>
        <w:t>Theo bảng phân loại của DSM-</w:t>
      </w:r>
      <w:r>
        <w:rPr>
          <w:sz w:val="28"/>
          <w:szCs w:val="28"/>
          <w:lang w:val="vi-VN"/>
        </w:rPr>
        <w:t>I</w:t>
      </w:r>
      <w:r>
        <w:rPr>
          <w:sz w:val="28"/>
          <w:szCs w:val="28"/>
        </w:rPr>
        <w:t>V</w:t>
      </w:r>
      <w:r>
        <w:rPr>
          <w:rStyle w:val="13"/>
          <w:sz w:val="28"/>
          <w:szCs w:val="28"/>
        </w:rPr>
        <w:footnoteReference w:id="6"/>
      </w:r>
      <w:r>
        <w:rPr>
          <w:sz w:val="28"/>
          <w:szCs w:val="28"/>
          <w:lang w:val="vi-VN"/>
        </w:rPr>
        <w:t xml:space="preserve"> </w:t>
      </w:r>
      <w:r>
        <w:rPr>
          <w:sz w:val="28"/>
          <w:szCs w:val="28"/>
        </w:rPr>
        <w:t xml:space="preserve">có 4 mức độ </w:t>
      </w:r>
      <w:r>
        <w:rPr>
          <w:sz w:val="28"/>
          <w:szCs w:val="28"/>
          <w:lang w:val="vi-VN"/>
        </w:rPr>
        <w:t>chậm phát triển trí tuệ</w:t>
      </w:r>
      <w:r>
        <w:rPr>
          <w:sz w:val="28"/>
          <w:szCs w:val="28"/>
        </w:rPr>
        <w:t xml:space="preserve"> :</w:t>
      </w:r>
    </w:p>
    <w:p>
      <w:pPr>
        <w:pStyle w:val="17"/>
        <w:spacing w:beforeAutospacing="0" w:after="100" w:afterAutospacing="0" w:line="360" w:lineRule="auto"/>
        <w:ind w:firstLine="397" w:firstLineChars="142"/>
        <w:jc w:val="both"/>
        <w:rPr>
          <w:sz w:val="28"/>
          <w:szCs w:val="28"/>
        </w:rPr>
      </w:pPr>
      <w:r>
        <w:rPr>
          <w:sz w:val="28"/>
          <w:szCs w:val="28"/>
        </w:rPr>
        <w:t xml:space="preserve">+ </w:t>
      </w:r>
      <w:r>
        <w:rPr>
          <w:sz w:val="28"/>
          <w:szCs w:val="28"/>
          <w:lang w:val="vi-VN"/>
        </w:rPr>
        <w:t>C</w:t>
      </w:r>
      <w:r>
        <w:rPr>
          <w:sz w:val="28"/>
          <w:szCs w:val="28"/>
        </w:rPr>
        <w:t>hậm phát triển trí tuệ nhẹ: có chỉ số IQ từ 50-55 đến gần 70</w:t>
      </w:r>
    </w:p>
    <w:p>
      <w:pPr>
        <w:pStyle w:val="17"/>
        <w:spacing w:beforeAutospacing="0" w:after="100" w:afterAutospacing="0" w:line="360" w:lineRule="auto"/>
        <w:ind w:firstLine="397" w:firstLineChars="142"/>
        <w:jc w:val="both"/>
        <w:rPr>
          <w:sz w:val="28"/>
          <w:szCs w:val="28"/>
        </w:rPr>
      </w:pPr>
      <w:r>
        <w:rPr>
          <w:sz w:val="28"/>
          <w:szCs w:val="28"/>
        </w:rPr>
        <w:t>+</w:t>
      </w:r>
      <w:r>
        <w:rPr>
          <w:sz w:val="28"/>
          <w:szCs w:val="28"/>
          <w:lang w:val="vi-VN"/>
        </w:rPr>
        <w:t xml:space="preserve"> Chậm phát triển trí tuệ</w:t>
      </w:r>
      <w:r>
        <w:rPr>
          <w:sz w:val="28"/>
          <w:szCs w:val="28"/>
        </w:rPr>
        <w:t xml:space="preserve"> trung bình: có chỉ số IQ từ 35-40 đến 50-55</w:t>
      </w:r>
    </w:p>
    <w:p>
      <w:pPr>
        <w:pStyle w:val="17"/>
        <w:spacing w:beforeAutospacing="0" w:after="100" w:afterAutospacing="0" w:line="360" w:lineRule="auto"/>
        <w:ind w:firstLine="397" w:firstLineChars="142"/>
        <w:jc w:val="both"/>
        <w:rPr>
          <w:sz w:val="28"/>
          <w:szCs w:val="28"/>
        </w:rPr>
      </w:pPr>
      <w:r>
        <w:rPr>
          <w:sz w:val="28"/>
          <w:szCs w:val="28"/>
        </w:rPr>
        <w:t xml:space="preserve">+ </w:t>
      </w:r>
      <w:r>
        <w:rPr>
          <w:sz w:val="28"/>
          <w:szCs w:val="28"/>
          <w:lang w:val="vi-VN"/>
        </w:rPr>
        <w:t xml:space="preserve">Chậm phát triển trí tuệ </w:t>
      </w:r>
      <w:r>
        <w:rPr>
          <w:sz w:val="28"/>
          <w:szCs w:val="28"/>
        </w:rPr>
        <w:t>loại nặng: có chỉ số IQ từ 20-25 đến 35-40</w:t>
      </w:r>
    </w:p>
    <w:p>
      <w:pPr>
        <w:pStyle w:val="17"/>
        <w:spacing w:beforeAutospacing="0" w:after="100" w:afterAutospacing="0" w:line="360" w:lineRule="auto"/>
        <w:ind w:firstLine="397" w:firstLineChars="142"/>
        <w:jc w:val="both"/>
        <w:rPr>
          <w:sz w:val="28"/>
          <w:szCs w:val="28"/>
        </w:rPr>
      </w:pPr>
      <w:r>
        <w:rPr>
          <w:sz w:val="28"/>
          <w:szCs w:val="28"/>
        </w:rPr>
        <w:t xml:space="preserve">+ </w:t>
      </w:r>
      <w:r>
        <w:rPr>
          <w:sz w:val="28"/>
          <w:szCs w:val="28"/>
          <w:lang w:val="vi-VN"/>
        </w:rPr>
        <w:t>Chậm phát triển trí tuệ</w:t>
      </w:r>
      <w:r>
        <w:rPr>
          <w:sz w:val="28"/>
          <w:szCs w:val="28"/>
        </w:rPr>
        <w:t xml:space="preserve"> </w:t>
      </w:r>
      <w:r>
        <w:rPr>
          <w:sz w:val="28"/>
          <w:szCs w:val="28"/>
          <w:lang w:val="vi-VN"/>
        </w:rPr>
        <w:t>rất nặng</w:t>
      </w:r>
      <w:r>
        <w:rPr>
          <w:sz w:val="28"/>
          <w:szCs w:val="28"/>
        </w:rPr>
        <w:t>: có chỉ số IQ dưới 20 hoặc 25</w:t>
      </w:r>
    </w:p>
    <w:p>
      <w:pPr>
        <w:pStyle w:val="17"/>
        <w:spacing w:beforeAutospacing="0" w:after="100" w:afterAutospacing="0" w:line="360" w:lineRule="auto"/>
        <w:jc w:val="both"/>
        <w:outlineLvl w:val="2"/>
        <w:rPr>
          <w:b/>
          <w:i/>
          <w:sz w:val="28"/>
          <w:szCs w:val="28"/>
        </w:rPr>
      </w:pPr>
      <w:bookmarkStart w:id="102" w:name="_Toc8783"/>
      <w:bookmarkStart w:id="103" w:name="_Toc31474"/>
      <w:bookmarkStart w:id="104" w:name="_Toc24246"/>
      <w:bookmarkStart w:id="105" w:name="_Toc138071975"/>
      <w:r>
        <w:rPr>
          <w:b/>
          <w:i/>
          <w:sz w:val="28"/>
          <w:szCs w:val="28"/>
        </w:rPr>
        <w:t xml:space="preserve">1.1.3. </w:t>
      </w:r>
      <w:bookmarkStart w:id="106" w:name="OLE_LINK41"/>
      <w:r>
        <w:rPr>
          <w:b/>
          <w:i/>
          <w:sz w:val="28"/>
          <w:szCs w:val="28"/>
        </w:rPr>
        <w:t xml:space="preserve">Đặc điểm của </w:t>
      </w:r>
      <w:r>
        <w:rPr>
          <w:b/>
          <w:i/>
          <w:sz w:val="28"/>
          <w:szCs w:val="28"/>
          <w:lang w:val="vi-VN"/>
        </w:rPr>
        <w:t xml:space="preserve">trẻ </w:t>
      </w:r>
      <w:bookmarkEnd w:id="102"/>
      <w:bookmarkEnd w:id="103"/>
      <w:bookmarkEnd w:id="104"/>
      <w:r>
        <w:rPr>
          <w:b/>
          <w:i/>
          <w:sz w:val="28"/>
          <w:szCs w:val="28"/>
          <w:lang w:val="vi-VN"/>
        </w:rPr>
        <w:t>chậm phát triển trí tuệ</w:t>
      </w:r>
      <w:bookmarkEnd w:id="105"/>
      <w:bookmarkEnd w:id="106"/>
    </w:p>
    <w:p>
      <w:pPr>
        <w:pStyle w:val="17"/>
        <w:spacing w:beforeAutospacing="0" w:afterAutospacing="0" w:line="360" w:lineRule="auto"/>
        <w:ind w:firstLine="397" w:firstLineChars="142"/>
        <w:jc w:val="both"/>
        <w:rPr>
          <w:sz w:val="28"/>
          <w:szCs w:val="28"/>
          <w:lang w:val="vi-VN"/>
        </w:rPr>
      </w:pPr>
      <w:r>
        <w:rPr>
          <w:sz w:val="28"/>
          <w:szCs w:val="28"/>
          <w:lang w:val="vi-VN"/>
        </w:rPr>
        <w:t>- Trẻ chậm phát triển trí tuệ</w:t>
      </w:r>
      <w:r>
        <w:rPr>
          <w:sz w:val="28"/>
          <w:szCs w:val="28"/>
        </w:rPr>
        <w:t xml:space="preserve"> chỉ có thể tri giác trong phạm vi hẹp, và nó thường chậm hơn so với trẻ bình thường (khoảng 40% so với trẻ bình thường)</w:t>
      </w:r>
      <w:r>
        <w:rPr>
          <w:rStyle w:val="13"/>
          <w:sz w:val="28"/>
          <w:szCs w:val="28"/>
        </w:rPr>
        <w:footnoteReference w:id="7"/>
      </w:r>
      <w:r>
        <w:rPr>
          <w:sz w:val="28"/>
          <w:szCs w:val="28"/>
          <w:lang w:val="vi-VN"/>
        </w:rPr>
        <w:t>.</w:t>
      </w:r>
    </w:p>
    <w:p>
      <w:pPr>
        <w:spacing w:line="360" w:lineRule="auto"/>
        <w:jc w:val="both"/>
        <w:rPr>
          <w:rFonts w:ascii="Times New Roman" w:hAnsi="Times New Roman" w:cs="Times New Roman"/>
        </w:rPr>
      </w:pPr>
      <w:r>
        <w:rPr>
          <w:rFonts w:ascii="Times New Roman" w:hAnsi="Times New Roman" w:cs="Times New Roman"/>
          <w:sz w:val="28"/>
          <w:szCs w:val="28"/>
          <w:lang w:val="vi-VN"/>
        </w:rPr>
        <w:t xml:space="preserve">- </w:t>
      </w:r>
      <w:r>
        <w:rPr>
          <w:rFonts w:ascii="Times New Roman" w:hAnsi="Times New Roman" w:cs="Times New Roman"/>
          <w:sz w:val="28"/>
          <w:szCs w:val="28"/>
        </w:rPr>
        <w:t xml:space="preserve">Tư duy của </w:t>
      </w:r>
      <w:r>
        <w:rPr>
          <w:rFonts w:ascii="Times New Roman" w:hAnsi="Times New Roman" w:cs="Times New Roman"/>
          <w:sz w:val="28"/>
          <w:szCs w:val="28"/>
          <w:lang w:val="vi-VN"/>
        </w:rPr>
        <w:t xml:space="preserve">trẻ chậm phát triển trí tuệ </w:t>
      </w:r>
      <w:r>
        <w:rPr>
          <w:rFonts w:ascii="Times New Roman" w:hAnsi="Times New Roman" w:cs="Times New Roman"/>
          <w:sz w:val="28"/>
          <w:szCs w:val="28"/>
          <w:lang w:bidi="ar"/>
        </w:rPr>
        <w:t xml:space="preserve">mang tính cụ thể, trực quan, yếu về khái </w:t>
      </w:r>
    </w:p>
    <w:p>
      <w:pPr>
        <w:spacing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lang w:bidi="ar"/>
        </w:rPr>
        <w:t>quát hóa bản chất của sự vật hay hiện tượng: thường đưa ra những nhận xét</w:t>
      </w:r>
      <w:r>
        <w:rPr>
          <w:rFonts w:ascii="Times New Roman" w:hAnsi="Times New Roman" w:cs="Times New Roman"/>
          <w:sz w:val="28"/>
          <w:szCs w:val="28"/>
          <w:lang w:val="vi-VN" w:bidi="ar"/>
        </w:rPr>
        <w:t xml:space="preserve"> </w:t>
      </w:r>
      <w:r>
        <w:rPr>
          <w:rFonts w:ascii="Times New Roman" w:hAnsi="Times New Roman" w:cs="Times New Roman"/>
          <w:sz w:val="28"/>
          <w:szCs w:val="28"/>
          <w:lang w:bidi="ar"/>
        </w:rPr>
        <w:t>không đúng về bản chất của đối tượng, khả năng phân biệt kém, nhất là với các đối tượng có những đặc điểm gần giống nhau về màu sắc, hình dáng, kích cỡ... Khó phân biệt và nhận biết các loại âm thanh khác nhau – đây nguyên nhân gây ra sự kém phát triển về ngôn ngữ và tư duy cũng như định hướng trong môi trường xung quanh của các em sau này</w:t>
      </w:r>
      <w:r>
        <w:rPr>
          <w:rFonts w:ascii="Times New Roman" w:hAnsi="Times New Roman" w:cs="Times New Roman"/>
          <w:sz w:val="28"/>
          <w:szCs w:val="28"/>
          <w:lang w:val="vi-VN" w:bidi="ar"/>
        </w:rPr>
        <w:t xml:space="preserve">; tư duy </w:t>
      </w:r>
      <w:r>
        <w:rPr>
          <w:rFonts w:ascii="Times New Roman" w:hAnsi="Times New Roman" w:cs="Times New Roman"/>
          <w:sz w:val="28"/>
          <w:szCs w:val="28"/>
        </w:rPr>
        <w:t>thường thiếu tính liên tục</w:t>
      </w:r>
      <w:r>
        <w:rPr>
          <w:rFonts w:ascii="Times New Roman" w:hAnsi="Times New Roman" w:cs="Times New Roman"/>
          <w:sz w:val="28"/>
          <w:szCs w:val="28"/>
          <w:lang w:val="vi-VN"/>
        </w:rPr>
        <w:t xml:space="preserve"> </w:t>
      </w:r>
      <w:r>
        <w:rPr>
          <w:rFonts w:ascii="Times New Roman" w:hAnsi="Times New Roman" w:cs="Times New Roman"/>
          <w:sz w:val="28"/>
          <w:szCs w:val="28"/>
          <w:lang w:bidi="ar"/>
        </w:rPr>
        <w:t>khó duy trì trong tư duy (ban đầu làm đúng, nhưng càng về sau thì càng sai sót nhiều, hoặc thường đưa ra những câu trả lời thiếu suy nghĩ)</w:t>
      </w:r>
      <w:r>
        <w:rPr>
          <w:rStyle w:val="13"/>
          <w:rFonts w:ascii="Times New Roman" w:hAnsi="Times New Roman" w:cs="Times New Roman"/>
          <w:sz w:val="28"/>
          <w:szCs w:val="28"/>
          <w:lang w:bidi="ar"/>
        </w:rPr>
        <w:footnoteReference w:id="8"/>
      </w:r>
      <w:r>
        <w:rPr>
          <w:rFonts w:ascii="Times New Roman" w:hAnsi="Times New Roman" w:cs="Times New Roman"/>
          <w:sz w:val="28"/>
          <w:szCs w:val="28"/>
        </w:rPr>
        <w:t>. Khi tham gia học ở trường hay ở nhà, trẻ thường có biểu hiện như: lúc mới đầu giải quyết công việc thì trẻ thường đưa ra câu trả lời đúng và đúng với chủ đề, nhưng về sau thì để lại sai sót ngày càng nhiều, trẻ thường nhanh chóng cảm thấy mệt mỏi và chán nản với công việc đang làm. Có một số em luôn tỏ ra cố gắng chăm chỉ nhưng kết quả lại không cao. Theo Pavlop, nguyên nhân của hiện tượng này là d</w:t>
      </w:r>
      <w:r>
        <w:rPr>
          <w:rFonts w:ascii="Times New Roman" w:hAnsi="Times New Roman" w:cs="Times New Roman"/>
          <w:sz w:val="28"/>
          <w:szCs w:val="28"/>
          <w:shd w:val="clear" w:color="auto" w:fill="FFFFFF"/>
        </w:rPr>
        <w:t>o trương lực thần kinh của trẻ bị yếu làm cho sự chú ý của trẻ không ổn định, thường xuyên dao động, làm cho trẻ không đủ khả năng tập trung suy nghĩ lâu về một đối tượng nào đó.</w:t>
      </w:r>
      <w:r>
        <w:rPr>
          <w:rStyle w:val="13"/>
          <w:rFonts w:ascii="Times New Roman" w:hAnsi="Times New Roman" w:cs="Times New Roman"/>
          <w:sz w:val="28"/>
          <w:szCs w:val="28"/>
          <w:shd w:val="clear" w:color="auto" w:fill="FFFFFF"/>
        </w:rPr>
        <w:footnoteReference w:id="9"/>
      </w:r>
    </w:p>
    <w:p>
      <w:pPr>
        <w:pStyle w:val="17"/>
        <w:spacing w:beforeAutospacing="0" w:afterAutospacing="0" w:line="360" w:lineRule="auto"/>
        <w:ind w:firstLine="397" w:firstLineChars="142"/>
        <w:jc w:val="both"/>
        <w:rPr>
          <w:sz w:val="28"/>
          <w:szCs w:val="28"/>
          <w:lang w:val="vi-VN"/>
        </w:rPr>
      </w:pPr>
      <w:r>
        <w:rPr>
          <w:sz w:val="28"/>
          <w:szCs w:val="28"/>
          <w:lang w:val="vi-VN"/>
        </w:rPr>
        <w:t xml:space="preserve">- </w:t>
      </w:r>
      <w:r>
        <w:rPr>
          <w:sz w:val="28"/>
          <w:szCs w:val="28"/>
        </w:rPr>
        <w:t xml:space="preserve">Ngôn ngữ của </w:t>
      </w:r>
      <w:r>
        <w:rPr>
          <w:sz w:val="28"/>
          <w:szCs w:val="28"/>
          <w:lang w:val="vi-VN"/>
        </w:rPr>
        <w:t>trẻ chậm phát triển trí tuệ</w:t>
      </w:r>
      <w:r>
        <w:rPr>
          <w:sz w:val="28"/>
          <w:szCs w:val="28"/>
        </w:rPr>
        <w:t xml:space="preserve"> thường phát triển chậm hơn so với các trẻ bình thường cùng độ tuổi. </w:t>
      </w:r>
      <w:r>
        <w:rPr>
          <w:sz w:val="28"/>
          <w:szCs w:val="28"/>
          <w:lang w:val="vi-VN"/>
        </w:rPr>
        <w:t>T</w:t>
      </w:r>
      <w:r>
        <w:rPr>
          <w:sz w:val="28"/>
          <w:szCs w:val="28"/>
        </w:rPr>
        <w:t xml:space="preserve">rẻ </w:t>
      </w:r>
      <w:r>
        <w:rPr>
          <w:sz w:val="28"/>
          <w:szCs w:val="28"/>
          <w:lang w:val="vi-VN"/>
        </w:rPr>
        <w:t>chậm phát triển trí tuệ</w:t>
      </w:r>
      <w:r>
        <w:rPr>
          <w:sz w:val="28"/>
          <w:szCs w:val="28"/>
        </w:rPr>
        <w:t xml:space="preserve"> thường ít dùng những câu phức tạp, mà chỉ dùng các câu đơn để diễn đạt từng ý nhỏ của mình, ít dùng liên từ; các em cũng rất khó khăn khi cần tìm những từ diễn tả ý nghĩ của mình và thường trả lời cộc lốc. </w:t>
      </w:r>
      <w:r>
        <w:rPr>
          <w:sz w:val="28"/>
          <w:szCs w:val="28"/>
          <w:lang w:val="vi-VN"/>
        </w:rPr>
        <w:t>Trẻ chậm phát triển trí tuệ</w:t>
      </w:r>
      <w:r>
        <w:rPr>
          <w:sz w:val="28"/>
          <w:szCs w:val="28"/>
        </w:rPr>
        <w:t xml:space="preserve"> thường không hiểu được những từ ngữ có tính chất trừu tượng, đặc biệt là trẻ rất khó nắm bắt những khái niệm về các sự vật và hiện tượng xung quanh. </w:t>
      </w:r>
      <w:r>
        <w:rPr>
          <w:sz w:val="28"/>
          <w:szCs w:val="28"/>
          <w:lang w:val="vi-VN"/>
        </w:rPr>
        <w:t xml:space="preserve">   </w:t>
      </w:r>
    </w:p>
    <w:p>
      <w:pPr>
        <w:pStyle w:val="17"/>
        <w:spacing w:beforeAutospacing="0" w:afterAutospacing="0" w:line="360" w:lineRule="auto"/>
        <w:ind w:firstLine="397" w:firstLineChars="142"/>
        <w:jc w:val="both"/>
        <w:rPr>
          <w:sz w:val="28"/>
          <w:szCs w:val="28"/>
        </w:rPr>
      </w:pPr>
      <w:r>
        <w:rPr>
          <w:sz w:val="28"/>
          <w:szCs w:val="28"/>
          <w:lang w:val="vi-VN"/>
        </w:rPr>
        <w:t xml:space="preserve">- </w:t>
      </w:r>
      <w:r>
        <w:rPr>
          <w:sz w:val="28"/>
          <w:szCs w:val="28"/>
        </w:rPr>
        <w:t>Trẻ thường gặp khó khăn trong việc ghi nhớ, nếu không được nhắc lại và luyện tập thường xuyên thì trẻ sẽ nhanh chóng quên những k</w:t>
      </w:r>
      <w:r>
        <w:rPr>
          <w:sz w:val="28"/>
          <w:szCs w:val="28"/>
          <w:lang w:val="vi-VN"/>
        </w:rPr>
        <w:t>i</w:t>
      </w:r>
      <w:r>
        <w:rPr>
          <w:sz w:val="28"/>
          <w:szCs w:val="28"/>
        </w:rPr>
        <w:t>ến thức, kỹ năng đã được học.</w:t>
      </w:r>
      <w:r>
        <w:rPr>
          <w:sz w:val="28"/>
          <w:szCs w:val="28"/>
          <w:lang w:val="vi-VN"/>
        </w:rPr>
        <w:t xml:space="preserve"> </w:t>
      </w:r>
      <w:r>
        <w:rPr>
          <w:sz w:val="28"/>
          <w:szCs w:val="28"/>
        </w:rPr>
        <w:t>Trẻ thường ghi nhớ theo ý nghĩa một</w:t>
      </w:r>
      <w:r>
        <w:rPr>
          <w:sz w:val="28"/>
          <w:szCs w:val="28"/>
          <w:lang w:val="vi-VN"/>
        </w:rPr>
        <w:t xml:space="preserve"> cách</w:t>
      </w:r>
      <w:r>
        <w:rPr>
          <w:sz w:val="28"/>
          <w:szCs w:val="28"/>
        </w:rPr>
        <w:t xml:space="preserve"> máy móc chứ không ghi nhớ theo kiểu liên hệ, tương quan.</w:t>
      </w:r>
      <w:r>
        <w:rPr>
          <w:rStyle w:val="13"/>
          <w:sz w:val="28"/>
          <w:szCs w:val="28"/>
        </w:rPr>
        <w:footnoteReference w:id="10"/>
      </w:r>
    </w:p>
    <w:p>
      <w:pPr>
        <w:pStyle w:val="17"/>
        <w:shd w:val="clear" w:color="auto" w:fill="FFFFFF"/>
        <w:spacing w:beforeAutospacing="0" w:after="180" w:afterAutospacing="0" w:line="360" w:lineRule="auto"/>
        <w:ind w:firstLine="397" w:firstLineChars="142"/>
        <w:jc w:val="both"/>
        <w:rPr>
          <w:sz w:val="28"/>
          <w:szCs w:val="28"/>
        </w:rPr>
      </w:pPr>
      <w:r>
        <w:rPr>
          <w:sz w:val="28"/>
          <w:szCs w:val="28"/>
          <w:shd w:val="clear" w:color="auto" w:fill="FFFFFF"/>
          <w:lang w:val="vi-VN"/>
        </w:rPr>
        <w:t xml:space="preserve">- </w:t>
      </w:r>
      <w:r>
        <w:rPr>
          <w:sz w:val="28"/>
          <w:szCs w:val="28"/>
          <w:shd w:val="clear" w:color="auto" w:fill="FFFFFF"/>
        </w:rPr>
        <w:t xml:space="preserve">Sự rối loạn trong quá trình phát triển tâm lý và thể chất ở </w:t>
      </w:r>
      <w:r>
        <w:rPr>
          <w:sz w:val="28"/>
          <w:szCs w:val="28"/>
          <w:shd w:val="clear" w:color="auto" w:fill="FFFFFF"/>
          <w:lang w:val="vi-VN"/>
        </w:rPr>
        <w:t xml:space="preserve">trẻ </w:t>
      </w:r>
      <w:r>
        <w:rPr>
          <w:sz w:val="28"/>
          <w:szCs w:val="28"/>
          <w:lang w:val="vi-VN"/>
        </w:rPr>
        <w:t>chậm phát triển trí tuệ</w:t>
      </w:r>
      <w:r>
        <w:rPr>
          <w:sz w:val="28"/>
          <w:szCs w:val="28"/>
          <w:shd w:val="clear" w:color="auto" w:fill="FFFFFF"/>
        </w:rPr>
        <w:t xml:space="preserve"> đã ảnh hưởng mạnh mẽ đến sự phát triển tình cảm và cảm xúc của trẻ. Một trong những biểu hiện đặc trưng đó là ở trẻ xuất hiện nhiều loại phản ứng mang tính xúc cảm khác nhau: tự vệ - công kích, tự vệ - thụ động “quá trẻ con”</w:t>
      </w:r>
      <w:r>
        <w:rPr>
          <w:rStyle w:val="13"/>
          <w:sz w:val="28"/>
          <w:szCs w:val="28"/>
          <w:shd w:val="clear" w:color="auto" w:fill="FFFFFF"/>
        </w:rPr>
        <w:footnoteReference w:id="11"/>
      </w:r>
      <w:r>
        <w:rPr>
          <w:sz w:val="28"/>
          <w:szCs w:val="28"/>
          <w:shd w:val="clear" w:color="auto" w:fill="FFFFFF"/>
        </w:rPr>
        <w:t>. Tất cả đều là dạng thần kinh ban đầu của nhân cách. Trong đó, ở một số trẻ là sự hung dữ, hành động không nhất quán,  những hành vi thiếu suy nghĩ, còn ở một số trẻ khác là sự nhút nhát, hay khóc nhè, thiếu tự tin, đa nghi, thiếu việc biểu hiện tính sáng tạo và niềm đam mê. T</w:t>
      </w:r>
      <w:r>
        <w:rPr>
          <w:sz w:val="28"/>
          <w:szCs w:val="28"/>
          <w:shd w:val="clear" w:color="auto" w:fill="FFFFFF"/>
          <w:lang w:val="vi-VN"/>
        </w:rPr>
        <w:t xml:space="preserve">rẻ </w:t>
      </w:r>
      <w:r>
        <w:rPr>
          <w:sz w:val="28"/>
          <w:szCs w:val="28"/>
          <w:lang w:val="vi-VN"/>
        </w:rPr>
        <w:t>chậm phát triển trí tuệ</w:t>
      </w:r>
      <w:r>
        <w:rPr>
          <w:sz w:val="28"/>
          <w:szCs w:val="28"/>
          <w:shd w:val="clear" w:color="auto" w:fill="FFFFFF"/>
        </w:rPr>
        <w:t xml:space="preserve"> thường tự đánh giá cao, có tính ích kỷ, thiếu tính yêu lao động, không có khả năng đồng cảm và tự hạn chế, có xu hướng về bệnh cảm xúc mạnh. Do ảnh hưởng của sự rối loạn trí tuệ nên ở nhóm trẻ này thường không có những khái niệm về bản thân, về những người xung quanh trẻ, trẻ không biết thiết lập mối quan hệ và bày tỏ thái độ tích cực của mình với người khác.</w:t>
      </w:r>
      <w:r>
        <w:rPr>
          <w:rStyle w:val="13"/>
          <w:sz w:val="28"/>
          <w:szCs w:val="28"/>
          <w:shd w:val="clear" w:color="auto" w:fill="FFFFFF"/>
        </w:rPr>
        <w:footnoteReference w:id="12"/>
      </w:r>
    </w:p>
    <w:p>
      <w:pPr>
        <w:pStyle w:val="17"/>
        <w:spacing w:beforeAutospacing="0" w:after="100" w:afterAutospacing="0" w:line="360" w:lineRule="auto"/>
        <w:jc w:val="both"/>
        <w:outlineLvl w:val="2"/>
        <w:rPr>
          <w:b/>
          <w:bCs/>
          <w:i/>
          <w:iCs/>
          <w:sz w:val="28"/>
          <w:szCs w:val="28"/>
          <w:lang w:val="vi-VN"/>
        </w:rPr>
      </w:pPr>
      <w:bookmarkStart w:id="107" w:name="_Toc11766"/>
      <w:bookmarkStart w:id="108" w:name="_Toc11653"/>
      <w:bookmarkStart w:id="109" w:name="_Toc23290"/>
      <w:bookmarkStart w:id="110" w:name="_Toc138071976"/>
      <w:r>
        <w:rPr>
          <w:b/>
          <w:bCs/>
          <w:i/>
          <w:iCs/>
          <w:sz w:val="28"/>
          <w:szCs w:val="28"/>
        </w:rPr>
        <w:t>1.1.4</w:t>
      </w:r>
      <w:r>
        <w:rPr>
          <w:b/>
          <w:bCs/>
          <w:i/>
          <w:iCs/>
          <w:sz w:val="28"/>
          <w:szCs w:val="28"/>
          <w:lang w:val="vi-VN"/>
        </w:rPr>
        <w:t>.</w:t>
      </w:r>
      <w:r>
        <w:rPr>
          <w:b/>
          <w:bCs/>
          <w:i/>
          <w:iCs/>
          <w:sz w:val="28"/>
          <w:szCs w:val="28"/>
        </w:rPr>
        <w:t xml:space="preserve"> Nhu cầu của </w:t>
      </w:r>
      <w:r>
        <w:rPr>
          <w:b/>
          <w:bCs/>
          <w:i/>
          <w:iCs/>
          <w:sz w:val="28"/>
          <w:szCs w:val="28"/>
          <w:lang w:val="vi-VN"/>
        </w:rPr>
        <w:t xml:space="preserve">trẻ </w:t>
      </w:r>
      <w:bookmarkEnd w:id="107"/>
      <w:bookmarkEnd w:id="108"/>
      <w:bookmarkEnd w:id="109"/>
      <w:r>
        <w:rPr>
          <w:b/>
          <w:bCs/>
          <w:i/>
          <w:iCs/>
          <w:sz w:val="28"/>
          <w:szCs w:val="28"/>
          <w:lang w:val="vi-VN"/>
        </w:rPr>
        <w:t>chậm phát triển trí tuệ</w:t>
      </w:r>
      <w:bookmarkEnd w:id="110"/>
    </w:p>
    <w:p>
      <w:pPr>
        <w:pStyle w:val="17"/>
        <w:shd w:val="clear" w:color="auto" w:fill="FFFFFF"/>
        <w:spacing w:beforeAutospacing="0" w:afterAutospacing="0" w:line="360" w:lineRule="auto"/>
        <w:ind w:firstLine="397" w:firstLineChars="142"/>
        <w:jc w:val="both"/>
        <w:rPr>
          <w:sz w:val="28"/>
          <w:szCs w:val="28"/>
        </w:rPr>
      </w:pPr>
      <w:r>
        <w:rPr>
          <w:sz w:val="28"/>
          <w:szCs w:val="28"/>
          <w:shd w:val="clear" w:color="auto" w:fill="FFFFFF"/>
          <w:lang w:val="vi-VN"/>
        </w:rPr>
        <w:t xml:space="preserve">Theo Huỳnh Thị Thu Hằng trong </w:t>
      </w:r>
      <w:r>
        <w:rPr>
          <w:i/>
          <w:iCs/>
          <w:sz w:val="28"/>
          <w:szCs w:val="28"/>
          <w:shd w:val="clear" w:color="auto" w:fill="FFFFFF"/>
          <w:lang w:val="vi-VN"/>
        </w:rPr>
        <w:t>Đại cương về giáo dục trẻ chậm phát triển trí tuệ</w:t>
      </w:r>
      <w:r>
        <w:rPr>
          <w:sz w:val="28"/>
          <w:szCs w:val="28"/>
          <w:shd w:val="clear" w:color="auto" w:fill="FFFFFF"/>
          <w:lang w:val="vi-VN"/>
        </w:rPr>
        <w:t>, trẻ chậm phát triển trí tuệ</w:t>
      </w:r>
      <w:r>
        <w:rPr>
          <w:sz w:val="28"/>
          <w:szCs w:val="28"/>
          <w:shd w:val="clear" w:color="auto" w:fill="FFFFFF"/>
        </w:rPr>
        <w:t xml:space="preserve"> cũng có những nhu cầu bình thường như các bạn bằng lứa, không chỉ vậy, nhu cầu của các nhóm trẻ này còn vô cũng mạnh mẽ và cấp bách hơn bao giờ hết. Chỉ là các em không thể diễn đạt, không thể nói ra như đúng với mong muốn của mình và không biết dùng ngôn ngữ nào để giao tiếp với mọi người xung quanh các em.</w:t>
      </w:r>
    </w:p>
    <w:p>
      <w:pPr>
        <w:pStyle w:val="17"/>
        <w:shd w:val="clear" w:color="auto" w:fill="FFFFFF"/>
        <w:spacing w:beforeAutospacing="0" w:afterAutospacing="0" w:line="360" w:lineRule="auto"/>
        <w:ind w:firstLine="397" w:firstLineChars="142"/>
        <w:jc w:val="both"/>
        <w:rPr>
          <w:sz w:val="28"/>
          <w:szCs w:val="28"/>
        </w:rPr>
      </w:pPr>
      <w:r>
        <w:rPr>
          <w:sz w:val="28"/>
          <w:szCs w:val="28"/>
          <w:shd w:val="clear" w:color="auto" w:fill="FFFFFF"/>
        </w:rPr>
        <w:t xml:space="preserve">Các nhu cầu cơ bản của </w:t>
      </w:r>
      <w:r>
        <w:rPr>
          <w:sz w:val="28"/>
          <w:szCs w:val="28"/>
          <w:shd w:val="clear" w:color="auto" w:fill="FFFFFF"/>
          <w:lang w:val="vi-VN"/>
        </w:rPr>
        <w:t>trẻ chậm phát triển trí tuệ</w:t>
      </w:r>
      <w:r>
        <w:rPr>
          <w:sz w:val="28"/>
          <w:szCs w:val="28"/>
          <w:shd w:val="clear" w:color="auto" w:fill="FFFFFF"/>
        </w:rPr>
        <w:t xml:space="preserve"> đó là:</w:t>
      </w:r>
    </w:p>
    <w:p>
      <w:pPr>
        <w:pStyle w:val="17"/>
        <w:shd w:val="clear" w:color="auto" w:fill="FFFFFF"/>
        <w:spacing w:beforeAutospacing="0" w:afterAutospacing="0" w:line="360" w:lineRule="auto"/>
        <w:ind w:firstLine="397" w:firstLineChars="142"/>
        <w:jc w:val="both"/>
        <w:rPr>
          <w:sz w:val="28"/>
          <w:szCs w:val="28"/>
          <w:lang w:val="vi-VN"/>
        </w:rPr>
      </w:pPr>
      <w:r>
        <w:rPr>
          <w:sz w:val="28"/>
          <w:szCs w:val="28"/>
          <w:shd w:val="clear" w:color="auto" w:fill="FFFFFF"/>
          <w:lang w:val="vi-VN"/>
        </w:rPr>
        <w:t xml:space="preserve">- </w:t>
      </w:r>
      <w:r>
        <w:rPr>
          <w:sz w:val="28"/>
          <w:szCs w:val="28"/>
          <w:shd w:val="clear" w:color="auto" w:fill="FFFFFF"/>
        </w:rPr>
        <w:t>Gồm những nhu cầu bình thường về ăn, mặc, vệ sinh, ngủ nghỉ, ở và chăm sóc y tế,..</w:t>
      </w:r>
      <w:r>
        <w:rPr>
          <w:sz w:val="28"/>
          <w:szCs w:val="28"/>
          <w:shd w:val="clear" w:color="auto" w:fill="FFFFFF"/>
          <w:lang w:val="vi-VN"/>
        </w:rPr>
        <w:t>.</w:t>
      </w:r>
    </w:p>
    <w:p>
      <w:pPr>
        <w:pStyle w:val="17"/>
        <w:shd w:val="clear" w:color="auto" w:fill="FFFFFF"/>
        <w:spacing w:beforeAutospacing="0" w:afterAutospacing="0" w:line="360" w:lineRule="auto"/>
        <w:ind w:firstLine="397" w:firstLineChars="142"/>
        <w:jc w:val="both"/>
        <w:rPr>
          <w:sz w:val="28"/>
          <w:szCs w:val="28"/>
        </w:rPr>
      </w:pPr>
      <w:r>
        <w:rPr>
          <w:sz w:val="28"/>
          <w:szCs w:val="28"/>
          <w:shd w:val="clear" w:color="auto" w:fill="FFFFFF"/>
        </w:rPr>
        <w:t>- Những nhu cầu của trẻ muốn được vui chơi, trò chơi, giải trí, ca hát, múa,..</w:t>
      </w:r>
      <w:r>
        <w:rPr>
          <w:sz w:val="28"/>
          <w:szCs w:val="28"/>
          <w:shd w:val="clear" w:color="auto" w:fill="FFFFFF"/>
          <w:lang w:val="vi-VN"/>
        </w:rPr>
        <w:t xml:space="preserve">. </w:t>
      </w:r>
      <w:r>
        <w:rPr>
          <w:sz w:val="28"/>
          <w:szCs w:val="28"/>
          <w:shd w:val="clear" w:color="auto" w:fill="FFFFFF"/>
        </w:rPr>
        <w:t>Nhìn thấy các bạn bằng tuổi mình được vui cười, chơi trò chơi vận động hấp dẫn,</w:t>
      </w:r>
      <w:r>
        <w:rPr>
          <w:sz w:val="28"/>
          <w:szCs w:val="28"/>
          <w:shd w:val="clear" w:color="auto" w:fill="FFFFFF"/>
          <w:lang w:val="vi-VN"/>
        </w:rPr>
        <w:t>.</w:t>
      </w:r>
      <w:r>
        <w:rPr>
          <w:sz w:val="28"/>
          <w:szCs w:val="28"/>
          <w:shd w:val="clear" w:color="auto" w:fill="FFFFFF"/>
        </w:rPr>
        <w:t>.</w:t>
      </w:r>
      <w:r>
        <w:rPr>
          <w:sz w:val="28"/>
          <w:szCs w:val="28"/>
          <w:shd w:val="clear" w:color="auto" w:fill="FFFFFF"/>
          <w:lang w:val="vi-VN"/>
        </w:rPr>
        <w:t xml:space="preserve">. </w:t>
      </w:r>
      <w:r>
        <w:rPr>
          <w:sz w:val="28"/>
          <w:szCs w:val="28"/>
          <w:shd w:val="clear" w:color="auto" w:fill="FFFFFF"/>
        </w:rPr>
        <w:t>các em cũng muốn mình được tham gia, được chơi cùng các bạn,..</w:t>
      </w:r>
    </w:p>
    <w:p>
      <w:pPr>
        <w:pStyle w:val="17"/>
        <w:shd w:val="clear" w:color="auto" w:fill="FFFFFF"/>
        <w:spacing w:beforeAutospacing="0" w:afterAutospacing="0" w:line="360" w:lineRule="auto"/>
        <w:ind w:firstLine="397" w:firstLineChars="142"/>
        <w:jc w:val="both"/>
        <w:rPr>
          <w:sz w:val="28"/>
          <w:szCs w:val="28"/>
        </w:rPr>
      </w:pPr>
      <w:r>
        <w:rPr>
          <w:sz w:val="28"/>
          <w:szCs w:val="28"/>
          <w:shd w:val="clear" w:color="auto" w:fill="FFFFFF"/>
          <w:lang w:val="vi-VN"/>
        </w:rPr>
        <w:t>-</w:t>
      </w:r>
      <w:r>
        <w:rPr>
          <w:sz w:val="28"/>
          <w:szCs w:val="28"/>
          <w:shd w:val="clear" w:color="auto" w:fill="FFFFFF"/>
        </w:rPr>
        <w:t xml:space="preserve"> Các em muốn xem những chương trình trò chơi trên </w:t>
      </w:r>
      <w:r>
        <w:rPr>
          <w:sz w:val="28"/>
          <w:szCs w:val="28"/>
          <w:shd w:val="clear" w:color="auto" w:fill="FFFFFF"/>
          <w:lang w:val="vi-VN"/>
        </w:rPr>
        <w:t>tivi</w:t>
      </w:r>
      <w:r>
        <w:rPr>
          <w:sz w:val="28"/>
          <w:szCs w:val="28"/>
          <w:shd w:val="clear" w:color="auto" w:fill="FFFFFF"/>
        </w:rPr>
        <w:t>, chương trình thiếu nhi vui nhộn, hay nghe đài, thích nghe kể chuyện,..</w:t>
      </w:r>
    </w:p>
    <w:p>
      <w:pPr>
        <w:pStyle w:val="17"/>
        <w:shd w:val="clear" w:color="auto" w:fill="FFFFFF"/>
        <w:spacing w:beforeAutospacing="0" w:afterAutospacing="0" w:line="360" w:lineRule="auto"/>
        <w:ind w:firstLine="397" w:firstLineChars="142"/>
        <w:jc w:val="both"/>
        <w:rPr>
          <w:sz w:val="28"/>
          <w:szCs w:val="28"/>
          <w:lang w:val="vi-VN"/>
        </w:rPr>
      </w:pPr>
      <w:r>
        <w:rPr>
          <w:sz w:val="28"/>
          <w:szCs w:val="28"/>
          <w:shd w:val="clear" w:color="auto" w:fill="FFFFFF"/>
        </w:rPr>
        <w:t>- Trẻ có nhu cầu được đi học, các em đều thích cắp sách đến trường, được ngồi học nghe thầy cô giảng bài như các bạn. Biểu hiện nhu cầu của trẻ đặc biệt này đó là: hay thích cầm bút viết, vẽ những hình đơn giản, hay những nét vẽ nguệch ngoạc người lớn không thể hiểu được, trẻ thích đeo túi, ba lô, thích truyện, sách vở,..</w:t>
      </w:r>
      <w:r>
        <w:rPr>
          <w:sz w:val="28"/>
          <w:szCs w:val="28"/>
          <w:shd w:val="clear" w:color="auto" w:fill="FFFFFF"/>
          <w:lang w:val="vi-VN"/>
        </w:rPr>
        <w:t>.</w:t>
      </w:r>
    </w:p>
    <w:p>
      <w:pPr>
        <w:pStyle w:val="17"/>
        <w:shd w:val="clear" w:color="auto" w:fill="FFFFFF"/>
        <w:spacing w:beforeAutospacing="0" w:afterAutospacing="0" w:line="360" w:lineRule="auto"/>
        <w:ind w:firstLine="397" w:firstLineChars="142"/>
        <w:jc w:val="both"/>
        <w:rPr>
          <w:sz w:val="28"/>
          <w:szCs w:val="28"/>
        </w:rPr>
      </w:pPr>
      <w:r>
        <w:rPr>
          <w:sz w:val="28"/>
          <w:szCs w:val="28"/>
          <w:shd w:val="clear" w:color="auto" w:fill="FFFFFF"/>
          <w:lang w:val="vi-VN"/>
        </w:rPr>
        <w:t>-</w:t>
      </w:r>
      <w:r>
        <w:rPr>
          <w:sz w:val="28"/>
          <w:szCs w:val="28"/>
          <w:shd w:val="clear" w:color="auto" w:fill="FFFFFF"/>
        </w:rPr>
        <w:t xml:space="preserve"> Nhu cầu về tính an toàn: Nhiều trẻ chậm phát triển thường có biểu hiện khá e dè, sợ sệt, không thích giao tiếp, mất tự tin và không muốn tiếp xúc với người lạ.</w:t>
      </w:r>
    </w:p>
    <w:p>
      <w:pPr>
        <w:pStyle w:val="17"/>
        <w:shd w:val="clear" w:color="auto" w:fill="FFFFFF"/>
        <w:spacing w:beforeAutospacing="0" w:afterAutospacing="0" w:line="360" w:lineRule="auto"/>
        <w:ind w:firstLine="397" w:firstLineChars="142"/>
        <w:jc w:val="both"/>
        <w:rPr>
          <w:sz w:val="28"/>
          <w:szCs w:val="28"/>
        </w:rPr>
      </w:pPr>
      <w:r>
        <w:rPr>
          <w:sz w:val="28"/>
          <w:szCs w:val="28"/>
          <w:shd w:val="clear" w:color="auto" w:fill="FFFFFF"/>
          <w:lang w:val="vi-VN"/>
        </w:rPr>
        <w:t>-</w:t>
      </w:r>
      <w:r>
        <w:rPr>
          <w:sz w:val="28"/>
          <w:szCs w:val="28"/>
          <w:shd w:val="clear" w:color="auto" w:fill="FFFFFF"/>
        </w:rPr>
        <w:t xml:space="preserve"> Muốn thể hiện bản thân: các em cũng muốn được thể hiện mình như múa, hát, và muốn được bố mẹ khen ngợi, động viên.</w:t>
      </w:r>
    </w:p>
    <w:p>
      <w:pPr>
        <w:pStyle w:val="17"/>
        <w:shd w:val="clear" w:color="auto" w:fill="FFFFFF"/>
        <w:spacing w:beforeAutospacing="0" w:afterAutospacing="0" w:line="360" w:lineRule="auto"/>
        <w:jc w:val="both"/>
        <w:outlineLvl w:val="2"/>
        <w:rPr>
          <w:b/>
          <w:bCs/>
          <w:i/>
          <w:iCs/>
          <w:sz w:val="28"/>
          <w:szCs w:val="28"/>
          <w:shd w:val="clear" w:color="auto" w:fill="FFFFFF"/>
        </w:rPr>
      </w:pPr>
      <w:bookmarkStart w:id="111" w:name="_Toc7757"/>
      <w:bookmarkStart w:id="112" w:name="_Toc15673"/>
      <w:bookmarkStart w:id="113" w:name="_Toc11892"/>
      <w:bookmarkStart w:id="114" w:name="_Toc138071977"/>
      <w:r>
        <w:rPr>
          <w:b/>
          <w:bCs/>
          <w:i/>
          <w:iCs/>
          <w:sz w:val="28"/>
          <w:szCs w:val="28"/>
          <w:shd w:val="clear" w:color="auto" w:fill="FFFFFF"/>
        </w:rPr>
        <w:t>1.1.5</w:t>
      </w:r>
      <w:r>
        <w:rPr>
          <w:b/>
          <w:bCs/>
          <w:i/>
          <w:iCs/>
          <w:sz w:val="28"/>
          <w:szCs w:val="28"/>
          <w:shd w:val="clear" w:color="auto" w:fill="FFFFFF"/>
          <w:lang w:val="vi-VN"/>
        </w:rPr>
        <w:t>.</w:t>
      </w:r>
      <w:r>
        <w:rPr>
          <w:b/>
          <w:bCs/>
          <w:i/>
          <w:iCs/>
          <w:sz w:val="28"/>
          <w:szCs w:val="28"/>
          <w:shd w:val="clear" w:color="auto" w:fill="FFFFFF"/>
        </w:rPr>
        <w:t xml:space="preserve"> Khả năng của </w:t>
      </w:r>
      <w:r>
        <w:rPr>
          <w:b/>
          <w:bCs/>
          <w:i/>
          <w:iCs/>
          <w:sz w:val="28"/>
          <w:szCs w:val="28"/>
          <w:shd w:val="clear" w:color="auto" w:fill="FFFFFF"/>
          <w:lang w:val="vi-VN"/>
        </w:rPr>
        <w:t xml:space="preserve">trẻ </w:t>
      </w:r>
      <w:bookmarkEnd w:id="111"/>
      <w:bookmarkEnd w:id="112"/>
      <w:bookmarkEnd w:id="113"/>
      <w:r>
        <w:rPr>
          <w:b/>
          <w:bCs/>
          <w:i/>
          <w:iCs/>
          <w:sz w:val="28"/>
          <w:szCs w:val="28"/>
          <w:shd w:val="clear" w:color="auto" w:fill="FFFFFF"/>
          <w:lang w:val="vi-VN"/>
        </w:rPr>
        <w:t>chậm phát triển trí tuệ</w:t>
      </w:r>
      <w:bookmarkEnd w:id="114"/>
    </w:p>
    <w:p>
      <w:pPr>
        <w:pStyle w:val="17"/>
        <w:shd w:val="clear" w:color="auto" w:fill="FFFFFF"/>
        <w:spacing w:beforeAutospacing="0" w:afterAutospacing="0" w:line="360" w:lineRule="auto"/>
        <w:ind w:firstLine="397" w:firstLineChars="142"/>
        <w:jc w:val="both"/>
        <w:rPr>
          <w:sz w:val="28"/>
          <w:szCs w:val="28"/>
          <w:lang w:val="vi-VN"/>
        </w:rPr>
      </w:pPr>
      <w:r>
        <w:rPr>
          <w:sz w:val="28"/>
          <w:szCs w:val="28"/>
          <w:shd w:val="clear" w:color="auto" w:fill="FFFFFF"/>
        </w:rPr>
        <w:t xml:space="preserve">Dựa theo những quan điểm của Tật học hiện đại, nhóm </w:t>
      </w:r>
      <w:r>
        <w:rPr>
          <w:sz w:val="28"/>
          <w:szCs w:val="28"/>
          <w:shd w:val="clear" w:color="auto" w:fill="FFFFFF"/>
          <w:lang w:val="vi-VN"/>
        </w:rPr>
        <w:t>trẻ khuyết tật</w:t>
      </w:r>
      <w:r>
        <w:rPr>
          <w:sz w:val="28"/>
          <w:szCs w:val="28"/>
          <w:shd w:val="clear" w:color="auto" w:fill="FFFFFF"/>
        </w:rPr>
        <w:t xml:space="preserve"> không phải là phát triển ít hơn so với những nhóm trẻ bình thường mà lại là phát triển đi theo một chiều hướng hoàn toàn khác. Có thể nói đó</w:t>
      </w:r>
      <w:r>
        <w:rPr>
          <w:sz w:val="28"/>
          <w:szCs w:val="28"/>
          <w:shd w:val="clear" w:color="auto" w:fill="FFFFFF"/>
          <w:lang w:val="vi-VN"/>
        </w:rPr>
        <w:t xml:space="preserve"> chính</w:t>
      </w:r>
      <w:r>
        <w:rPr>
          <w:sz w:val="28"/>
          <w:szCs w:val="28"/>
          <w:shd w:val="clear" w:color="auto" w:fill="FFFFFF"/>
        </w:rPr>
        <w:t xml:space="preserve"> là khả năng nhất định của </w:t>
      </w:r>
      <w:r>
        <w:rPr>
          <w:sz w:val="28"/>
          <w:szCs w:val="28"/>
          <w:shd w:val="clear" w:color="auto" w:fill="FFFFFF"/>
          <w:lang w:val="vi-VN"/>
        </w:rPr>
        <w:t xml:space="preserve">trẻ chậm phát triển trí tuệ </w:t>
      </w:r>
      <w:r>
        <w:rPr>
          <w:sz w:val="28"/>
          <w:szCs w:val="28"/>
          <w:shd w:val="clear" w:color="auto" w:fill="FFFFFF"/>
        </w:rPr>
        <w:t xml:space="preserve">tuy </w:t>
      </w:r>
      <w:r>
        <w:rPr>
          <w:sz w:val="28"/>
          <w:szCs w:val="28"/>
          <w:shd w:val="clear" w:color="auto" w:fill="FFFFFF"/>
          <w:lang w:val="vi-VN"/>
        </w:rPr>
        <w:t>nó</w:t>
      </w:r>
      <w:r>
        <w:rPr>
          <w:sz w:val="28"/>
          <w:szCs w:val="28"/>
          <w:shd w:val="clear" w:color="auto" w:fill="FFFFFF"/>
        </w:rPr>
        <w:t xml:space="preserve"> chỉ ở những mức thấp hơn so với trẻ em bình thường.</w:t>
      </w:r>
      <w:r>
        <w:rPr>
          <w:sz w:val="28"/>
          <w:szCs w:val="28"/>
          <w:shd w:val="clear" w:color="auto" w:fill="FFFFFF"/>
          <w:lang w:val="vi-VN"/>
        </w:rPr>
        <w:t xml:space="preserve"> Theo Huỳnh Thị Thu Hằng trong </w:t>
      </w:r>
      <w:r>
        <w:rPr>
          <w:i/>
          <w:iCs/>
          <w:sz w:val="28"/>
          <w:szCs w:val="28"/>
          <w:shd w:val="clear" w:color="auto" w:fill="FFFFFF"/>
          <w:lang w:val="vi-VN"/>
        </w:rPr>
        <w:t>Đại cương về giáo dục trẻ chậm phát triển trí tuệ</w:t>
      </w:r>
      <w:r>
        <w:rPr>
          <w:sz w:val="28"/>
          <w:szCs w:val="28"/>
          <w:shd w:val="clear" w:color="auto" w:fill="FFFFFF"/>
          <w:lang w:val="vi-VN"/>
        </w:rPr>
        <w:t>, những khả năng của trẻ chậm phát triển trí tuệ là:</w:t>
      </w:r>
    </w:p>
    <w:p>
      <w:pPr>
        <w:pStyle w:val="17"/>
        <w:shd w:val="clear" w:color="auto" w:fill="FFFFFF"/>
        <w:spacing w:beforeAutospacing="0" w:afterAutospacing="0" w:line="360" w:lineRule="auto"/>
        <w:ind w:firstLine="397" w:firstLineChars="142"/>
        <w:jc w:val="both"/>
        <w:rPr>
          <w:sz w:val="28"/>
          <w:szCs w:val="28"/>
        </w:rPr>
      </w:pPr>
      <w:r>
        <w:rPr>
          <w:sz w:val="28"/>
          <w:szCs w:val="28"/>
          <w:shd w:val="clear" w:color="auto" w:fill="FFFFFF"/>
          <w:lang w:val="vi-VN"/>
        </w:rPr>
        <w:t>-</w:t>
      </w:r>
      <w:r>
        <w:rPr>
          <w:sz w:val="28"/>
          <w:szCs w:val="28"/>
          <w:shd w:val="clear" w:color="auto" w:fill="FFFFFF"/>
        </w:rPr>
        <w:t xml:space="preserve"> </w:t>
      </w:r>
      <w:r>
        <w:rPr>
          <w:sz w:val="28"/>
          <w:szCs w:val="28"/>
          <w:shd w:val="clear" w:color="auto" w:fill="FFFFFF"/>
          <w:lang w:val="vi-VN"/>
        </w:rPr>
        <w:t>B</w:t>
      </w:r>
      <w:r>
        <w:rPr>
          <w:sz w:val="28"/>
          <w:szCs w:val="28"/>
          <w:shd w:val="clear" w:color="auto" w:fill="FFFFFF"/>
        </w:rPr>
        <w:t>iết mặc quần áo, biết vệ sinh, lau dọn nhà cửa, rửa bát chén, cốc…</w:t>
      </w:r>
    </w:p>
    <w:p>
      <w:pPr>
        <w:pStyle w:val="17"/>
        <w:shd w:val="clear" w:color="auto" w:fill="FFFFFF"/>
        <w:spacing w:beforeAutospacing="0" w:afterAutospacing="0" w:line="360" w:lineRule="auto"/>
        <w:ind w:firstLine="397" w:firstLineChars="142"/>
        <w:jc w:val="both"/>
        <w:rPr>
          <w:sz w:val="28"/>
          <w:szCs w:val="28"/>
        </w:rPr>
      </w:pPr>
      <w:r>
        <w:rPr>
          <w:sz w:val="28"/>
          <w:szCs w:val="28"/>
          <w:shd w:val="clear" w:color="auto" w:fill="FFFFFF"/>
        </w:rPr>
        <w:t>- Các em cũng có khả năng về múa, ca hát, hay là có thể có khả năng nhận biết được các hiệu lệnh, nhìn màu sắc, nhớ đường,….Tuy nhiên, mức độ về khả năng của các em còn thấp hơn nhiều so với người khác.</w:t>
      </w:r>
    </w:p>
    <w:p>
      <w:pPr>
        <w:pStyle w:val="17"/>
        <w:shd w:val="clear" w:color="auto" w:fill="FFFFFF"/>
        <w:spacing w:beforeAutospacing="0" w:afterAutospacing="0" w:line="360" w:lineRule="auto"/>
        <w:ind w:firstLine="397" w:firstLineChars="142"/>
        <w:jc w:val="both"/>
        <w:rPr>
          <w:sz w:val="28"/>
          <w:szCs w:val="28"/>
        </w:rPr>
      </w:pPr>
      <w:r>
        <w:rPr>
          <w:sz w:val="28"/>
          <w:szCs w:val="28"/>
          <w:shd w:val="clear" w:color="auto" w:fill="FFFFFF"/>
          <w:lang w:val="vi-VN"/>
        </w:rPr>
        <w:t xml:space="preserve">- </w:t>
      </w:r>
      <w:r>
        <w:rPr>
          <w:sz w:val="28"/>
          <w:szCs w:val="28"/>
          <w:shd w:val="clear" w:color="auto" w:fill="FFFFFF"/>
        </w:rPr>
        <w:t>Ngoài ra, các em có thể tham gia vào nhiều hoạt động cộng đồng, và xã hội như các thành viên khác. Nhưng trẻ có phát triển được kỹ năng và tiềm năng hay không còn phụ thuộc vào sự tạo điều kiện của gia đình, sự hòa nhập chấp nhận của cộng đồng, xã hội.</w:t>
      </w:r>
    </w:p>
    <w:p>
      <w:pPr>
        <w:spacing w:line="360" w:lineRule="auto"/>
        <w:jc w:val="both"/>
        <w:outlineLvl w:val="2"/>
        <w:rPr>
          <w:rFonts w:ascii="Times New Roman" w:hAnsi="Times New Roman" w:cs="Times New Roman"/>
          <w:b/>
          <w:i/>
          <w:sz w:val="28"/>
          <w:szCs w:val="28"/>
          <w:lang w:val="vi-VN"/>
        </w:rPr>
      </w:pPr>
      <w:bookmarkStart w:id="115" w:name="_Toc138071978"/>
      <w:bookmarkStart w:id="116" w:name="_Toc19844"/>
      <w:bookmarkStart w:id="117" w:name="_Toc16240"/>
      <w:bookmarkStart w:id="118" w:name="_Toc15048"/>
      <w:r>
        <w:rPr>
          <w:rFonts w:ascii="Times New Roman" w:hAnsi="Times New Roman" w:cs="Times New Roman"/>
          <w:b/>
          <w:i/>
          <w:sz w:val="28"/>
          <w:szCs w:val="28"/>
          <w:lang w:val="vi-VN"/>
        </w:rPr>
        <w:t>1.1.6. Kỹ năng xã hội</w:t>
      </w:r>
      <w:bookmarkEnd w:id="115"/>
      <w:bookmarkEnd w:id="116"/>
      <w:bookmarkEnd w:id="117"/>
      <w:bookmarkEnd w:id="118"/>
    </w:p>
    <w:p>
      <w:pPr>
        <w:spacing w:line="360" w:lineRule="auto"/>
        <w:jc w:val="both"/>
        <w:outlineLvl w:val="3"/>
        <w:rPr>
          <w:rFonts w:ascii="Times New Roman" w:hAnsi="Times New Roman" w:cs="Times New Roman"/>
          <w:bCs/>
          <w:i/>
          <w:sz w:val="28"/>
          <w:szCs w:val="28"/>
          <w:lang w:val="vi-VN"/>
        </w:rPr>
      </w:pPr>
      <w:r>
        <w:rPr>
          <w:rFonts w:ascii="Times New Roman" w:hAnsi="Times New Roman" w:cs="Times New Roman"/>
          <w:bCs/>
          <w:i/>
          <w:sz w:val="28"/>
          <w:szCs w:val="28"/>
          <w:lang w:val="vi-VN"/>
        </w:rPr>
        <w:t xml:space="preserve">  </w:t>
      </w:r>
      <w:bookmarkStart w:id="119" w:name="_Toc137995183"/>
      <w:bookmarkStart w:id="120" w:name="_Toc4934"/>
      <w:bookmarkStart w:id="121" w:name="_Toc11791"/>
      <w:bookmarkStart w:id="122" w:name="_Toc138071979"/>
      <w:bookmarkStart w:id="123" w:name="_Toc18292"/>
      <w:bookmarkStart w:id="124" w:name="_Toc8258"/>
      <w:bookmarkStart w:id="125" w:name="_Toc11292"/>
      <w:r>
        <w:rPr>
          <w:rFonts w:ascii="Times New Roman" w:hAnsi="Times New Roman" w:cs="Times New Roman"/>
          <w:bCs/>
          <w:i/>
          <w:sz w:val="28"/>
          <w:szCs w:val="28"/>
          <w:lang w:val="vi-VN"/>
        </w:rPr>
        <w:t>1.1.6.1. Khái niệm</w:t>
      </w:r>
      <w:bookmarkEnd w:id="119"/>
      <w:bookmarkEnd w:id="120"/>
      <w:bookmarkEnd w:id="121"/>
      <w:bookmarkEnd w:id="122"/>
      <w:bookmarkEnd w:id="123"/>
      <w:bookmarkEnd w:id="124"/>
      <w:bookmarkEnd w:id="125"/>
    </w:p>
    <w:p>
      <w:pPr>
        <w:spacing w:line="360" w:lineRule="auto"/>
        <w:ind w:firstLine="397" w:firstLineChars="142"/>
        <w:jc w:val="both"/>
        <w:rPr>
          <w:rFonts w:ascii="Times New Roman" w:hAnsi="Times New Roman" w:eastAsia="Roboto" w:cs="Times New Roman"/>
          <w:sz w:val="28"/>
          <w:szCs w:val="28"/>
          <w:shd w:val="clear" w:color="auto" w:fill="FFFFFF"/>
        </w:rPr>
      </w:pPr>
      <w:r>
        <w:rPr>
          <w:rFonts w:ascii="Times New Roman" w:hAnsi="Times New Roman" w:eastAsia="Roboto" w:cs="Times New Roman"/>
          <w:sz w:val="28"/>
          <w:szCs w:val="28"/>
          <w:shd w:val="clear" w:color="auto" w:fill="FFFFFF"/>
        </w:rPr>
        <w:t xml:space="preserve">Theo Walker (1983), </w:t>
      </w:r>
      <w:r>
        <w:rPr>
          <w:rFonts w:ascii="Times New Roman" w:hAnsi="Times New Roman" w:eastAsia="Roboto" w:cs="Times New Roman"/>
          <w:sz w:val="28"/>
          <w:szCs w:val="28"/>
          <w:shd w:val="clear" w:color="auto" w:fill="FFFFFF"/>
          <w:lang w:val="vi-VN"/>
        </w:rPr>
        <w:t>kỹ năng xã hội</w:t>
      </w:r>
      <w:r>
        <w:rPr>
          <w:rFonts w:ascii="Times New Roman" w:hAnsi="Times New Roman" w:eastAsia="Roboto" w:cs="Times New Roman"/>
          <w:sz w:val="28"/>
          <w:szCs w:val="28"/>
          <w:shd w:val="clear" w:color="auto" w:fill="FFFFFF"/>
        </w:rPr>
        <w:t xml:space="preserve"> là những thành phần của hành động giúp một cá nhân có thể hiểu, thích ứng và thiết lập các mối quan hệ xã hội; </w:t>
      </w:r>
      <w:r>
        <w:rPr>
          <w:rFonts w:ascii="Times New Roman" w:hAnsi="Times New Roman" w:eastAsia="Roboto" w:cs="Times New Roman"/>
          <w:sz w:val="28"/>
          <w:szCs w:val="28"/>
          <w:shd w:val="clear" w:color="auto" w:fill="FFFFFF"/>
          <w:lang w:val="vi-VN"/>
        </w:rPr>
        <w:t>kỹ năng xã hội</w:t>
      </w:r>
      <w:r>
        <w:rPr>
          <w:rFonts w:ascii="Times New Roman" w:hAnsi="Times New Roman" w:eastAsia="Roboto" w:cs="Times New Roman"/>
          <w:sz w:val="28"/>
          <w:szCs w:val="28"/>
          <w:shd w:val="clear" w:color="auto" w:fill="FFFFFF"/>
        </w:rPr>
        <w:t xml:space="preserve"> bao gồm một tập hợp các năng lực cho phép một cá nhân có thể bắt đầu và duy trì các mối quan hệ xã hội, điều chỉnh các hành vi cho phù hợp với các tình huống trong cuộc sống</w:t>
      </w:r>
      <w:r>
        <w:rPr>
          <w:rStyle w:val="13"/>
          <w:rFonts w:ascii="Times New Roman" w:hAnsi="Times New Roman" w:eastAsia="Roboto" w:cs="Times New Roman"/>
          <w:sz w:val="28"/>
          <w:szCs w:val="28"/>
          <w:shd w:val="clear" w:color="auto" w:fill="FFFFFF"/>
        </w:rPr>
        <w:footnoteReference w:id="13"/>
      </w:r>
      <w:r>
        <w:rPr>
          <w:rFonts w:ascii="Times New Roman" w:hAnsi="Times New Roman" w:eastAsia="Roboto" w:cs="Times New Roman"/>
          <w:sz w:val="28"/>
          <w:szCs w:val="28"/>
          <w:shd w:val="clear" w:color="auto" w:fill="FFFFFF"/>
        </w:rPr>
        <w:t xml:space="preserve">. </w:t>
      </w:r>
      <w:r>
        <w:rPr>
          <w:rFonts w:ascii="Times New Roman" w:hAnsi="Times New Roman" w:eastAsia="Roboto" w:cs="Times New Roman"/>
          <w:sz w:val="28"/>
          <w:szCs w:val="28"/>
          <w:shd w:val="clear" w:color="auto" w:fill="FFFFFF"/>
          <w:lang w:val="vi-VN"/>
        </w:rPr>
        <w:t>K</w:t>
      </w:r>
      <w:r>
        <w:rPr>
          <w:rFonts w:ascii="Times New Roman" w:hAnsi="Times New Roman" w:eastAsia="Roboto" w:cs="Times New Roman"/>
          <w:sz w:val="28"/>
          <w:szCs w:val="28"/>
          <w:shd w:val="clear" w:color="auto" w:fill="FFFFFF"/>
        </w:rPr>
        <w:t>ỹ năng xã hội cũng có thể được hiểu trong bối cảnh của tình cảm và tâm l</w:t>
      </w:r>
      <w:r>
        <w:rPr>
          <w:rFonts w:ascii="Times New Roman" w:hAnsi="Times New Roman" w:eastAsia="Roboto" w:cs="Times New Roman"/>
          <w:sz w:val="28"/>
          <w:szCs w:val="28"/>
          <w:shd w:val="clear" w:color="auto" w:fill="FFFFFF"/>
          <w:lang w:val="vi-VN"/>
        </w:rPr>
        <w:t>ý</w:t>
      </w:r>
      <w:r>
        <w:rPr>
          <w:rFonts w:ascii="Times New Roman" w:hAnsi="Times New Roman" w:eastAsia="Roboto" w:cs="Times New Roman"/>
          <w:sz w:val="28"/>
          <w:szCs w:val="28"/>
          <w:shd w:val="clear" w:color="auto" w:fill="FFFFFF"/>
        </w:rPr>
        <w:t xml:space="preserve"> là một cá nhân sẽ chấp nhận và quản lý cảm xúc của chính mình, đồng thời biết chia sẻ và quan tâm đến người khác, thiết lập các mối quan hệ, biết chịu trách nhiệm, hoàn thiện đạo đức cá nhân. K</w:t>
      </w:r>
      <w:r>
        <w:rPr>
          <w:rFonts w:ascii="Times New Roman" w:hAnsi="Times New Roman" w:eastAsia="Roboto" w:cs="Times New Roman"/>
          <w:sz w:val="28"/>
          <w:szCs w:val="28"/>
          <w:shd w:val="clear" w:color="auto" w:fill="FFFFFF"/>
          <w:lang w:val="vi-VN"/>
        </w:rPr>
        <w:t>ỹ năng xã hội</w:t>
      </w:r>
      <w:r>
        <w:rPr>
          <w:rFonts w:ascii="Times New Roman" w:hAnsi="Times New Roman" w:eastAsia="Roboto" w:cs="Times New Roman"/>
          <w:sz w:val="28"/>
          <w:szCs w:val="28"/>
          <w:shd w:val="clear" w:color="auto" w:fill="FFFFFF"/>
        </w:rPr>
        <w:t xml:space="preserve"> không chỉ giúp con người tồn tại mà còn giúp họ biết bảo vệ chính mình để có cuộc sống an toàn trong tương lai, định hướng một cách phù hợp cho hạnh phúc của chính mình.</w:t>
      </w:r>
    </w:p>
    <w:p>
      <w:pPr>
        <w:spacing w:line="360" w:lineRule="auto"/>
        <w:jc w:val="both"/>
        <w:outlineLvl w:val="3"/>
        <w:rPr>
          <w:rFonts w:ascii="Times New Roman" w:hAnsi="Times New Roman" w:cs="Times New Roman"/>
          <w:i/>
          <w:sz w:val="28"/>
          <w:szCs w:val="28"/>
        </w:rPr>
      </w:pPr>
      <w:r>
        <w:rPr>
          <w:rFonts w:ascii="Times New Roman" w:hAnsi="Times New Roman" w:cs="Times New Roman"/>
          <w:bCs/>
          <w:i/>
          <w:sz w:val="28"/>
          <w:szCs w:val="28"/>
          <w:lang w:val="vi-VN"/>
        </w:rPr>
        <w:t xml:space="preserve">  </w:t>
      </w:r>
      <w:bookmarkStart w:id="126" w:name="_Toc29873"/>
      <w:bookmarkStart w:id="127" w:name="_Toc8458"/>
      <w:bookmarkStart w:id="128" w:name="_Toc21797"/>
      <w:bookmarkStart w:id="129" w:name="_Toc137995184"/>
      <w:bookmarkStart w:id="130" w:name="_Toc2454"/>
      <w:bookmarkStart w:id="131" w:name="_Toc138071980"/>
      <w:bookmarkStart w:id="132" w:name="_Toc20664"/>
      <w:r>
        <w:rPr>
          <w:rFonts w:ascii="Times New Roman" w:hAnsi="Times New Roman" w:cs="Times New Roman"/>
          <w:bCs/>
          <w:i/>
          <w:sz w:val="28"/>
          <w:szCs w:val="28"/>
          <w:lang w:val="vi-VN"/>
        </w:rPr>
        <w:t xml:space="preserve">1.1.6.2. Các </w:t>
      </w:r>
      <w:r>
        <w:rPr>
          <w:rFonts w:ascii="Times New Roman" w:hAnsi="Times New Roman" w:eastAsia="Times New Roman" w:cs="Times New Roman"/>
          <w:i/>
          <w:sz w:val="28"/>
          <w:szCs w:val="28"/>
          <w:shd w:val="clear" w:color="auto" w:fill="FFFFFF"/>
          <w:lang w:val="vi-VN" w:eastAsia="en-GB"/>
        </w:rPr>
        <w:t xml:space="preserve">kỹ năng xã hội </w:t>
      </w:r>
      <w:r>
        <w:rPr>
          <w:rFonts w:ascii="Times New Roman" w:hAnsi="Times New Roman" w:cs="Times New Roman"/>
          <w:i/>
          <w:sz w:val="28"/>
          <w:szCs w:val="28"/>
        </w:rPr>
        <w:t>cần cho trẻ chậm phát triển trí tuệ ở lứa tuổi học sinh</w:t>
      </w:r>
      <w:bookmarkEnd w:id="126"/>
      <w:bookmarkEnd w:id="127"/>
      <w:bookmarkEnd w:id="128"/>
      <w:bookmarkEnd w:id="129"/>
      <w:bookmarkEnd w:id="130"/>
      <w:bookmarkEnd w:id="131"/>
      <w:bookmarkEnd w:id="132"/>
    </w:p>
    <w:p>
      <w:pPr>
        <w:spacing w:line="360" w:lineRule="auto"/>
        <w:ind w:firstLine="397" w:firstLineChars="142"/>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Trong công trình nghiên cứu của tác giả Nguyễn Văn Hưng về </w:t>
      </w:r>
      <w:r>
        <w:rPr>
          <w:rFonts w:ascii="Times New Roman" w:hAnsi="Times New Roman"/>
          <w:i/>
          <w:iCs/>
          <w:sz w:val="28"/>
          <w:szCs w:val="28"/>
          <w:lang w:val="vi-VN"/>
        </w:rPr>
        <w:t>Một số kỹ năng xã hội của học sinh khuyết tật trí tuệ lứa tuổi tiểu học và tiêu chí đánh giá</w:t>
      </w:r>
      <w:r>
        <w:rPr>
          <w:rFonts w:ascii="Times New Roman" w:hAnsi="Times New Roman"/>
          <w:sz w:val="28"/>
          <w:szCs w:val="28"/>
          <w:lang w:val="vi-VN"/>
        </w:rPr>
        <w:t xml:space="preserve"> đã nêu lên tầm quan trọng của việc giáo dục kỹ năng xã hội và trình bày một số kỹ năng xã hội cho trẻ chậm phát triển trí tuệ lứa tuổi tiểu học. </w:t>
      </w:r>
      <w:r>
        <w:rPr>
          <w:rFonts w:ascii="Times New Roman" w:hAnsi="Times New Roman" w:cs="Times New Roman"/>
          <w:sz w:val="28"/>
          <w:szCs w:val="28"/>
          <w:lang w:val="vi-VN"/>
        </w:rPr>
        <w:t xml:space="preserve">Theo một số các nghiên cứu, trẻ </w:t>
      </w:r>
      <w:r>
        <w:rPr>
          <w:rFonts w:ascii="Times New Roman" w:hAnsi="Times New Roman" w:cs="Times New Roman"/>
          <w:sz w:val="28"/>
          <w:szCs w:val="28"/>
        </w:rPr>
        <w:t>chậm phát triển trí tuệ</w:t>
      </w:r>
      <w:r>
        <w:rPr>
          <w:rFonts w:ascii="Times New Roman" w:hAnsi="Times New Roman" w:cs="Times New Roman"/>
          <w:sz w:val="28"/>
          <w:szCs w:val="28"/>
          <w:lang w:val="vi-VN"/>
        </w:rPr>
        <w:t xml:space="preserve"> chiếm tỉ lệ cao nhất trong các dạng khuyết tật ở Việt Nam (chiếm khoảng 28% trong tổng số lượng trẻ khuyết tật)</w:t>
      </w:r>
      <w:r>
        <w:rPr>
          <w:rStyle w:val="13"/>
          <w:rFonts w:ascii="Times New Roman" w:hAnsi="Times New Roman" w:cs="Times New Roman"/>
          <w:sz w:val="28"/>
          <w:szCs w:val="28"/>
          <w:lang w:val="vi-VN"/>
        </w:rPr>
        <w:footnoteReference w:id="14"/>
      </w:r>
      <w:r>
        <w:rPr>
          <w:rFonts w:ascii="Times New Roman" w:hAnsi="Times New Roman" w:cs="Times New Roman"/>
          <w:sz w:val="28"/>
          <w:szCs w:val="28"/>
          <w:lang w:val="vi-VN"/>
        </w:rPr>
        <w:t>. Với những gia đình có con bị khuyết tật</w:t>
      </w:r>
      <w:r>
        <w:rPr>
          <w:rFonts w:ascii="Times New Roman" w:hAnsi="Times New Roman" w:cs="Times New Roman"/>
          <w:sz w:val="28"/>
          <w:szCs w:val="28"/>
        </w:rPr>
        <w:t>,</w:t>
      </w:r>
      <w:r>
        <w:rPr>
          <w:rFonts w:ascii="Times New Roman" w:hAnsi="Times New Roman" w:cs="Times New Roman"/>
          <w:sz w:val="28"/>
          <w:szCs w:val="28"/>
          <w:lang w:val="vi-VN"/>
        </w:rPr>
        <w:t xml:space="preserve"> trẻ khuyết tật gặp nhiều khó khăn trong các hoạt động sinh hoạt và học tập, trẻ chậm phát triển trí tuệ cũng không ngoại lệ. Cũng như mọi trẻ </w:t>
      </w:r>
      <w:r>
        <w:rPr>
          <w:rFonts w:ascii="Times New Roman" w:hAnsi="Times New Roman" w:cs="Times New Roman"/>
          <w:sz w:val="28"/>
          <w:szCs w:val="28"/>
        </w:rPr>
        <w:t>khuyết tật</w:t>
      </w:r>
      <w:r>
        <w:rPr>
          <w:rFonts w:ascii="Times New Roman" w:hAnsi="Times New Roman" w:cs="Times New Roman"/>
          <w:sz w:val="28"/>
          <w:szCs w:val="28"/>
          <w:lang w:val="vi-VN"/>
        </w:rPr>
        <w:t xml:space="preserve"> khác,</w:t>
      </w:r>
      <w:r>
        <w:rPr>
          <w:rFonts w:ascii="Times New Roman" w:hAnsi="Times New Roman" w:cs="Times New Roman"/>
          <w:sz w:val="28"/>
          <w:szCs w:val="28"/>
        </w:rPr>
        <w:t xml:space="preserve"> để</w:t>
      </w:r>
      <w:r>
        <w:rPr>
          <w:rFonts w:ascii="Times New Roman" w:hAnsi="Times New Roman" w:cs="Times New Roman"/>
          <w:sz w:val="28"/>
          <w:szCs w:val="28"/>
          <w:lang w:val="vi-VN"/>
        </w:rPr>
        <w:t xml:space="preserve"> sống trong cộng đồng trẻ </w:t>
      </w:r>
      <w:r>
        <w:rPr>
          <w:rFonts w:ascii="Times New Roman" w:hAnsi="Times New Roman" w:cs="Times New Roman"/>
          <w:sz w:val="28"/>
          <w:szCs w:val="28"/>
        </w:rPr>
        <w:t>chậm phát triển trí tuệ</w:t>
      </w:r>
      <w:r>
        <w:rPr>
          <w:rFonts w:ascii="Times New Roman" w:hAnsi="Times New Roman" w:cs="Times New Roman"/>
          <w:sz w:val="28"/>
          <w:szCs w:val="28"/>
          <w:lang w:val="vi-VN"/>
        </w:rPr>
        <w:t xml:space="preserve"> thường xuyên giao tiếp trao đổi với những người xung quanh</w:t>
      </w:r>
      <w:r>
        <w:rPr>
          <w:rFonts w:ascii="Times New Roman" w:hAnsi="Times New Roman" w:cs="Times New Roman"/>
          <w:sz w:val="28"/>
          <w:szCs w:val="28"/>
        </w:rPr>
        <w:t>.</w:t>
      </w:r>
      <w:r>
        <w:rPr>
          <w:rFonts w:ascii="Times New Roman" w:hAnsi="Times New Roman" w:cs="Times New Roman"/>
          <w:sz w:val="28"/>
          <w:szCs w:val="28"/>
          <w:lang w:val="vi-VN"/>
        </w:rPr>
        <w:t xml:space="preserve"> </w:t>
      </w:r>
      <w:r>
        <w:rPr>
          <w:rFonts w:ascii="Times New Roman" w:hAnsi="Times New Roman"/>
          <w:sz w:val="28"/>
          <w:szCs w:val="28"/>
          <w:lang w:val="vi-VN"/>
        </w:rPr>
        <w:t>Để giúp trẻ chậm phát triển trí tuệ có cuộc sống tốt hơn, việc giáo dục các kỹ năng xã hội cho trẻ chậm phát triển trí tuệ là hết sức cần thiết, những kỹ năng đó gồm:</w:t>
      </w:r>
    </w:p>
    <w:p>
      <w:pPr>
        <w:spacing w:line="360" w:lineRule="auto"/>
        <w:ind w:firstLine="397" w:firstLineChars="142"/>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Kỹ năng tìm kiếm sự trợ giúp: là những mẫu hành vi của học sinh </w:t>
      </w:r>
      <w:r>
        <w:rPr>
          <w:rFonts w:ascii="Times New Roman" w:hAnsi="Times New Roman" w:cs="Times New Roman"/>
          <w:sz w:val="28"/>
          <w:szCs w:val="28"/>
        </w:rPr>
        <w:t>chậm phát triển trí tuệ</w:t>
      </w:r>
      <w:r>
        <w:rPr>
          <w:rFonts w:ascii="Times New Roman" w:hAnsi="Times New Roman" w:cs="Times New Roman"/>
          <w:sz w:val="28"/>
          <w:szCs w:val="28"/>
          <w:lang w:val="vi-VN"/>
        </w:rPr>
        <w:t xml:space="preserve"> thể hiện những dấu hiệu đặc trưng của kĩ năng tìm kiếm sự trợ giúp như nhờ cô giáo giúp đỡ khi chưa hiểu bài, biết được khi nào mình cần sự trợ giúp, biết bày tỏ nhu cầu cần trợ giúp một cách phù hợp.</w:t>
      </w:r>
    </w:p>
    <w:p>
      <w:pPr>
        <w:spacing w:line="360" w:lineRule="auto"/>
        <w:ind w:firstLine="397" w:firstLineChars="142"/>
        <w:jc w:val="both"/>
        <w:rPr>
          <w:rFonts w:ascii="Times New Roman" w:hAnsi="Times New Roman" w:cs="Times New Roman"/>
          <w:sz w:val="28"/>
          <w:szCs w:val="28"/>
          <w:lang w:val="vi-VN"/>
        </w:rPr>
      </w:pPr>
      <w:r>
        <w:rPr>
          <w:rFonts w:ascii="Times New Roman" w:hAnsi="Times New Roman" w:cs="Times New Roman"/>
          <w:sz w:val="28"/>
          <w:szCs w:val="28"/>
          <w:lang w:val="vi-VN"/>
        </w:rPr>
        <w:t>Đây là một kĩ năng rất quan trọng giúp học sinh biết thể hiện mong muốn, nhu cầu của bản thân với giáo viên, bạn bè và những người xung quanh. Các mức độ biểu hiện kĩ năng này bao gồm: xác định khó khăn đã trải qua, xác định khó khăn cần trợ giúp, xác định địa chỉ cần trợ giúp, xác định cá nhân trợ giúp.</w:t>
      </w:r>
    </w:p>
    <w:p>
      <w:pPr>
        <w:spacing w:line="360" w:lineRule="auto"/>
        <w:ind w:firstLine="397" w:firstLineChars="142"/>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Kỹ năng tuân thủ: là những hành vi của học sinh </w:t>
      </w:r>
      <w:r>
        <w:rPr>
          <w:rFonts w:ascii="Times New Roman" w:hAnsi="Times New Roman" w:cs="Times New Roman"/>
          <w:sz w:val="28"/>
          <w:szCs w:val="28"/>
        </w:rPr>
        <w:t>chậm phát triển trí tuệ</w:t>
      </w:r>
      <w:r>
        <w:rPr>
          <w:rFonts w:ascii="Times New Roman" w:hAnsi="Times New Roman" w:cs="Times New Roman"/>
          <w:sz w:val="28"/>
          <w:szCs w:val="28"/>
          <w:lang w:val="vi-VN"/>
        </w:rPr>
        <w:t xml:space="preserve"> thể hiện những dấu hiệu đặc trưng của sự tuân thủ như biết xin phép trước khi dùng đồ đạc của người khác; giữ trật tự, không gây ồn ào trong các giờ học; tuân theo những nội quy của lớp học, trường học; hoàn thành các nhiệm vụ mà giáo viên giao cho.</w:t>
      </w:r>
    </w:p>
    <w:p>
      <w:pPr>
        <w:spacing w:line="360" w:lineRule="auto"/>
        <w:ind w:firstLine="397" w:firstLineChars="142"/>
        <w:jc w:val="both"/>
        <w:rPr>
          <w:rFonts w:ascii="Times New Roman" w:hAnsi="Times New Roman" w:cs="Times New Roman"/>
          <w:sz w:val="28"/>
          <w:szCs w:val="28"/>
          <w:lang w:val="vi-VN"/>
        </w:rPr>
      </w:pPr>
      <w:r>
        <w:rPr>
          <w:rFonts w:ascii="Times New Roman" w:hAnsi="Times New Roman" w:cs="Times New Roman"/>
          <w:sz w:val="28"/>
          <w:szCs w:val="28"/>
          <w:lang w:val="vi-VN"/>
        </w:rPr>
        <w:t>Kỹ năng này thể khả năng tuân thủ những quy định chung trong quá trình tham gia hoạt động học tập, vui chơi trên cơ sở nhận thức và hiểu đầy đủ những yêu cầu mang tính bắt buộc trong các hoạt động học tập và vui chơi của trẻ ở các môi trường khác nhau (trong lớp, ngoài sân trường, khu ăn uống, khu vệ sinh). Các mức độ biểu hiện kĩ năng này bao gồm: tuân theo các quy định quen thuộc, tuân theo một quy định mới bổ sung, tuân theo quy định mới.</w:t>
      </w:r>
    </w:p>
    <w:p>
      <w:pPr>
        <w:spacing w:line="360" w:lineRule="auto"/>
        <w:ind w:firstLine="397" w:firstLineChars="142"/>
        <w:jc w:val="both"/>
        <w:rPr>
          <w:rFonts w:ascii="Times New Roman" w:hAnsi="Times New Roman" w:cs="Times New Roman"/>
          <w:sz w:val="28"/>
          <w:szCs w:val="28"/>
          <w:lang w:val="vi-VN"/>
        </w:rPr>
      </w:pPr>
      <w:r>
        <w:rPr>
          <w:rFonts w:ascii="Times New Roman" w:hAnsi="Times New Roman" w:cs="Times New Roman"/>
          <w:sz w:val="28"/>
          <w:szCs w:val="28"/>
          <w:lang w:val="vi-VN"/>
        </w:rPr>
        <w:t>* Kỹ năng kiểm soát hành vi bản thân</w:t>
      </w:r>
    </w:p>
    <w:p>
      <w:pPr>
        <w:spacing w:line="360" w:lineRule="auto"/>
        <w:ind w:firstLine="397" w:firstLineChars="142"/>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Đó là những hành vi của học sinh </w:t>
      </w:r>
      <w:r>
        <w:rPr>
          <w:rFonts w:ascii="Times New Roman" w:hAnsi="Times New Roman" w:cs="Times New Roman"/>
          <w:sz w:val="28"/>
          <w:szCs w:val="28"/>
        </w:rPr>
        <w:t>chậm phát triển trí tuệ</w:t>
      </w:r>
      <w:r>
        <w:rPr>
          <w:rFonts w:ascii="Times New Roman" w:hAnsi="Times New Roman" w:cs="Times New Roman"/>
          <w:sz w:val="28"/>
          <w:szCs w:val="28"/>
          <w:lang w:val="vi-VN"/>
        </w:rPr>
        <w:t xml:space="preserve"> thể hiện những dấu hiệu đặc trưng của kỹ năng này như biết kiềm chế trong các tình huống xung đột, quan tâm đến sức khỏe của mình, hài hòa trong mối quan hệ với bạn bè và mọi người xung quanh.</w:t>
      </w:r>
    </w:p>
    <w:p>
      <w:pPr>
        <w:spacing w:line="360" w:lineRule="auto"/>
        <w:ind w:firstLine="397" w:firstLineChars="142"/>
        <w:jc w:val="both"/>
        <w:rPr>
          <w:rFonts w:ascii="Times New Roman" w:hAnsi="Times New Roman" w:cs="Times New Roman"/>
          <w:sz w:val="28"/>
          <w:szCs w:val="28"/>
          <w:lang w:val="vi-VN"/>
        </w:rPr>
      </w:pPr>
      <w:r>
        <w:rPr>
          <w:rFonts w:ascii="Times New Roman" w:hAnsi="Times New Roman" w:cs="Times New Roman"/>
          <w:sz w:val="28"/>
          <w:szCs w:val="28"/>
          <w:lang w:val="vi-VN"/>
        </w:rPr>
        <w:t>Kỹ năng này thể hiện khả năng tự nhận thức hành vi của bản thân từ đó có hành vi ứng xử phù hợp trong tương tác, giao tiếp. Các mức độ biểu hiện kỹ năng kiểm soát hành vi bản thân bao gồm: tiền hành vi (tự nhận biết hành vi sắp diễn ra của bản thân và tìm kiếm sự trợ giúp), hành vi đang diễn ra (tự nhận thức hành vi đang diễn ra của bản thân và cố gắng không làm phiền đến những người xung quanh), kết thúc hành vi (tự nhận biết được tình trạng giảm dần và các biểu hiện hành vi bất thường trở lại bình thường của bản thân).</w:t>
      </w:r>
    </w:p>
    <w:p>
      <w:pPr>
        <w:spacing w:line="360" w:lineRule="auto"/>
        <w:ind w:firstLine="397" w:firstLineChars="142"/>
        <w:jc w:val="both"/>
        <w:rPr>
          <w:rFonts w:ascii="Times New Roman" w:hAnsi="Times New Roman" w:cs="Times New Roman"/>
          <w:sz w:val="28"/>
          <w:szCs w:val="28"/>
          <w:lang w:val="vi-VN"/>
        </w:rPr>
      </w:pPr>
      <w:r>
        <w:rPr>
          <w:rFonts w:ascii="Times New Roman" w:hAnsi="Times New Roman" w:cs="Times New Roman"/>
          <w:sz w:val="28"/>
          <w:szCs w:val="28"/>
          <w:lang w:val="vi-VN"/>
        </w:rPr>
        <w:t>* Kỹ năng giải quyết vấn đề</w:t>
      </w:r>
    </w:p>
    <w:p>
      <w:pPr>
        <w:spacing w:line="360" w:lineRule="auto"/>
        <w:ind w:firstLine="397" w:firstLineChars="142"/>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Đó là những hành vi của học sinh </w:t>
      </w:r>
      <w:r>
        <w:rPr>
          <w:rFonts w:ascii="Times New Roman" w:hAnsi="Times New Roman" w:cs="Times New Roman"/>
          <w:sz w:val="28"/>
          <w:szCs w:val="28"/>
        </w:rPr>
        <w:t>chậm phát triển trí tuệ</w:t>
      </w:r>
      <w:r>
        <w:rPr>
          <w:rFonts w:ascii="Times New Roman" w:hAnsi="Times New Roman" w:cs="Times New Roman"/>
          <w:sz w:val="28"/>
          <w:szCs w:val="28"/>
          <w:lang w:val="vi-VN"/>
        </w:rPr>
        <w:t xml:space="preserve"> thể hiện những dấu hiệu đặc trưng của kỹ năng này như nhận ra những khó khăn của mình, điều chỉnh hành vi của mình khi người khác không hài lòng, tránh gây tức giận cho người khác.</w:t>
      </w:r>
    </w:p>
    <w:p>
      <w:pPr>
        <w:spacing w:line="360" w:lineRule="auto"/>
        <w:ind w:firstLine="397" w:firstLineChars="142"/>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Kỹ năng này thể hiện khả năng của cá nhân trong việc hiểu vấn đề, xác định các phương án giải quyết vấn đề đó, đánh giá đầy đủ kết quả của mỗi phương án và so  sánh các phương án để đưa ra quyết định cuối cùng. Kỹ năng giải quyết vấn đề của học sinh </w:t>
      </w:r>
      <w:r>
        <w:rPr>
          <w:rFonts w:ascii="Times New Roman" w:hAnsi="Times New Roman" w:cs="Times New Roman"/>
          <w:sz w:val="28"/>
          <w:szCs w:val="28"/>
        </w:rPr>
        <w:t>chậm phát triển trí tuệ</w:t>
      </w:r>
      <w:r>
        <w:rPr>
          <w:rFonts w:ascii="Times New Roman" w:hAnsi="Times New Roman" w:cs="Times New Roman"/>
          <w:sz w:val="28"/>
          <w:szCs w:val="28"/>
          <w:lang w:val="vi-VN"/>
        </w:rPr>
        <w:t xml:space="preserve"> thường gắn liền với các vấn đề gần gũi, tương đối quen thuộc với học sinh tiểu học như kĩ năng tự phục vụ, kỹ năng học tập, vui chơi… Các mức độ biểu hiện đặc điểm kỹ năng cụ thể: phụ thuộc hỗ trợ toàn phần, độc lập một phần, độc lập hoàn toàn.</w:t>
      </w:r>
    </w:p>
    <w:p>
      <w:pPr>
        <w:spacing w:line="360" w:lineRule="auto"/>
        <w:ind w:firstLine="397" w:firstLineChars="142"/>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Kỹ năng giao tiếp bằng ngôn ngữ nói: là những hành vi của học sinh </w:t>
      </w:r>
      <w:r>
        <w:rPr>
          <w:rFonts w:ascii="Times New Roman" w:hAnsi="Times New Roman" w:cs="Times New Roman"/>
          <w:sz w:val="28"/>
          <w:szCs w:val="28"/>
        </w:rPr>
        <w:t>chậm phát triển trí tuệ</w:t>
      </w:r>
      <w:r>
        <w:rPr>
          <w:rFonts w:ascii="Times New Roman" w:hAnsi="Times New Roman" w:cs="Times New Roman"/>
          <w:sz w:val="28"/>
          <w:szCs w:val="28"/>
          <w:lang w:val="vi-VN"/>
        </w:rPr>
        <w:t xml:space="preserve"> thể hiện những dấu hiệu đặc trưng của kỹ năng này như chủ động chào hỏi người khác khi gặp, lắng nghe khi người khác đang nói, chủ động trong các cuộc trò chuyện, biết cám ơn khi người khác giúp đỡ, tự tin khi nói chuyện với người khác, biết khởi xướng các cuộc nói chuyện.</w:t>
      </w:r>
    </w:p>
    <w:p>
      <w:pPr>
        <w:spacing w:line="360" w:lineRule="auto"/>
        <w:ind w:firstLine="397" w:firstLineChars="142"/>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Kỹ năng này thể hiện khả năng sử dụng ngôn ngữ nói một cách rõ ràng, đủ nghe, chính xác, dễ hiểu để truyền thông tin cho người khác và diễn đạt ý nghĩ, cảm xúc và tình cảm của mình. Học sinh </w:t>
      </w:r>
      <w:r>
        <w:rPr>
          <w:rFonts w:ascii="Times New Roman" w:hAnsi="Times New Roman" w:cs="Times New Roman"/>
          <w:sz w:val="28"/>
          <w:szCs w:val="28"/>
        </w:rPr>
        <w:t>chậm phát triển trí tuệ</w:t>
      </w:r>
      <w:r>
        <w:rPr>
          <w:rFonts w:ascii="Times New Roman" w:hAnsi="Times New Roman" w:cs="Times New Roman"/>
          <w:sz w:val="28"/>
          <w:szCs w:val="28"/>
          <w:lang w:val="vi-VN"/>
        </w:rPr>
        <w:t xml:space="preserve"> có thể có các mức độ giao tiếp bằng ngôn ngữ nói như : nói từ đơn (một từ), nói câu có hai từ ghép (hai từ trở lên), câu đơn (có chủ ngữ và vị ngữ), câu phức (có chủ ngữ, vị ngữ, trạng ngữ...).</w:t>
      </w:r>
    </w:p>
    <w:p>
      <w:pPr>
        <w:spacing w:line="360" w:lineRule="auto"/>
        <w:jc w:val="both"/>
        <w:outlineLvl w:val="3"/>
        <w:rPr>
          <w:rFonts w:ascii="Times New Roman" w:hAnsi="Times New Roman" w:cs="Times New Roman"/>
          <w:i/>
          <w:iCs/>
          <w:sz w:val="28"/>
          <w:szCs w:val="28"/>
        </w:rPr>
      </w:pPr>
      <w:r>
        <w:rPr>
          <w:rFonts w:ascii="Times New Roman" w:hAnsi="Times New Roman" w:cs="Times New Roman"/>
          <w:i/>
          <w:iCs/>
          <w:sz w:val="28"/>
          <w:szCs w:val="28"/>
          <w:lang w:val="vi-VN"/>
        </w:rPr>
        <w:t xml:space="preserve">  </w:t>
      </w:r>
      <w:bookmarkStart w:id="133" w:name="_Toc21581"/>
      <w:bookmarkStart w:id="134" w:name="_Toc17329"/>
      <w:bookmarkStart w:id="135" w:name="_Toc9512"/>
      <w:bookmarkStart w:id="136" w:name="_Toc138071981"/>
      <w:bookmarkStart w:id="137" w:name="_Toc2007"/>
      <w:bookmarkStart w:id="138" w:name="_Toc137995185"/>
      <w:bookmarkStart w:id="139" w:name="_Toc9387"/>
      <w:r>
        <w:rPr>
          <w:rFonts w:ascii="Times New Roman" w:hAnsi="Times New Roman" w:cs="Times New Roman"/>
          <w:i/>
          <w:iCs/>
          <w:sz w:val="28"/>
          <w:szCs w:val="28"/>
          <w:lang w:val="vi-VN"/>
        </w:rPr>
        <w:t xml:space="preserve">1.1.6.3. </w:t>
      </w:r>
      <w:r>
        <w:rPr>
          <w:rFonts w:ascii="Times New Roman" w:hAnsi="Times New Roman" w:cs="Times New Roman"/>
          <w:i/>
          <w:iCs/>
          <w:sz w:val="28"/>
          <w:szCs w:val="28"/>
        </w:rPr>
        <w:t xml:space="preserve">Ý nghĩa việc giáo dục </w:t>
      </w:r>
      <w:r>
        <w:rPr>
          <w:rFonts w:ascii="Times New Roman" w:hAnsi="Times New Roman" w:eastAsia="Times New Roman" w:cs="Times New Roman"/>
          <w:i/>
          <w:iCs/>
          <w:sz w:val="28"/>
          <w:szCs w:val="28"/>
          <w:shd w:val="clear" w:color="auto" w:fill="FFFFFF"/>
          <w:lang w:val="vi-VN" w:eastAsia="en-GB"/>
        </w:rPr>
        <w:t>kỹ năng xã hội</w:t>
      </w:r>
      <w:r>
        <w:rPr>
          <w:rFonts w:ascii="Times New Roman" w:hAnsi="Times New Roman" w:cs="Times New Roman"/>
          <w:i/>
          <w:iCs/>
          <w:sz w:val="28"/>
          <w:szCs w:val="28"/>
        </w:rPr>
        <w:t xml:space="preserve"> cho </w:t>
      </w:r>
      <w:r>
        <w:rPr>
          <w:rFonts w:ascii="Times New Roman" w:hAnsi="Times New Roman" w:cs="Times New Roman"/>
          <w:i/>
          <w:iCs/>
          <w:sz w:val="28"/>
          <w:szCs w:val="28"/>
          <w:lang w:val="vi-VN"/>
        </w:rPr>
        <w:t xml:space="preserve">trẻ </w:t>
      </w:r>
      <w:bookmarkEnd w:id="133"/>
      <w:bookmarkEnd w:id="134"/>
      <w:bookmarkEnd w:id="135"/>
      <w:r>
        <w:rPr>
          <w:rFonts w:ascii="Times New Roman" w:hAnsi="Times New Roman" w:cs="Times New Roman"/>
          <w:i/>
          <w:iCs/>
          <w:sz w:val="28"/>
          <w:szCs w:val="28"/>
        </w:rPr>
        <w:t>chậm phát triển trí tuệ</w:t>
      </w:r>
      <w:bookmarkEnd w:id="136"/>
      <w:bookmarkEnd w:id="137"/>
      <w:bookmarkEnd w:id="138"/>
      <w:bookmarkEnd w:id="139"/>
    </w:p>
    <w:p>
      <w:pPr>
        <w:spacing w:line="360" w:lineRule="auto"/>
        <w:ind w:firstLine="397" w:firstLineChars="142"/>
        <w:jc w:val="both"/>
        <w:rPr>
          <w:rFonts w:ascii="Times New Roman" w:hAnsi="Times New Roman" w:eastAsia="Times New Roman"/>
          <w:sz w:val="28"/>
          <w:szCs w:val="28"/>
          <w:shd w:val="clear" w:color="auto" w:fill="FFFFFF"/>
          <w:lang w:val="vi-VN" w:eastAsia="en-GB"/>
        </w:rPr>
      </w:pPr>
      <w:r>
        <w:rPr>
          <w:rFonts w:ascii="Times New Roman" w:hAnsi="Times New Roman" w:eastAsia="Times New Roman" w:cs="Times New Roman"/>
          <w:sz w:val="28"/>
          <w:szCs w:val="28"/>
          <w:shd w:val="clear" w:color="auto" w:fill="FFFFFF"/>
          <w:lang w:val="vi-VN" w:eastAsia="en-GB"/>
        </w:rPr>
        <w:t xml:space="preserve">Theo Nguyễn Thị Hiền, </w:t>
      </w:r>
      <w:r>
        <w:rPr>
          <w:rFonts w:ascii="Times New Roman" w:hAnsi="Times New Roman" w:eastAsia="Times New Roman"/>
          <w:sz w:val="28"/>
          <w:szCs w:val="28"/>
          <w:shd w:val="clear" w:color="auto" w:fill="FFFFFF"/>
          <w:lang w:val="vi-VN" w:eastAsia="en-GB"/>
        </w:rPr>
        <w:t>Đề tài Biện pháp rèn luyện kĩ năng xã hội cho trẻ chậm phát triển trí tuệ học hoà nhập tại trường tiểu học Hồng Quang - Tp Đà Nẵng, ý nghĩa của việc giáo dục kỹ năng xã hội cho trẻ chậm phát triển trí tuệ đó là:</w:t>
      </w:r>
    </w:p>
    <w:p>
      <w:pPr>
        <w:spacing w:line="360" w:lineRule="auto"/>
        <w:ind w:firstLine="397" w:firstLineChars="142"/>
        <w:jc w:val="both"/>
        <w:rPr>
          <w:rFonts w:ascii="Times New Roman" w:hAnsi="Times New Roman" w:eastAsia="Times New Roman" w:cs="Times New Roman"/>
          <w:sz w:val="28"/>
          <w:szCs w:val="28"/>
          <w:lang w:eastAsia="en-GB"/>
        </w:rPr>
      </w:pPr>
      <w:r>
        <w:rPr>
          <w:rFonts w:ascii="Times New Roman" w:hAnsi="Times New Roman" w:eastAsia="Times New Roman" w:cs="Times New Roman"/>
          <w:sz w:val="28"/>
          <w:szCs w:val="28"/>
          <w:shd w:val="clear" w:color="auto" w:fill="FFFFFF"/>
          <w:lang w:val="vi-VN" w:eastAsia="en-GB"/>
        </w:rPr>
        <w:t xml:space="preserve">+ </w:t>
      </w:r>
      <w:r>
        <w:rPr>
          <w:rFonts w:ascii="Times New Roman" w:hAnsi="Times New Roman" w:eastAsia="Times New Roman" w:cs="Times New Roman"/>
          <w:sz w:val="28"/>
          <w:szCs w:val="28"/>
          <w:shd w:val="clear" w:color="auto" w:fill="FFFFFF"/>
          <w:lang w:eastAsia="en-GB"/>
        </w:rPr>
        <w:t>Về mặt sức khỏe: nâng cao sức khoẻ, khắc phục những khiếm khuyết về mặt thể chất. </w:t>
      </w:r>
    </w:p>
    <w:p>
      <w:pPr>
        <w:spacing w:line="360" w:lineRule="auto"/>
        <w:ind w:firstLine="397" w:firstLineChars="142"/>
        <w:jc w:val="both"/>
        <w:rPr>
          <w:rFonts w:ascii="Times New Roman" w:hAnsi="Times New Roman" w:eastAsia="Times New Roman" w:cs="Times New Roman"/>
          <w:sz w:val="28"/>
          <w:szCs w:val="28"/>
          <w:shd w:val="clear" w:color="auto" w:fill="FFFFFF"/>
          <w:lang w:eastAsia="en-GB"/>
        </w:rPr>
      </w:pPr>
      <w:r>
        <w:rPr>
          <w:rFonts w:ascii="Times New Roman" w:hAnsi="Times New Roman" w:eastAsia="Times New Roman" w:cs="Times New Roman"/>
          <w:sz w:val="28"/>
          <w:szCs w:val="28"/>
          <w:shd w:val="clear" w:color="auto" w:fill="FFFFFF"/>
          <w:lang w:val="vi-VN" w:eastAsia="en-GB"/>
        </w:rPr>
        <w:t xml:space="preserve">+ </w:t>
      </w:r>
      <w:r>
        <w:rPr>
          <w:rFonts w:ascii="Times New Roman" w:hAnsi="Times New Roman" w:eastAsia="Times New Roman" w:cs="Times New Roman"/>
          <w:sz w:val="28"/>
          <w:szCs w:val="28"/>
          <w:shd w:val="clear" w:color="auto" w:fill="FFFFFF"/>
          <w:lang w:eastAsia="en-GB"/>
        </w:rPr>
        <w:t xml:space="preserve">Về mặt giáo dục: xây dựng mối quan hệ hợp tác, tích cực giữa trẻ </w:t>
      </w:r>
      <w:r>
        <w:rPr>
          <w:rFonts w:ascii="Times New Roman" w:hAnsi="Times New Roman" w:cs="Times New Roman"/>
          <w:sz w:val="28"/>
          <w:szCs w:val="28"/>
        </w:rPr>
        <w:t>chậm phát triển trí tuệ</w:t>
      </w:r>
      <w:r>
        <w:rPr>
          <w:rFonts w:ascii="Times New Roman" w:hAnsi="Times New Roman" w:cs="Times New Roman"/>
          <w:sz w:val="28"/>
          <w:szCs w:val="28"/>
          <w:lang w:val="vi-VN"/>
        </w:rPr>
        <w:t xml:space="preserve"> </w:t>
      </w:r>
      <w:r>
        <w:rPr>
          <w:rFonts w:ascii="Times New Roman" w:hAnsi="Times New Roman" w:eastAsia="Times New Roman" w:cs="Times New Roman"/>
          <w:sz w:val="28"/>
          <w:szCs w:val="28"/>
          <w:shd w:val="clear" w:color="auto" w:fill="FFFFFF"/>
          <w:lang w:eastAsia="en-GB"/>
        </w:rPr>
        <w:t xml:space="preserve">với giáo viên, với trẻ bình thường. </w:t>
      </w:r>
    </w:p>
    <w:p>
      <w:pPr>
        <w:spacing w:line="360" w:lineRule="auto"/>
        <w:ind w:firstLine="397" w:firstLineChars="142"/>
        <w:jc w:val="both"/>
        <w:rPr>
          <w:rFonts w:ascii="Times New Roman" w:hAnsi="Times New Roman" w:eastAsia="Times New Roman" w:cs="Times New Roman"/>
          <w:sz w:val="28"/>
          <w:szCs w:val="28"/>
          <w:shd w:val="clear" w:color="auto" w:fill="FFFFFF"/>
          <w:lang w:eastAsia="en-GB"/>
        </w:rPr>
      </w:pPr>
      <w:r>
        <w:rPr>
          <w:rFonts w:ascii="Times New Roman" w:hAnsi="Times New Roman" w:eastAsia="Times New Roman" w:cs="Times New Roman"/>
          <w:sz w:val="28"/>
          <w:szCs w:val="28"/>
          <w:shd w:val="clear" w:color="auto" w:fill="FFFFFF"/>
          <w:lang w:val="vi-VN" w:eastAsia="en-GB"/>
        </w:rPr>
        <w:t xml:space="preserve">+ </w:t>
      </w:r>
      <w:r>
        <w:rPr>
          <w:rFonts w:ascii="Times New Roman" w:hAnsi="Times New Roman" w:eastAsia="Times New Roman" w:cs="Times New Roman"/>
          <w:sz w:val="28"/>
          <w:szCs w:val="28"/>
          <w:shd w:val="clear" w:color="auto" w:fill="FFFFFF"/>
          <w:lang w:eastAsia="en-GB"/>
        </w:rPr>
        <w:t>Về mặt văn hoá xã hội: thúc đẩy hành vi tích cực, giảm thiểu những hành vi không mong muốn. Giúp trẻ hiểu được trách nhiệm và vị trí của mình trong gia đình và nhà trường.</w:t>
      </w:r>
      <w:r>
        <w:rPr>
          <w:rStyle w:val="13"/>
          <w:rFonts w:ascii="Times New Roman" w:hAnsi="Times New Roman" w:eastAsia="Times New Roman" w:cs="Times New Roman"/>
          <w:sz w:val="28"/>
          <w:szCs w:val="28"/>
          <w:shd w:val="clear" w:color="auto" w:fill="FFFFFF"/>
          <w:lang w:eastAsia="en-GB"/>
        </w:rPr>
        <w:footnoteReference w:id="15"/>
      </w:r>
      <w:bookmarkStart w:id="140" w:name="_Toc6893"/>
      <w:bookmarkStart w:id="141" w:name="_Toc138071982"/>
      <w:bookmarkStart w:id="142" w:name="_Toc29917"/>
      <w:bookmarkStart w:id="143" w:name="_Toc9152"/>
    </w:p>
    <w:p>
      <w:pPr>
        <w:numPr>
          <w:ilvl w:val="1"/>
          <w:numId w:val="3"/>
        </w:numPr>
        <w:spacing w:line="360" w:lineRule="auto"/>
        <w:ind w:left="-2" w:leftChars="-1" w:firstLine="2"/>
        <w:jc w:val="both"/>
        <w:rPr>
          <w:rFonts w:ascii="Times New Roman" w:hAnsi="Times New Roman" w:cs="Times New Roman"/>
          <w:b/>
          <w:iCs/>
          <w:sz w:val="28"/>
          <w:szCs w:val="28"/>
          <w:lang w:val="pt-BR"/>
        </w:rPr>
      </w:pPr>
      <w:r>
        <w:rPr>
          <w:rFonts w:ascii="Times New Roman" w:hAnsi="Times New Roman" w:cs="Times New Roman"/>
          <w:b/>
          <w:iCs/>
          <w:sz w:val="28"/>
          <w:szCs w:val="28"/>
          <w:lang w:val="vi-VN"/>
        </w:rPr>
        <w:t>L</w:t>
      </w:r>
      <w:r>
        <w:rPr>
          <w:rFonts w:ascii="Times New Roman" w:hAnsi="Times New Roman" w:cs="Times New Roman"/>
          <w:b/>
          <w:iCs/>
          <w:sz w:val="28"/>
          <w:szCs w:val="28"/>
          <w:lang w:val="pt-BR"/>
        </w:rPr>
        <w:t>ý thuyết ứng dụng trong nghiên cứu</w:t>
      </w:r>
      <w:bookmarkEnd w:id="140"/>
      <w:bookmarkEnd w:id="141"/>
      <w:bookmarkEnd w:id="142"/>
      <w:bookmarkEnd w:id="143"/>
    </w:p>
    <w:p>
      <w:pPr>
        <w:spacing w:line="360" w:lineRule="auto"/>
        <w:ind w:left="-2" w:leftChars="-1" w:firstLine="1"/>
        <w:jc w:val="both"/>
        <w:rPr>
          <w:rFonts w:ascii="Times New Roman" w:hAnsi="Times New Roman" w:cs="Times New Roman"/>
          <w:b/>
          <w:i/>
          <w:sz w:val="28"/>
          <w:szCs w:val="28"/>
        </w:rPr>
      </w:pPr>
      <w:bookmarkStart w:id="144" w:name="_Toc25404"/>
      <w:bookmarkStart w:id="145" w:name="_Toc15624"/>
      <w:bookmarkStart w:id="146" w:name="_Toc433"/>
      <w:r>
        <w:rPr>
          <w:rFonts w:ascii="Times New Roman" w:hAnsi="Times New Roman" w:cs="Times New Roman"/>
          <w:b/>
          <w:i/>
          <w:sz w:val="28"/>
          <w:szCs w:val="28"/>
        </w:rPr>
        <w:t>1.</w:t>
      </w:r>
      <w:r>
        <w:rPr>
          <w:rFonts w:ascii="Times New Roman" w:hAnsi="Times New Roman" w:cs="Times New Roman"/>
          <w:b/>
          <w:i/>
          <w:sz w:val="28"/>
          <w:szCs w:val="28"/>
          <w:lang w:val="vi-VN"/>
        </w:rPr>
        <w:t>2</w:t>
      </w:r>
      <w:r>
        <w:rPr>
          <w:rFonts w:ascii="Times New Roman" w:hAnsi="Times New Roman" w:cs="Times New Roman"/>
          <w:b/>
          <w:i/>
          <w:sz w:val="28"/>
          <w:szCs w:val="28"/>
        </w:rPr>
        <w:t>.1. Học thuyết về học tập xã hội của Albert Bandura</w:t>
      </w:r>
    </w:p>
    <w:p>
      <w:pPr>
        <w:spacing w:line="360" w:lineRule="auto"/>
        <w:ind w:firstLine="565" w:firstLineChars="202"/>
        <w:jc w:val="both"/>
        <w:rPr>
          <w:rFonts w:ascii="Times New Roman" w:hAnsi="Times New Roman" w:cs="Times New Roman"/>
          <w:sz w:val="28"/>
          <w:szCs w:val="28"/>
        </w:rPr>
      </w:pPr>
      <w:r>
        <w:rPr>
          <w:rFonts w:ascii="Times New Roman" w:hAnsi="Times New Roman" w:cs="Times New Roman"/>
          <w:sz w:val="28"/>
          <w:szCs w:val="28"/>
        </w:rPr>
        <w:t xml:space="preserve">Thuyết học tập xã hội nhìn nhận nhân cách của mỗi cá nhân là một quá trình tiếp cận giao thoa (interaction) giữa 3 yếu tố: (1) Môi trường - (2) Hành vi - (3) Quá trình phát triển tâm lý. Albert Bandura </w:t>
      </w:r>
      <w:r>
        <w:rPr>
          <w:rFonts w:ascii="Times New Roman" w:hAnsi="Times New Roman" w:cs="Times New Roman"/>
          <w:sz w:val="28"/>
          <w:szCs w:val="28"/>
          <w:lang w:val="vi-VN"/>
        </w:rPr>
        <w:t>-</w:t>
      </w:r>
      <w:r>
        <w:rPr>
          <w:rFonts w:ascii="Times New Roman" w:hAnsi="Times New Roman" w:cs="Times New Roman"/>
          <w:sz w:val="28"/>
          <w:szCs w:val="28"/>
        </w:rPr>
        <w:t xml:space="preserve"> tác giả của thuyết học tập xã hội cho rằng: qua chú ý quan sát, bắt chước, rập khuôn theo mẫu và phản hồi, trẻ bắt đầu phát hiện/khám phá những hành vi nào có thể được chấp nh</w:t>
      </w:r>
      <w:r>
        <w:rPr>
          <w:rFonts w:ascii="Times New Roman" w:hAnsi="Times New Roman" w:cs="Times New Roman"/>
          <w:sz w:val="28"/>
          <w:szCs w:val="28"/>
          <w:lang w:val="vi-VN"/>
        </w:rPr>
        <w:t>ậ</w:t>
      </w:r>
      <w:r>
        <w:rPr>
          <w:rFonts w:ascii="Times New Roman" w:hAnsi="Times New Roman" w:cs="Times New Roman"/>
          <w:sz w:val="28"/>
          <w:szCs w:val="28"/>
        </w:rPr>
        <w:t xml:space="preserve">n; hành vi có thể được điều chỉnh hoặc được học thông qua thao tác với môi trường. Bên cạnh đó, mỗi cá nhân cũng cần tự kiểm soát hành vị của mình. Đây là lối tiếp cận thiên về hành 41 động, nhắm đến giải quyết vấn đề, mang tính áp dụng thực tiễn, chứ không thảo luận suông về ý tưởng, xung động vô thức, nguyên mẫu, giác ngộ, tự do. Điều này đồng nghĩa với quan điểm tâm lí về dạy </w:t>
      </w:r>
      <w:bookmarkStart w:id="147" w:name="OLE_LINK1"/>
      <w:bookmarkStart w:id="148" w:name="OLE_LINK2"/>
      <w:r>
        <w:rPr>
          <w:rFonts w:ascii="Times New Roman" w:hAnsi="Times New Roman" w:cs="Times New Roman"/>
          <w:sz w:val="28"/>
          <w:szCs w:val="28"/>
        </w:rPr>
        <w:t>kỹ năng xã hội</w:t>
      </w:r>
      <w:bookmarkEnd w:id="147"/>
      <w:bookmarkEnd w:id="148"/>
      <w:r>
        <w:rPr>
          <w:rFonts w:ascii="Times New Roman" w:hAnsi="Times New Roman" w:cs="Times New Roman"/>
          <w:sz w:val="28"/>
          <w:szCs w:val="28"/>
        </w:rPr>
        <w:t xml:space="preserve">: trẻ cần có ý thức vai trò, ý nghĩa của kỹ năng xã hội; nếu kỹ năng xã hội nào đó không được chấp nhận </w:t>
      </w:r>
      <w:r>
        <w:rPr>
          <w:rFonts w:ascii="Times New Roman" w:hAnsi="Times New Roman" w:cs="Times New Roman"/>
          <w:sz w:val="28"/>
          <w:szCs w:val="28"/>
          <w:lang w:val="vi-VN"/>
        </w:rPr>
        <w:t>-</w:t>
      </w:r>
      <w:r>
        <w:rPr>
          <w:rFonts w:ascii="Times New Roman" w:hAnsi="Times New Roman" w:cs="Times New Roman"/>
          <w:sz w:val="28"/>
          <w:szCs w:val="28"/>
        </w:rPr>
        <w:t xml:space="preserve"> không học, những kỹ năng xã hội cần thiết </w:t>
      </w:r>
      <w:r>
        <w:rPr>
          <w:rFonts w:ascii="Times New Roman" w:hAnsi="Times New Roman" w:cs="Times New Roman"/>
          <w:sz w:val="28"/>
          <w:szCs w:val="28"/>
          <w:lang w:val="vi-VN"/>
        </w:rPr>
        <w:t xml:space="preserve">- </w:t>
      </w:r>
      <w:r>
        <w:rPr>
          <w:rFonts w:ascii="Times New Roman" w:hAnsi="Times New Roman" w:cs="Times New Roman"/>
          <w:sz w:val="28"/>
          <w:szCs w:val="28"/>
        </w:rPr>
        <w:t xml:space="preserve">cần phải học. Học từ quan sát hay rập khuôn: Để hình thành kỹ năng xã hội cho trẻ chậm phát triển trí tuệ thông qua việc quan sát, hệ thống thao tác cần có 4 bước: (1) Chú ý </w:t>
      </w:r>
      <w:r>
        <w:rPr>
          <w:rFonts w:ascii="Times New Roman" w:hAnsi="Times New Roman" w:cs="Times New Roman"/>
          <w:sz w:val="28"/>
          <w:szCs w:val="28"/>
          <w:lang w:val="vi-VN"/>
        </w:rPr>
        <w:t>-</w:t>
      </w:r>
      <w:r>
        <w:rPr>
          <w:rFonts w:ascii="Times New Roman" w:hAnsi="Times New Roman" w:cs="Times New Roman"/>
          <w:sz w:val="28"/>
          <w:szCs w:val="28"/>
        </w:rPr>
        <w:t xml:space="preserve"> (2) Giữ lại </w:t>
      </w:r>
      <w:r>
        <w:rPr>
          <w:rFonts w:ascii="Times New Roman" w:hAnsi="Times New Roman" w:cs="Times New Roman"/>
          <w:sz w:val="28"/>
          <w:szCs w:val="28"/>
          <w:lang w:val="vi-VN"/>
        </w:rPr>
        <w:t>-</w:t>
      </w:r>
      <w:r>
        <w:rPr>
          <w:rFonts w:ascii="Times New Roman" w:hAnsi="Times New Roman" w:cs="Times New Roman"/>
          <w:sz w:val="28"/>
          <w:szCs w:val="28"/>
        </w:rPr>
        <w:t xml:space="preserve"> (3) lặp lại và (4) Động cơ. Khi chúng ta muốn hình thành cho </w:t>
      </w:r>
      <w:r>
        <w:rPr>
          <w:rFonts w:ascii="Times New Roman" w:hAnsi="Times New Roman" w:cs="Times New Roman"/>
          <w:sz w:val="28"/>
          <w:szCs w:val="28"/>
          <w:lang w:val="vi-VN"/>
        </w:rPr>
        <w:t>trẻ chậm phát triển trí tuệ</w:t>
      </w:r>
      <w:r>
        <w:rPr>
          <w:rFonts w:ascii="Times New Roman" w:hAnsi="Times New Roman" w:cs="Times New Roman"/>
          <w:sz w:val="28"/>
          <w:szCs w:val="28"/>
        </w:rPr>
        <w:t xml:space="preserve"> một </w:t>
      </w:r>
      <w:r>
        <w:rPr>
          <w:rFonts w:ascii="Times New Roman" w:hAnsi="Times New Roman" w:cs="Times New Roman"/>
          <w:sz w:val="28"/>
          <w:szCs w:val="28"/>
          <w:lang w:val="vi-VN"/>
        </w:rPr>
        <w:t xml:space="preserve">kỹ năng xã hội </w:t>
      </w:r>
      <w:r>
        <w:rPr>
          <w:rFonts w:ascii="Times New Roman" w:hAnsi="Times New Roman" w:cs="Times New Roman"/>
          <w:sz w:val="28"/>
          <w:szCs w:val="28"/>
        </w:rPr>
        <w:t xml:space="preserve">nào đó, sẽ có một mô hình mẫu về </w:t>
      </w:r>
      <w:r>
        <w:rPr>
          <w:rFonts w:ascii="Times New Roman" w:hAnsi="Times New Roman" w:cs="Times New Roman"/>
          <w:sz w:val="28"/>
          <w:szCs w:val="28"/>
          <w:lang w:val="vi-VN"/>
        </w:rPr>
        <w:t xml:space="preserve">kỹ năng xã hội </w:t>
      </w:r>
      <w:r>
        <w:rPr>
          <w:rFonts w:ascii="Times New Roman" w:hAnsi="Times New Roman" w:cs="Times New Roman"/>
          <w:sz w:val="28"/>
          <w:szCs w:val="28"/>
        </w:rPr>
        <w:t xml:space="preserve">đó để </w:t>
      </w:r>
      <w:r>
        <w:rPr>
          <w:rFonts w:ascii="Times New Roman" w:hAnsi="Times New Roman" w:cs="Times New Roman"/>
          <w:sz w:val="28"/>
          <w:szCs w:val="28"/>
          <w:lang w:val="vi-VN"/>
        </w:rPr>
        <w:t xml:space="preserve">các em </w:t>
      </w:r>
      <w:r>
        <w:rPr>
          <w:rFonts w:ascii="Times New Roman" w:hAnsi="Times New Roman" w:cs="Times New Roman"/>
          <w:sz w:val="28"/>
          <w:szCs w:val="28"/>
        </w:rPr>
        <w:t xml:space="preserve">quan sát trong một môi trường có ít các yếu tố gây mất tập trung chú ý của </w:t>
      </w:r>
      <w:r>
        <w:rPr>
          <w:rFonts w:ascii="Times New Roman" w:hAnsi="Times New Roman" w:cs="Times New Roman"/>
          <w:sz w:val="28"/>
          <w:szCs w:val="28"/>
          <w:lang w:val="vi-VN"/>
        </w:rPr>
        <w:t>trẻ</w:t>
      </w:r>
      <w:r>
        <w:rPr>
          <w:rFonts w:ascii="Times New Roman" w:hAnsi="Times New Roman" w:cs="Times New Roman"/>
          <w:sz w:val="28"/>
          <w:szCs w:val="28"/>
        </w:rPr>
        <w:t xml:space="preserve">, cho </w:t>
      </w:r>
      <w:r>
        <w:rPr>
          <w:rFonts w:ascii="Times New Roman" w:hAnsi="Times New Roman" w:cs="Times New Roman"/>
          <w:sz w:val="28"/>
          <w:szCs w:val="28"/>
          <w:lang w:val="vi-VN"/>
        </w:rPr>
        <w:t>trẻ</w:t>
      </w:r>
      <w:r>
        <w:rPr>
          <w:rFonts w:ascii="Times New Roman" w:hAnsi="Times New Roman" w:cs="Times New Roman"/>
          <w:sz w:val="28"/>
          <w:szCs w:val="28"/>
        </w:rPr>
        <w:t xml:space="preserve"> quan sát đi quan sát lại nhiều lần, cuối cùng cho </w:t>
      </w:r>
      <w:r>
        <w:rPr>
          <w:rFonts w:ascii="Times New Roman" w:hAnsi="Times New Roman" w:cs="Times New Roman"/>
          <w:sz w:val="28"/>
          <w:szCs w:val="28"/>
          <w:lang w:val="vi-VN"/>
        </w:rPr>
        <w:t>trẻ chậm phát triển trí tuệ</w:t>
      </w:r>
      <w:r>
        <w:rPr>
          <w:rFonts w:ascii="Times New Roman" w:hAnsi="Times New Roman" w:cs="Times New Roman"/>
          <w:sz w:val="28"/>
          <w:szCs w:val="28"/>
        </w:rPr>
        <w:t xml:space="preserve"> trải nghiệm </w:t>
      </w:r>
      <w:r>
        <w:rPr>
          <w:rFonts w:ascii="Times New Roman" w:hAnsi="Times New Roman" w:cs="Times New Roman"/>
          <w:sz w:val="28"/>
          <w:szCs w:val="28"/>
          <w:lang w:val="vi-VN"/>
        </w:rPr>
        <w:t>kỹ năng xã hội</w:t>
      </w:r>
      <w:r>
        <w:rPr>
          <w:rFonts w:ascii="Times New Roman" w:hAnsi="Times New Roman" w:cs="Times New Roman"/>
          <w:sz w:val="28"/>
          <w:szCs w:val="28"/>
        </w:rPr>
        <w:t xml:space="preserve"> đó trong tình huống thực tế, chắc chắn các em sẽ thực hiện được theo những gì đã quan sát được. Sau mỗi lần </w:t>
      </w:r>
      <w:r>
        <w:rPr>
          <w:rFonts w:ascii="Times New Roman" w:hAnsi="Times New Roman" w:cs="Times New Roman"/>
          <w:sz w:val="28"/>
          <w:szCs w:val="28"/>
          <w:lang w:val="vi-VN"/>
        </w:rPr>
        <w:t>trẻ chậm phát triển trí tuệ</w:t>
      </w:r>
      <w:r>
        <w:rPr>
          <w:rFonts w:ascii="Times New Roman" w:hAnsi="Times New Roman" w:cs="Times New Roman"/>
          <w:sz w:val="28"/>
          <w:szCs w:val="28"/>
        </w:rPr>
        <w:t xml:space="preserve"> thực hiện đúng, chúng ta sẽ những củng cố tích cực để khuyến khích </w:t>
      </w:r>
      <w:r>
        <w:rPr>
          <w:rFonts w:ascii="Times New Roman" w:hAnsi="Times New Roman" w:cs="Times New Roman"/>
          <w:sz w:val="28"/>
          <w:szCs w:val="28"/>
          <w:lang w:val="vi-VN"/>
        </w:rPr>
        <w:t>trẻ chậm phát triển trí tuệ</w:t>
      </w:r>
      <w:r>
        <w:rPr>
          <w:rFonts w:ascii="Times New Roman" w:hAnsi="Times New Roman" w:cs="Times New Roman"/>
          <w:sz w:val="28"/>
          <w:szCs w:val="28"/>
        </w:rPr>
        <w:t xml:space="preserve"> sẽ thể hiện các </w:t>
      </w:r>
      <w:r>
        <w:rPr>
          <w:rFonts w:ascii="Times New Roman" w:hAnsi="Times New Roman" w:cs="Times New Roman"/>
          <w:sz w:val="28"/>
          <w:szCs w:val="28"/>
          <w:lang w:val="vi-VN"/>
        </w:rPr>
        <w:t>kỹ năng xã hội</w:t>
      </w:r>
      <w:r>
        <w:rPr>
          <w:rFonts w:ascii="Times New Roman" w:hAnsi="Times New Roman" w:cs="Times New Roman"/>
          <w:sz w:val="28"/>
          <w:szCs w:val="28"/>
        </w:rPr>
        <w:t xml:space="preserve"> đó trong nh</w:t>
      </w:r>
      <w:r>
        <w:rPr>
          <w:rFonts w:ascii="Times New Roman" w:hAnsi="Times New Roman" w:cs="Times New Roman"/>
          <w:sz w:val="28"/>
          <w:szCs w:val="28"/>
          <w:lang w:val="vi-VN"/>
        </w:rPr>
        <w:t>ữ</w:t>
      </w:r>
      <w:r>
        <w:rPr>
          <w:rFonts w:ascii="Times New Roman" w:hAnsi="Times New Roman" w:cs="Times New Roman"/>
          <w:sz w:val="28"/>
          <w:szCs w:val="28"/>
        </w:rPr>
        <w:t xml:space="preserve">ng tình huống tiếp theo. Tự kiểm soát bản thân: Tự kiểm soát là quá trình kiểm soát hành vi của chính bản thân mỗi cá nhân. Theo Bandura, khi mỗi chúng ta tự nhìn vào bản thân mình, sẽ so sánh các hành vi của chúng ta với chuẩn mực ở xã hội chúng ta đang sống. Chẳng hạn chúng ta thường so sánh hành vi của mình với tiêu chuẩn truyền thống trong xã hội, như luật xử thế, cách sống, gương mẫu; chúng ta sẽ điều chỉnh thay đổi hành vi cho phù hợp để hòa nhập với xã hội. </w:t>
      </w:r>
      <w:r>
        <w:rPr>
          <w:rFonts w:ascii="Times New Roman" w:hAnsi="Times New Roman" w:cs="Times New Roman"/>
          <w:sz w:val="28"/>
          <w:szCs w:val="28"/>
          <w:lang w:val="vi-VN"/>
        </w:rPr>
        <w:t>Trẻ chậm phát triển trí tuệ</w:t>
      </w:r>
      <w:r>
        <w:rPr>
          <w:rFonts w:ascii="Times New Roman" w:hAnsi="Times New Roman" w:cs="Times New Roman"/>
          <w:sz w:val="28"/>
          <w:szCs w:val="28"/>
        </w:rPr>
        <w:t xml:space="preserve"> thường không tự nhận ra các hành vi chưa theo đúng chuẩn mực của mình; nhà giáo dục cần cung cấp cho nhóm </w:t>
      </w:r>
      <w:r>
        <w:rPr>
          <w:rFonts w:ascii="Times New Roman" w:hAnsi="Times New Roman" w:cs="Times New Roman"/>
          <w:sz w:val="28"/>
          <w:szCs w:val="28"/>
          <w:lang w:val="vi-VN"/>
        </w:rPr>
        <w:t>trẻ</w:t>
      </w:r>
      <w:r>
        <w:rPr>
          <w:rFonts w:ascii="Times New Roman" w:hAnsi="Times New Roman" w:cs="Times New Roman"/>
          <w:sz w:val="28"/>
          <w:szCs w:val="28"/>
        </w:rPr>
        <w:t xml:space="preserve"> này những chuẩn mực hành vi tại cộng đồng nơi mà </w:t>
      </w:r>
      <w:r>
        <w:rPr>
          <w:rFonts w:ascii="Times New Roman" w:hAnsi="Times New Roman" w:cs="Times New Roman"/>
          <w:sz w:val="28"/>
          <w:szCs w:val="28"/>
          <w:lang w:val="vi-VN"/>
        </w:rPr>
        <w:t>trẻ chậm phát triển trí tuệ</w:t>
      </w:r>
      <w:r>
        <w:rPr>
          <w:rFonts w:ascii="Times New Roman" w:hAnsi="Times New Roman" w:cs="Times New Roman"/>
          <w:sz w:val="28"/>
          <w:szCs w:val="28"/>
        </w:rPr>
        <w:t xml:space="preserve"> sinh sống, đồng thời xây dựng môi trường trường nơi </w:t>
      </w:r>
      <w:r>
        <w:rPr>
          <w:rFonts w:ascii="Times New Roman" w:hAnsi="Times New Roman" w:cs="Times New Roman"/>
          <w:sz w:val="28"/>
          <w:szCs w:val="28"/>
          <w:lang w:val="vi-VN"/>
        </w:rPr>
        <w:t xml:space="preserve">trẻ chậm phát triển trí tuệ </w:t>
      </w:r>
      <w:r>
        <w:rPr>
          <w:rFonts w:ascii="Times New Roman" w:hAnsi="Times New Roman" w:cs="Times New Roman"/>
          <w:sz w:val="28"/>
          <w:szCs w:val="28"/>
        </w:rPr>
        <w:t xml:space="preserve">sống không có những hành vi xấu mà </w:t>
      </w:r>
      <w:r>
        <w:rPr>
          <w:rFonts w:ascii="Times New Roman" w:hAnsi="Times New Roman" w:cs="Times New Roman"/>
          <w:sz w:val="28"/>
          <w:szCs w:val="28"/>
          <w:lang w:val="vi-VN"/>
        </w:rPr>
        <w:t>trẻ</w:t>
      </w:r>
      <w:r>
        <w:rPr>
          <w:rFonts w:ascii="Times New Roman" w:hAnsi="Times New Roman" w:cs="Times New Roman"/>
          <w:sz w:val="28"/>
          <w:szCs w:val="28"/>
        </w:rPr>
        <w:t xml:space="preserve"> có thể bắt chước được</w:t>
      </w:r>
      <w:r>
        <w:rPr>
          <w:rStyle w:val="13"/>
          <w:rFonts w:ascii="Times New Roman" w:hAnsi="Times New Roman" w:cs="Times New Roman"/>
          <w:sz w:val="28"/>
          <w:szCs w:val="28"/>
        </w:rPr>
        <w:footnoteReference w:id="16"/>
      </w:r>
      <w:r>
        <w:rPr>
          <w:rFonts w:ascii="Times New Roman" w:hAnsi="Times New Roman" w:cs="Times New Roman"/>
          <w:sz w:val="28"/>
          <w:szCs w:val="28"/>
        </w:rPr>
        <w:t xml:space="preserve">. </w:t>
      </w:r>
    </w:p>
    <w:p>
      <w:pPr>
        <w:spacing w:line="360" w:lineRule="auto"/>
        <w:jc w:val="both"/>
        <w:rPr>
          <w:rFonts w:ascii="Times New Roman" w:hAnsi="Times New Roman" w:cs="Times New Roman"/>
          <w:b/>
          <w:i/>
          <w:sz w:val="28"/>
          <w:szCs w:val="28"/>
        </w:rPr>
      </w:pPr>
      <w:r>
        <w:rPr>
          <w:rFonts w:ascii="Times New Roman" w:hAnsi="Times New Roman" w:cs="Times New Roman"/>
          <w:b/>
          <w:i/>
          <w:sz w:val="28"/>
          <w:szCs w:val="28"/>
        </w:rPr>
        <w:t>1.</w:t>
      </w:r>
      <w:r>
        <w:rPr>
          <w:rFonts w:ascii="Times New Roman" w:hAnsi="Times New Roman" w:cs="Times New Roman"/>
          <w:b/>
          <w:i/>
          <w:sz w:val="28"/>
          <w:szCs w:val="28"/>
          <w:lang w:val="vi-VN"/>
        </w:rPr>
        <w:t>2</w:t>
      </w:r>
      <w:r>
        <w:rPr>
          <w:rFonts w:ascii="Times New Roman" w:hAnsi="Times New Roman" w:cs="Times New Roman"/>
          <w:b/>
          <w:i/>
          <w:sz w:val="28"/>
          <w:szCs w:val="28"/>
        </w:rPr>
        <w:t xml:space="preserve">.2. Học thuyết hành vi của B. F. Skinner </w:t>
      </w:r>
    </w:p>
    <w:p>
      <w:pPr>
        <w:spacing w:line="360" w:lineRule="auto"/>
        <w:ind w:firstLine="565" w:firstLineChars="202"/>
        <w:jc w:val="both"/>
        <w:rPr>
          <w:rFonts w:ascii="Times New Roman" w:hAnsi="Times New Roman" w:cs="Times New Roman"/>
          <w:sz w:val="28"/>
          <w:szCs w:val="28"/>
        </w:rPr>
      </w:pPr>
      <w:r>
        <w:rPr>
          <w:rFonts w:ascii="Times New Roman" w:hAnsi="Times New Roman" w:cs="Times New Roman"/>
          <w:sz w:val="28"/>
          <w:szCs w:val="28"/>
        </w:rPr>
        <w:t>B. F. Skinner, tác giả của học thuyết hành vi cho rằng: Các cá nhân luôn luôn ở trạng thái vận hành trong môi trường sống của mình, nói cách khác là chúng ta không ngừng vận động và di chuyển, thực hiện những việc cần phải làm. Trong quá trình vận hành có chủ ý này, chúng ta tiếp cận có chú ý nhiều hơn với những kích thích đặc biệt có ảnh hưởng đến những vận hành ấy. Những kích thích này được gọi là kích thích củng cố. Kích thích củng cố có nhiệm vụ thúc đẩy số lần của một vận hành nhất định tăng lên trong tương lai. Nghĩa là một hành vi sẽ xảy ra nhiều hơn sau khi cá nhân tiếp cận với nguồn kích thích có lợi. Đây là quá trình vận hành phản xạ có điều kiện: một hành vi tạo ra một kết quả, và kết quả ấy sẽ thuyết phục cá nhân để tạo ra một xu hướng lặp lại những hành vi ấy trong tương lai. Theo học thuyết hành vi: một hành vi không có sự xuất hiện của tác nhân củng cố, sẽ tạo ra một kết quả là khả năng xảy ra của hành vi đó sẽ giảm đi trong tương lai. Hành vi có xu hướng lặp lại nếu sau khi kết thúc hành vi đó sẽ được thưởng hay có lợi; hành vi được thưởng, được lợi trong hoàn cảnh nào thì cá nhân sẽ có xu hướng lặp lại hành vi đó trong hoàn cảnh như vậy. Tuy nhiên, cần lựa ý mức độ “đủ sức hấp dẫn” của phần thưởng (mức độ hài lòng, thỏa mã</w:t>
      </w:r>
      <w:r>
        <w:rPr>
          <w:rFonts w:ascii="Times New Roman" w:hAnsi="Times New Roman" w:cs="Times New Roman"/>
          <w:sz w:val="28"/>
          <w:szCs w:val="28"/>
          <w:lang w:val="vi-VN"/>
        </w:rPr>
        <w:t>n</w:t>
      </w:r>
      <w:r>
        <w:rPr>
          <w:rFonts w:ascii="Times New Roman" w:hAnsi="Times New Roman" w:cs="Times New Roman"/>
          <w:sz w:val="28"/>
          <w:szCs w:val="28"/>
        </w:rPr>
        <w:t xml:space="preserve"> với những phần thưởng/ mối lợi cá nhân giành được cao nhất ở lần đầu có xu hướng giảm dần ở các lần tiếp theo). Áp dụng học thuyết này vào giáo dục </w:t>
      </w:r>
      <w:r>
        <w:rPr>
          <w:rFonts w:ascii="Times New Roman" w:hAnsi="Times New Roman" w:cs="Times New Roman"/>
          <w:sz w:val="28"/>
          <w:szCs w:val="28"/>
          <w:lang w:val="vi-VN"/>
        </w:rPr>
        <w:t>kỹ năng xã hội</w:t>
      </w:r>
      <w:r>
        <w:rPr>
          <w:rFonts w:ascii="Times New Roman" w:hAnsi="Times New Roman" w:cs="Times New Roman"/>
          <w:sz w:val="28"/>
          <w:szCs w:val="28"/>
        </w:rPr>
        <w:t xml:space="preserve"> cho </w:t>
      </w:r>
      <w:r>
        <w:rPr>
          <w:rFonts w:ascii="Times New Roman" w:hAnsi="Times New Roman" w:cs="Times New Roman"/>
          <w:sz w:val="28"/>
          <w:szCs w:val="28"/>
          <w:lang w:val="vi-VN"/>
        </w:rPr>
        <w:t>trẻ chậm phát triển trí tuệ</w:t>
      </w:r>
      <w:r>
        <w:rPr>
          <w:rFonts w:ascii="Times New Roman" w:hAnsi="Times New Roman" w:cs="Times New Roman"/>
          <w:sz w:val="28"/>
          <w:szCs w:val="28"/>
        </w:rPr>
        <w:t xml:space="preserve"> sẽ rất hiệu quả, vì một đặc điểm đặc trưng của nhóm này là rất thích được phần thưởng sau khi hoàn thành một nhiệm vụ; thêm nữa là </w:t>
      </w:r>
      <w:r>
        <w:rPr>
          <w:rFonts w:ascii="Times New Roman" w:hAnsi="Times New Roman" w:cs="Times New Roman"/>
          <w:sz w:val="28"/>
          <w:szCs w:val="28"/>
          <w:lang w:val="vi-VN"/>
        </w:rPr>
        <w:t>trẻ chậm phát triển trí tuệ</w:t>
      </w:r>
      <w:r>
        <w:rPr>
          <w:rFonts w:ascii="Times New Roman" w:hAnsi="Times New Roman" w:cs="Times New Roman"/>
          <w:sz w:val="28"/>
          <w:szCs w:val="28"/>
        </w:rPr>
        <w:t xml:space="preserve"> thường học trước quên sau, nên các kiến thức và kĩ năng dạy cho </w:t>
      </w:r>
      <w:r>
        <w:rPr>
          <w:rFonts w:ascii="Times New Roman" w:hAnsi="Times New Roman" w:cs="Times New Roman"/>
          <w:sz w:val="28"/>
          <w:szCs w:val="28"/>
          <w:lang w:val="vi-VN"/>
        </w:rPr>
        <w:t>trẻ</w:t>
      </w:r>
      <w:r>
        <w:rPr>
          <w:rFonts w:ascii="Times New Roman" w:hAnsi="Times New Roman" w:cs="Times New Roman"/>
          <w:sz w:val="28"/>
          <w:szCs w:val="28"/>
        </w:rPr>
        <w:t xml:space="preserve"> cần được dạy lặp đi lặp lại và củng cố nhiều lần</w:t>
      </w:r>
      <w:r>
        <w:rPr>
          <w:rStyle w:val="13"/>
          <w:rFonts w:ascii="Times New Roman" w:hAnsi="Times New Roman" w:cs="Times New Roman"/>
          <w:sz w:val="28"/>
          <w:szCs w:val="28"/>
        </w:rPr>
        <w:footnoteReference w:id="17"/>
      </w:r>
      <w:r>
        <w:rPr>
          <w:rFonts w:ascii="Times New Roman" w:hAnsi="Times New Roman" w:cs="Times New Roman"/>
          <w:sz w:val="28"/>
          <w:szCs w:val="28"/>
        </w:rPr>
        <w:t xml:space="preserve">. </w:t>
      </w:r>
    </w:p>
    <w:p>
      <w:pPr>
        <w:spacing w:line="360" w:lineRule="auto"/>
        <w:outlineLvl w:val="1"/>
        <w:rPr>
          <w:rFonts w:ascii="Times New Roman" w:hAnsi="Times New Roman" w:cs="Times New Roman"/>
          <w:b/>
          <w:sz w:val="28"/>
          <w:szCs w:val="28"/>
          <w:lang w:val="pt-BR"/>
        </w:rPr>
      </w:pPr>
      <w:bookmarkStart w:id="149" w:name="_Toc138071983"/>
      <w:r>
        <w:rPr>
          <w:rFonts w:ascii="Times New Roman" w:hAnsi="Times New Roman" w:cs="Times New Roman"/>
          <w:b/>
          <w:i/>
          <w:sz w:val="28"/>
          <w:szCs w:val="28"/>
          <w:lang w:val="pt-BR"/>
        </w:rPr>
        <w:t xml:space="preserve">1.3 Tổng quan </w:t>
      </w:r>
      <w:r>
        <w:rPr>
          <w:rFonts w:ascii="Times New Roman" w:hAnsi="Times New Roman" w:cs="Times New Roman"/>
          <w:b/>
          <w:i/>
          <w:sz w:val="28"/>
          <w:szCs w:val="28"/>
          <w:lang w:val="vi-VN"/>
        </w:rPr>
        <w:t>nghiên cứu của đề tài</w:t>
      </w:r>
      <w:bookmarkEnd w:id="144"/>
      <w:bookmarkEnd w:id="145"/>
      <w:bookmarkEnd w:id="146"/>
      <w:bookmarkEnd w:id="149"/>
    </w:p>
    <w:p>
      <w:pPr>
        <w:spacing w:line="360" w:lineRule="auto"/>
        <w:ind w:left="0" w:leftChars="0" w:firstLine="397" w:firstLineChars="142"/>
        <w:jc w:val="both"/>
        <w:rPr>
          <w:rFonts w:ascii="Times New Roman" w:hAnsi="Times New Roman" w:cs="Times New Roman"/>
          <w:sz w:val="28"/>
          <w:szCs w:val="28"/>
        </w:rPr>
      </w:pPr>
      <w:r>
        <w:rPr>
          <w:rFonts w:ascii="Times New Roman" w:hAnsi="Times New Roman" w:cs="Times New Roman"/>
          <w:sz w:val="28"/>
          <w:szCs w:val="28"/>
        </w:rPr>
        <w:t xml:space="preserve">Nghiên cứu về kĩ năng xã hội trong tâm lí học phải kể đến thuyết </w:t>
      </w:r>
      <w:r>
        <w:rPr>
          <w:rFonts w:hint="default" w:ascii="Times New Roman" w:hAnsi="Times New Roman" w:cs="Times New Roman"/>
          <w:sz w:val="28"/>
          <w:szCs w:val="28"/>
          <w:lang w:val="vi-VN"/>
        </w:rPr>
        <w:t xml:space="preserve">của </w:t>
      </w:r>
      <w:r>
        <w:rPr>
          <w:rFonts w:ascii="Times New Roman" w:hAnsi="Times New Roman" w:cs="Times New Roman"/>
          <w:sz w:val="28"/>
          <w:szCs w:val="28"/>
        </w:rPr>
        <w:t>Vygotsky:  Qua việc đưa ra khái niệm và xây dựng lí thuyết “vùng phát triển gần" của học sinh. Phải kích thích thức tỉnh quá trình vận động chuyển hoạt động vào bên trong của đứa trẻ. Quá trình này chỉ xảy ra trong mối quan hệ với xung quanh hay sự tương tác với cá nhân tập thể. Thực hiện được điều đó tức là hình thành nên cho trẻ những kĩ năng tương tác hay đó chính là những kĩ năng xã hội cần thiết để giải quyết các mối quan hệ xã hội. Như vậy có thể khẳng định việc giáo dục kĩ năng xã hội là hết sức cần thiết cho sự phát triển của trẻ em nói chung và trẻ chậm phát triển trí tuệ nói riêng.</w:t>
      </w:r>
      <w:r>
        <w:rPr>
          <w:rStyle w:val="13"/>
          <w:rFonts w:ascii="Times New Roman" w:hAnsi="Times New Roman" w:cs="Times New Roman"/>
          <w:sz w:val="28"/>
          <w:szCs w:val="28"/>
        </w:rPr>
        <w:footnoteReference w:id="18"/>
      </w:r>
    </w:p>
    <w:p>
      <w:pPr>
        <w:spacing w:line="360" w:lineRule="auto"/>
        <w:ind w:firstLine="397" w:firstLineChars="142"/>
        <w:jc w:val="both"/>
        <w:rPr>
          <w:rFonts w:ascii="Times New Roman" w:hAnsi="Times New Roman" w:cs="Times New Roman"/>
          <w:sz w:val="28"/>
          <w:szCs w:val="28"/>
          <w:lang w:val="vi-VN"/>
        </w:rPr>
      </w:pPr>
      <w:r>
        <w:rPr>
          <w:rFonts w:ascii="Times New Roman" w:hAnsi="Times New Roman" w:cs="Times New Roman"/>
          <w:sz w:val="28"/>
          <w:szCs w:val="28"/>
        </w:rPr>
        <w:t xml:space="preserve">Trong luận án tiến sĩ khoa học giáo dục </w:t>
      </w:r>
      <w:r>
        <w:rPr>
          <w:rFonts w:ascii="Times New Roman" w:hAnsi="Times New Roman" w:cs="Times New Roman"/>
          <w:i/>
          <w:iCs/>
          <w:sz w:val="28"/>
          <w:szCs w:val="28"/>
        </w:rPr>
        <w:t>“Đánh giá kĩ năng xã hội của học sinh khuyết tật trí tuệ lớp 1 học hòa nhập”</w:t>
      </w:r>
      <w:r>
        <w:rPr>
          <w:rFonts w:ascii="Times New Roman" w:hAnsi="Times New Roman" w:cs="Times New Roman"/>
          <w:sz w:val="28"/>
          <w:szCs w:val="28"/>
        </w:rPr>
        <w:t xml:space="preserve"> Nguyễn Thanh Hưng</w:t>
      </w:r>
      <w:r>
        <w:rPr>
          <w:rFonts w:ascii="Times New Roman" w:hAnsi="Times New Roman" w:cs="Times New Roman"/>
          <w:sz w:val="28"/>
          <w:szCs w:val="28"/>
          <w:lang w:val="vi-VN"/>
        </w:rPr>
        <w:t xml:space="preserve"> </w:t>
      </w:r>
      <w:r>
        <w:rPr>
          <w:rFonts w:ascii="Times New Roman" w:hAnsi="Times New Roman" w:cs="Times New Roman"/>
          <w:sz w:val="28"/>
          <w:szCs w:val="28"/>
        </w:rPr>
        <w:t>(2016), Tạp  chí giáo dục</w:t>
      </w:r>
      <w:r>
        <w:rPr>
          <w:rFonts w:ascii="Times New Roman" w:hAnsi="Times New Roman" w:cs="Times New Roman"/>
          <w:i/>
          <w:iCs/>
          <w:sz w:val="28"/>
          <w:szCs w:val="28"/>
        </w:rPr>
        <w:t xml:space="preserve">, </w:t>
      </w:r>
      <w:r>
        <w:rPr>
          <w:rFonts w:ascii="Times New Roman" w:hAnsi="Times New Roman" w:cs="Times New Roman"/>
          <w:sz w:val="28"/>
          <w:szCs w:val="28"/>
        </w:rPr>
        <w:t>nghiên cứu về giáo dục kỹ năng xã hội của trẻ khuyết tật trí tuệ trong môi trường giáo dục hoà nhập. Nghiên cứu chỉ ra rằng, trẻ khuyết có nhu cầu hướng dẫn để học các kỹ năng xã hội nghiên cứu điều tra sự khác biệt về kỹ năng xã hội giữa trẻ khuyết tật trí tuệ có đi học và không đi học tại trường. Chương trình này áp dụng cho các trẻ em trong độ tuổi từ 5 đến 10 tuổi và rất hữu ích cho trẻ khuyết tật. Nghiên cứu cũng chỉ ra rằng, bằng cách trị liệu âm nhạc, các hạn chế về kỹ năng xã hội của trẻ nhanh chóng được cải thiện và hiệu quả. Tuy nhiên, các nhóm kỹ năng xã hội  mà chương trình này mang lại thì còn khá hạn chế trong tổng số các kỹ năng xã hội quan trọng ở lứa tuổi này</w:t>
      </w:r>
      <w:r>
        <w:rPr>
          <w:rFonts w:ascii="Times New Roman" w:hAnsi="Times New Roman" w:cs="Times New Roman"/>
          <w:sz w:val="28"/>
          <w:szCs w:val="28"/>
          <w:lang w:val="vi-VN"/>
        </w:rPr>
        <w:t>.</w:t>
      </w:r>
    </w:p>
    <w:p>
      <w:pPr>
        <w:spacing w:line="360" w:lineRule="auto"/>
        <w:ind w:firstLine="397" w:firstLineChars="142"/>
        <w:jc w:val="both"/>
        <w:rPr>
          <w:rFonts w:ascii="Times New Roman" w:hAnsi="Times New Roman" w:cs="Times New Roman"/>
          <w:sz w:val="28"/>
          <w:szCs w:val="28"/>
        </w:rPr>
      </w:pPr>
      <w:r>
        <w:rPr>
          <w:rFonts w:ascii="Times New Roman" w:hAnsi="Times New Roman" w:cs="Times New Roman"/>
          <w:sz w:val="28"/>
          <w:szCs w:val="28"/>
        </w:rPr>
        <w:t>Công trình “</w:t>
      </w:r>
      <w:r>
        <w:rPr>
          <w:rFonts w:ascii="Times New Roman" w:hAnsi="Times New Roman" w:cs="Times New Roman"/>
          <w:i/>
          <w:sz w:val="28"/>
          <w:szCs w:val="28"/>
        </w:rPr>
        <w:t>Nghiên cứu một số hành vi thích ứng của trẻ chậm phát triển trí tuệ trong các lớp giáo dục đặc biệt tại Hà Nội</w:t>
      </w:r>
      <w:r>
        <w:rPr>
          <w:rFonts w:ascii="Times New Roman" w:hAnsi="Times New Roman" w:cs="Times New Roman"/>
          <w:sz w:val="28"/>
          <w:szCs w:val="28"/>
        </w:rPr>
        <w:t xml:space="preserve">” của tác giả Trần Thị Lệ Thu đã đề cập đến sự điều chỉnh hành vi của trẻ khuyết tật trí tuệ cho phù hợp với điều kiện văn hóa, môi trường nhà trường và cộng đồng. Đây cũng là một trong mục tiêu giáo dục cho trẻ khuyết tật trí tuệ. </w:t>
      </w:r>
    </w:p>
    <w:p>
      <w:pPr>
        <w:spacing w:line="360" w:lineRule="auto"/>
        <w:ind w:firstLine="397" w:firstLineChars="142"/>
        <w:jc w:val="both"/>
        <w:rPr>
          <w:rFonts w:ascii="Times New Roman" w:hAnsi="Times New Roman" w:cs="Times New Roman"/>
          <w:sz w:val="28"/>
          <w:szCs w:val="28"/>
        </w:rPr>
      </w:pPr>
      <w:r>
        <w:rPr>
          <w:rFonts w:ascii="Times New Roman" w:hAnsi="Times New Roman" w:cs="Times New Roman"/>
          <w:sz w:val="28"/>
          <w:szCs w:val="28"/>
        </w:rPr>
        <w:t xml:space="preserve">Tác giả Nguyễn Thị Thanh trong công trình </w:t>
      </w:r>
      <w:r>
        <w:rPr>
          <w:rFonts w:ascii="Times New Roman" w:hAnsi="Times New Roman" w:cs="Times New Roman"/>
          <w:i/>
          <w:iCs/>
          <w:sz w:val="28"/>
          <w:szCs w:val="28"/>
        </w:rPr>
        <w:t>“Biện pháp phát triển kĩ năng giao tiếp cho trẻ tự kỉ 3-4 tuổi</w:t>
      </w:r>
      <w:r>
        <w:rPr>
          <w:rFonts w:ascii="Times New Roman" w:hAnsi="Times New Roman" w:cs="Times New Roman"/>
          <w:sz w:val="28"/>
          <w:szCs w:val="28"/>
        </w:rPr>
        <w:t>”</w:t>
      </w:r>
      <w:r>
        <w:rPr>
          <w:rFonts w:ascii="Times New Roman" w:hAnsi="Times New Roman" w:cs="Times New Roman"/>
          <w:sz w:val="28"/>
          <w:szCs w:val="28"/>
          <w:lang w:val="vi-VN"/>
        </w:rPr>
        <w:t xml:space="preserve"> </w:t>
      </w:r>
      <w:r>
        <w:rPr>
          <w:rFonts w:ascii="Times New Roman" w:hAnsi="Times New Roman" w:cs="Times New Roman"/>
          <w:sz w:val="28"/>
          <w:szCs w:val="28"/>
        </w:rPr>
        <w:t>cũng đề cập đến các biện pháp phát triển giao tiếp cho cho trẻ tự kỉ, luận án đã giới thiệu 10 biện pháp để phát triển kĩ năng giao tiếp cho trẻ tự kỉ ở lứa tuổi mầm non. Một số biện pháp phát triển kĩ năng giao tiếp có thể sử dụng để giáo dục kĩ năng giao tiếp cho trẻ chậm phát triển như lập kế hoạch hỗ trợ phát triển giao tiếp, giao tiếp tổng hợp, hỗ trợ cá nhân.</w:t>
      </w:r>
    </w:p>
    <w:p>
      <w:pPr>
        <w:spacing w:line="360" w:lineRule="auto"/>
        <w:ind w:firstLine="397" w:firstLineChars="142"/>
        <w:jc w:val="both"/>
        <w:rPr>
          <w:rFonts w:ascii="Times New Roman" w:hAnsi="Times New Roman" w:cs="Times New Roman"/>
          <w:sz w:val="28"/>
          <w:szCs w:val="28"/>
        </w:rPr>
      </w:pPr>
      <w:r>
        <w:rPr>
          <w:rFonts w:ascii="Times New Roman" w:hAnsi="Times New Roman" w:cs="Times New Roman"/>
          <w:sz w:val="28"/>
          <w:szCs w:val="28"/>
        </w:rPr>
        <w:t>Trong nghiên cứu “</w:t>
      </w:r>
      <w:r>
        <w:rPr>
          <w:rFonts w:ascii="Times New Roman" w:hAnsi="Times New Roman" w:cs="Times New Roman"/>
          <w:i/>
          <w:sz w:val="28"/>
          <w:szCs w:val="28"/>
        </w:rPr>
        <w:t>Bàn về kĩ năng xã hội của học sinh tiểu học</w:t>
      </w:r>
      <w:r>
        <w:rPr>
          <w:rFonts w:ascii="Times New Roman" w:hAnsi="Times New Roman" w:cs="Times New Roman"/>
          <w:sz w:val="28"/>
          <w:szCs w:val="28"/>
        </w:rPr>
        <w:t>” của Tạ Thị Ngọc Thanh (2010) cho rằng: trong khi nhiều kỹ năng xã hội có thể được học một cách tự phát thì tất cả các trẻ em sẽ được hưởng lợi rất nhiều từ việc dạy kỹ năng xã hội cho chúng, chứ không chỉ dạy cho những trẻ chậm phát triển. Ngoài ra, các kỹ năng xã hội không phải dễ dàng học được, một số trẻ có thể phải dạy đi dạy lại và rèn luyện kĩ càng, hay một số trẻ có thể có những kỹ năng xã hội tốt trong lĩnh vực này mà không tốt trong lĩnh vực khác. Tác giả cũng chỉ ra rằng: Các chương trình giáo dục ở trường mẫu giáo và trường phổ thông hiện nay chỉ đóng vai trò trợ giúp chứ không thể thay thế được ảnh hưởng của gia đình tới việc hình thành và hoàn thiện các kỹ năng xã hội cho trẻ. Do đó, cha mẹ, nhà trường cần xác định các kỹ năng xã hội mà trẻ cần phải học và những chỉ dẫn rõ ràng để hình thành các kĩ năng đó dạy các kỹ năng xã hội cho trẻ bằng cách làm mẫu tốt để trẻ noi theo, cùng chơi và trò chuyện với trẻ nhiều hơn, khuyến khích trẻ có những hành vi xã hội thích hợp, dạy trẻ trong các tình huống xã hội và trong một số trường hợp hãy để trẻ tự giải quyết những khó khăn của mình.</w:t>
      </w:r>
    </w:p>
    <w:p>
      <w:pPr>
        <w:spacing w:line="360" w:lineRule="auto"/>
        <w:ind w:firstLine="397" w:firstLineChars="142"/>
        <w:jc w:val="both"/>
        <w:rPr>
          <w:rFonts w:ascii="Times New Roman" w:hAnsi="Times New Roman" w:cs="Times New Roman"/>
          <w:sz w:val="28"/>
          <w:szCs w:val="28"/>
        </w:rPr>
      </w:pPr>
      <w:r>
        <w:rPr>
          <w:rFonts w:ascii="Times New Roman" w:hAnsi="Times New Roman" w:cs="Times New Roman"/>
          <w:sz w:val="28"/>
          <w:szCs w:val="28"/>
        </w:rPr>
        <w:t>Trong nghiên cứu thuộc dự án “</w:t>
      </w:r>
      <w:r>
        <w:rPr>
          <w:rFonts w:ascii="Times New Roman" w:hAnsi="Times New Roman" w:cs="Times New Roman"/>
          <w:i/>
          <w:iCs/>
          <w:sz w:val="28"/>
          <w:szCs w:val="28"/>
        </w:rPr>
        <w:t>Tăng cường khả năng sẵn sàng đi học cho trẻ mầm non</w:t>
      </w:r>
      <w:r>
        <w:rPr>
          <w:rFonts w:ascii="Times New Roman" w:hAnsi="Times New Roman" w:cs="Times New Roman"/>
          <w:sz w:val="28"/>
          <w:szCs w:val="28"/>
        </w:rPr>
        <w:t>” (2012) của Bộ Giáo dục và Đào tạo; các nhà nghiên cứu đã xác định: Phát triển tình cảm, kỹ năng xã hội là tiền đề quan trọng cho việc học và phát triển toàn diện của trẻ. Các năng lực tình cảm và xã hội có mối quan hệ chặt chẽ với kết quả học tập và là nền tảng vững chắc cho sự phát triển nhận thức ở trẻ em. Nội dung giáo dục kỹ năng xã hội cho trẻ em bao gồm: tự giác, tự kiểm soát bản thân, tôn trọng người khác, tìm hiểu môi trường xung quanh, thiết lập mối quan hệ giao tiếp với người khác và tuân theo những quy tắc xã hội.</w:t>
      </w:r>
    </w:p>
    <w:p>
      <w:pPr>
        <w:spacing w:line="360" w:lineRule="auto"/>
        <w:ind w:firstLine="397" w:firstLineChars="142"/>
        <w:jc w:val="both"/>
        <w:rPr>
          <w:rFonts w:ascii="Times New Roman" w:hAnsi="Times New Roman" w:cs="Times New Roman"/>
          <w:sz w:val="28"/>
          <w:szCs w:val="28"/>
          <w:lang w:val="vi-VN"/>
        </w:rPr>
      </w:pPr>
      <w:r>
        <w:rPr>
          <w:rFonts w:ascii="Times New Roman" w:hAnsi="Times New Roman" w:cs="Times New Roman"/>
          <w:sz w:val="28"/>
          <w:szCs w:val="28"/>
        </w:rPr>
        <w:t xml:space="preserve">      Công trình</w:t>
      </w:r>
      <w:r>
        <w:rPr>
          <w:rFonts w:ascii="Times New Roman" w:hAnsi="Times New Roman" w:cs="Times New Roman"/>
          <w:i/>
          <w:iCs/>
          <w:sz w:val="28"/>
          <w:szCs w:val="28"/>
        </w:rPr>
        <w:t>“Giáo dục kĩ năng tương tác xã hội cho học sinh lớp 1 học hòa nhập có học sinh khiếm thị”</w:t>
      </w:r>
      <w:r>
        <w:rPr>
          <w:rFonts w:ascii="Times New Roman" w:hAnsi="Times New Roman" w:cs="Times New Roman"/>
          <w:sz w:val="28"/>
          <w:szCs w:val="28"/>
        </w:rPr>
        <w:t xml:space="preserve"> của tác giả Đỗ Thị Thanh Thủy đã đề xuất biện pháp giáo dục k</w:t>
      </w:r>
      <w:r>
        <w:rPr>
          <w:rFonts w:ascii="Times New Roman" w:hAnsi="Times New Roman" w:cs="Times New Roman"/>
          <w:sz w:val="28"/>
          <w:szCs w:val="28"/>
          <w:lang w:val="vi-VN"/>
        </w:rPr>
        <w:t>ỹ</w:t>
      </w:r>
      <w:r>
        <w:rPr>
          <w:rFonts w:ascii="Times New Roman" w:hAnsi="Times New Roman" w:cs="Times New Roman"/>
          <w:sz w:val="28"/>
          <w:szCs w:val="28"/>
        </w:rPr>
        <w:t xml:space="preserve"> năng tương tác xã hội cho học sinh lớp 1 học hòa nhập. Theo tác giả thì đây là hệ thống các biện pháp đặc thù nhằm hình thành và phát triển các kĩ năng tương tác xã hội; các biện pháp này được xây dựng trên cơ sở đánh giá điểm mạnh và hạn chế của từng học sinh về các kĩ năng tương tác xã hội, giúp các học sinh sáng trong lớp hòa nhập có học sinh khiếm thị có những cách ứng xử với học sinh khiếm thị đúng mực hơn</w:t>
      </w:r>
      <w:r>
        <w:rPr>
          <w:rFonts w:ascii="Times New Roman" w:hAnsi="Times New Roman" w:cs="Times New Roman"/>
          <w:sz w:val="28"/>
          <w:szCs w:val="28"/>
          <w:lang w:val="vi-VN"/>
        </w:rPr>
        <w:t>.</w:t>
      </w:r>
    </w:p>
    <w:p>
      <w:pPr>
        <w:spacing w:line="360" w:lineRule="auto"/>
        <w:ind w:firstLine="397" w:firstLineChars="142"/>
        <w:jc w:val="both"/>
        <w:rPr>
          <w:rFonts w:ascii="Times New Roman" w:hAnsi="Times New Roman" w:cs="Times New Roman"/>
          <w:sz w:val="28"/>
          <w:szCs w:val="28"/>
        </w:rPr>
      </w:pPr>
      <w:r>
        <w:rPr>
          <w:rFonts w:ascii="Times New Roman" w:hAnsi="Times New Roman" w:cs="Times New Roman"/>
          <w:sz w:val="28"/>
          <w:szCs w:val="28"/>
        </w:rPr>
        <w:t>Bài viết của tác giả Nguyễn Văn Hưng (2016) “</w:t>
      </w:r>
      <w:r>
        <w:rPr>
          <w:rFonts w:ascii="Times New Roman" w:hAnsi="Times New Roman" w:cs="Times New Roman"/>
          <w:i/>
          <w:iCs/>
          <w:sz w:val="28"/>
          <w:szCs w:val="28"/>
        </w:rPr>
        <w:t>Đánh giá kĩ năng xã hội của học sinh khuyết tật trí tuệ lớp 1 học hòa nhập”</w:t>
      </w:r>
      <w:r>
        <w:rPr>
          <w:rFonts w:ascii="Times New Roman" w:hAnsi="Times New Roman" w:cs="Times New Roman"/>
          <w:sz w:val="28"/>
          <w:szCs w:val="28"/>
        </w:rPr>
        <w:t xml:space="preserve">, </w:t>
      </w:r>
      <w:r>
        <w:rPr>
          <w:rFonts w:ascii="Times New Roman" w:hAnsi="Times New Roman" w:cs="Times New Roman"/>
          <w:sz w:val="28"/>
          <w:szCs w:val="28"/>
          <w:lang w:val="vi-VN"/>
        </w:rPr>
        <w:t>đ</w:t>
      </w:r>
      <w:r>
        <w:rPr>
          <w:rFonts w:ascii="Times New Roman" w:hAnsi="Times New Roman" w:cs="Times New Roman"/>
          <w:sz w:val="28"/>
          <w:szCs w:val="28"/>
        </w:rPr>
        <w:t>ề xuất các biện pháp giáo dục nhằm phát triển các kỹ năng xã hội cho trẻ khuyết tật trí tuệ học lớp 1 hòa nhập, góp phần nâng cao kết quả học tập và hòa nhập với xã hội.</w:t>
      </w:r>
    </w:p>
    <w:p>
      <w:pPr>
        <w:spacing w:line="360" w:lineRule="auto"/>
        <w:ind w:firstLine="397" w:firstLineChars="142"/>
        <w:jc w:val="both"/>
        <w:rPr>
          <w:rFonts w:ascii="Times New Roman" w:hAnsi="Times New Roman" w:cs="Times New Roman"/>
          <w:sz w:val="28"/>
          <w:szCs w:val="28"/>
        </w:rPr>
      </w:pPr>
      <w:r>
        <w:rPr>
          <w:rFonts w:ascii="Times New Roman" w:hAnsi="Times New Roman" w:cs="Times New Roman"/>
          <w:sz w:val="28"/>
          <w:szCs w:val="28"/>
        </w:rPr>
        <w:t xml:space="preserve">Tác giả Nguyễn Văn Đình trong công trình </w:t>
      </w:r>
      <w:r>
        <w:rPr>
          <w:rFonts w:ascii="Times New Roman" w:hAnsi="Times New Roman" w:cs="Times New Roman"/>
          <w:i/>
          <w:iCs/>
          <w:sz w:val="28"/>
          <w:szCs w:val="28"/>
        </w:rPr>
        <w:t>“Biện pháp hình thành kĩ năng xã hội cho trẻ chậm phát triển trí tuệ bậc tiểu học trong môi trường giáo dục hòa nhập”</w:t>
      </w:r>
      <w:r>
        <w:rPr>
          <w:rFonts w:ascii="Times New Roman" w:hAnsi="Times New Roman" w:cs="Times New Roman"/>
          <w:sz w:val="28"/>
          <w:szCs w:val="28"/>
        </w:rPr>
        <w:t xml:space="preserve"> đã xây dựng được một số các bài tập rèn luyện và phát triển kỹ năng xã hội cho trẻ khuyết tật trí tuệ tại trường học, tại gia đình và tại cộng đồng. Cùng với hệ thống các bài tập đó là những biện pháp để đạt được mục tiêu về kỹ năng xã hội cho trẻ khuyết tật trí tuệ. Nội dung của đề tài không nêu ra cụ thể từng nhóm biện pháp, mà chỉ phân tích các biện pháp dựa vào từng bài tập rèn luyện kỹ năng xã hội cụ thể. </w:t>
      </w:r>
    </w:p>
    <w:p>
      <w:pPr>
        <w:spacing w:line="360" w:lineRule="auto"/>
        <w:ind w:firstLine="397" w:firstLineChars="142"/>
        <w:jc w:val="both"/>
        <w:rPr>
          <w:rFonts w:ascii="Times New Roman" w:hAnsi="Times New Roman" w:cs="Times New Roman"/>
          <w:sz w:val="28"/>
          <w:szCs w:val="28"/>
        </w:rPr>
      </w:pPr>
      <w:r>
        <w:rPr>
          <w:rFonts w:ascii="Times New Roman" w:hAnsi="Times New Roman" w:cs="Times New Roman"/>
          <w:sz w:val="28"/>
          <w:szCs w:val="28"/>
        </w:rPr>
        <w:t>Tác giả Lê Văn Tạc (2005) trong công trình “</w:t>
      </w:r>
      <w:r>
        <w:rPr>
          <w:rFonts w:ascii="Times New Roman" w:hAnsi="Times New Roman" w:cs="Times New Roman"/>
          <w:i/>
          <w:iCs/>
          <w:sz w:val="28"/>
          <w:szCs w:val="28"/>
        </w:rPr>
        <w:t>Dạy học hòa nhập có trẻ khiếm thính bậc tiểu học theo phương thức hợp tác nhóm”</w:t>
      </w:r>
      <w:r>
        <w:rPr>
          <w:rFonts w:ascii="Times New Roman" w:hAnsi="Times New Roman" w:cs="Times New Roman"/>
          <w:sz w:val="28"/>
          <w:szCs w:val="28"/>
        </w:rPr>
        <w:t xml:space="preserve"> đã đưa ra phương pháp dạy các </w:t>
      </w:r>
      <w:r>
        <w:rPr>
          <w:rFonts w:ascii="Times New Roman" w:hAnsi="Times New Roman" w:cs="Times New Roman"/>
          <w:sz w:val="28"/>
          <w:szCs w:val="28"/>
          <w:lang w:val="vi-VN"/>
        </w:rPr>
        <w:t>kỹ năng xã hội</w:t>
      </w:r>
      <w:r>
        <w:rPr>
          <w:rFonts w:ascii="Times New Roman" w:hAnsi="Times New Roman" w:cs="Times New Roman"/>
          <w:sz w:val="28"/>
          <w:szCs w:val="28"/>
        </w:rPr>
        <w:t xml:space="preserve"> trong dạy học hòa nhập cho </w:t>
      </w:r>
      <w:r>
        <w:rPr>
          <w:rFonts w:ascii="Times New Roman" w:hAnsi="Times New Roman" w:cs="Times New Roman"/>
          <w:sz w:val="28"/>
          <w:szCs w:val="28"/>
          <w:lang w:val="vi-VN"/>
        </w:rPr>
        <w:t>học sinh</w:t>
      </w:r>
      <w:r>
        <w:rPr>
          <w:rFonts w:ascii="Times New Roman" w:hAnsi="Times New Roman" w:cs="Times New Roman"/>
          <w:sz w:val="28"/>
          <w:szCs w:val="28"/>
        </w:rPr>
        <w:t xml:space="preserve"> khiếm thính cấp tiểu học, trong đó đề xuất  kĩ năng phân chia vào 4 nhóm, bao gồm: 1. Nhóm kĩ năng hình thành nhóm (5 kĩ năng); 2. Nhóm kĩ năng giao tiếp hiệu quả trong nhóm nhỏ (9 kĩ năng); 3. Nhóm kĩ năng xây dựng và duy trì bầu không khí tin tưởng lẫn nhau (6 kĩ năng), 4. Nhóm kĩ năng giải quyết mối bất đồng trên tinh thần xây dựng (3 kĩ năng). Tác giả đồng thời đã đề xuất và thử nghiệm thành công phương pháp dạy các kĩ năng theo tiếp cận hành vi (kiểm soát được qua nhìn và nghe).</w:t>
      </w:r>
    </w:p>
    <w:p>
      <w:pPr>
        <w:spacing w:line="360" w:lineRule="auto"/>
        <w:ind w:firstLine="397" w:firstLineChars="142"/>
        <w:jc w:val="both"/>
        <w:rPr>
          <w:rFonts w:ascii="Times New Roman" w:hAnsi="Times New Roman" w:cs="Times New Roman"/>
          <w:sz w:val="28"/>
          <w:szCs w:val="28"/>
          <w:lang w:val="vi-VN"/>
        </w:rPr>
      </w:pPr>
      <w:r>
        <w:rPr>
          <w:rFonts w:ascii="Times New Roman" w:hAnsi="Times New Roman" w:cs="Times New Roman"/>
          <w:sz w:val="28"/>
          <w:szCs w:val="28"/>
        </w:rPr>
        <w:t>Nhóm tác giả Dương Thị Hoài, Vũ Văn Thuấn, Đào Nguyễn Tú (2016)</w:t>
      </w:r>
      <w:r>
        <w:rPr>
          <w:rStyle w:val="13"/>
          <w:rFonts w:ascii="Times New Roman" w:hAnsi="Times New Roman" w:cs="Times New Roman"/>
          <w:sz w:val="28"/>
          <w:szCs w:val="28"/>
        </w:rPr>
        <w:footnoteReference w:id="19"/>
      </w:r>
      <w:r>
        <w:rPr>
          <w:rFonts w:ascii="Times New Roman" w:hAnsi="Times New Roman" w:cs="Times New Roman"/>
          <w:sz w:val="28"/>
          <w:szCs w:val="28"/>
          <w:lang w:val="vi-VN"/>
        </w:rPr>
        <w:t xml:space="preserve"> đã có nghiên cứu về xây dựng mô hình đào tạo kĩ năng xã hội cho trẻ rối loạn phát triển, trong đó giới thiệu mô hình đào tạo kĩ năng xã hội đang được tiến hành tại một cơ sở can thiệp, từ đó thấy được những điểm mạnh, điểm yếu của mô hình nhằm xây dựng được mô hình phù hợp với điều kiện Việt Nam hiện nay.</w:t>
      </w:r>
    </w:p>
    <w:p>
      <w:pPr>
        <w:spacing w:line="360" w:lineRule="auto"/>
        <w:ind w:firstLine="397" w:firstLineChars="142"/>
        <w:jc w:val="both"/>
        <w:rPr>
          <w:rFonts w:ascii="Times New Roman" w:hAnsi="Times New Roman" w:cs="Times New Roman"/>
          <w:sz w:val="28"/>
          <w:szCs w:val="28"/>
        </w:rPr>
      </w:pPr>
      <w:r>
        <w:rPr>
          <w:rFonts w:ascii="Times New Roman" w:hAnsi="Times New Roman" w:cs="Times New Roman"/>
          <w:sz w:val="28"/>
          <w:szCs w:val="28"/>
        </w:rPr>
        <w:t xml:space="preserve">Như vậy có nhiều nghiên cứu về kỹ năng xã hội cho trẻ song nghiên cứu về kỹ năng cho trẻ chậm phát triển trí tuệ là một mảng nghiên cứu còn ít và chưa thực sự được chú ý đến. Vì vậy cần chú trọng triển khai nhiều nghiên cứu dành cho mảng này nhằm làm cơ sở để tăng cường triển khai hoạt động trong thực tế. </w:t>
      </w:r>
    </w:p>
    <w:p>
      <w:pPr>
        <w:spacing w:line="360" w:lineRule="auto"/>
        <w:ind w:firstLine="397" w:firstLineChars="142"/>
        <w:jc w:val="both"/>
        <w:rPr>
          <w:rFonts w:ascii="Times New Roman" w:hAnsi="Times New Roman" w:cs="Times New Roman"/>
          <w:sz w:val="28"/>
          <w:szCs w:val="28"/>
        </w:rPr>
      </w:pPr>
    </w:p>
    <w:p>
      <w:pPr>
        <w:spacing w:line="360" w:lineRule="auto"/>
        <w:ind w:firstLine="399" w:firstLineChars="142"/>
        <w:rPr>
          <w:rFonts w:ascii="Times New Roman" w:hAnsi="Times New Roman" w:cs="Times New Roman"/>
          <w:b/>
          <w:sz w:val="28"/>
          <w:szCs w:val="28"/>
          <w:lang w:val="pt-BR"/>
        </w:rPr>
      </w:pPr>
    </w:p>
    <w:p>
      <w:pPr>
        <w:spacing w:line="360" w:lineRule="auto"/>
        <w:ind w:firstLine="399" w:firstLineChars="142"/>
        <w:rPr>
          <w:rFonts w:ascii="Times New Roman" w:hAnsi="Times New Roman" w:cs="Times New Roman"/>
          <w:b/>
          <w:sz w:val="28"/>
          <w:szCs w:val="28"/>
          <w:lang w:val="pt-BR"/>
        </w:rPr>
      </w:pPr>
      <w:r>
        <w:rPr>
          <w:rFonts w:ascii="Times New Roman" w:hAnsi="Times New Roman" w:cs="Times New Roman"/>
          <w:b/>
          <w:sz w:val="28"/>
          <w:szCs w:val="28"/>
          <w:lang w:val="pt-BR"/>
        </w:rPr>
        <w:br w:type="page"/>
      </w:r>
    </w:p>
    <w:p>
      <w:pPr>
        <w:spacing w:line="360" w:lineRule="auto"/>
        <w:ind w:firstLine="399" w:firstLineChars="142"/>
        <w:jc w:val="both"/>
        <w:outlineLvl w:val="0"/>
        <w:rPr>
          <w:rFonts w:ascii="Times New Roman" w:hAnsi="Times New Roman" w:cs="Times New Roman"/>
          <w:b/>
          <w:sz w:val="28"/>
          <w:szCs w:val="28"/>
          <w:lang w:val="vi-VN"/>
        </w:rPr>
      </w:pPr>
      <w:bookmarkStart w:id="150" w:name="_Toc7270"/>
      <w:bookmarkStart w:id="151" w:name="_Toc22462"/>
      <w:bookmarkStart w:id="152" w:name="_Toc27285"/>
      <w:bookmarkStart w:id="153" w:name="_Toc138071984"/>
      <w:r>
        <w:rPr>
          <w:rFonts w:ascii="Times New Roman" w:hAnsi="Times New Roman" w:cs="Times New Roman"/>
          <w:b/>
          <w:sz w:val="28"/>
          <w:szCs w:val="28"/>
          <w:lang w:val="pt-BR"/>
        </w:rPr>
        <w:t xml:space="preserve">CHƯƠNG 2: THỰC TRẠNG </w:t>
      </w:r>
      <w:r>
        <w:rPr>
          <w:rFonts w:ascii="Times New Roman" w:hAnsi="Times New Roman" w:cs="Times New Roman"/>
          <w:b/>
          <w:sz w:val="28"/>
          <w:szCs w:val="28"/>
          <w:lang w:val="vi-VN"/>
        </w:rPr>
        <w:t xml:space="preserve">HOẠT ĐỘNG </w:t>
      </w:r>
      <w:r>
        <w:rPr>
          <w:rFonts w:ascii="Times New Roman" w:hAnsi="Times New Roman" w:cs="Times New Roman"/>
          <w:b/>
          <w:sz w:val="28"/>
          <w:szCs w:val="28"/>
          <w:lang w:val="pt-BR"/>
        </w:rPr>
        <w:t>GIÁO DỤC KỸ NĂNG XÃ HỘI CHO TRẺ CHẬM PHÁT TRIỂN TRÍ TUỆ</w:t>
      </w:r>
      <w:r>
        <w:rPr>
          <w:rFonts w:ascii="Times New Roman" w:hAnsi="Times New Roman" w:cs="Times New Roman"/>
          <w:b/>
          <w:sz w:val="28"/>
          <w:szCs w:val="28"/>
          <w:lang w:val="vi-VN"/>
        </w:rPr>
        <w:t xml:space="preserve"> </w:t>
      </w:r>
      <w:r>
        <w:rPr>
          <w:rFonts w:ascii="Times New Roman" w:hAnsi="Times New Roman" w:cs="Times New Roman"/>
          <w:b/>
          <w:sz w:val="28"/>
          <w:szCs w:val="28"/>
          <w:lang w:val="pt-BR"/>
        </w:rPr>
        <w:t>TẠI TRUNG TÂM</w:t>
      </w:r>
      <w:bookmarkEnd w:id="150"/>
      <w:bookmarkEnd w:id="151"/>
      <w:bookmarkEnd w:id="152"/>
      <w:r>
        <w:rPr>
          <w:rFonts w:ascii="Times New Roman" w:hAnsi="Times New Roman" w:cs="Times New Roman"/>
          <w:b/>
          <w:sz w:val="28"/>
          <w:szCs w:val="28"/>
          <w:lang w:val="vi-VN"/>
        </w:rPr>
        <w:t xml:space="preserve"> GDDN NKT TỈNH NGHỆ AN</w:t>
      </w:r>
      <w:bookmarkEnd w:id="153"/>
    </w:p>
    <w:p>
      <w:pPr>
        <w:spacing w:line="360" w:lineRule="auto"/>
        <w:ind w:firstLine="399" w:firstLineChars="142"/>
        <w:jc w:val="both"/>
        <w:outlineLvl w:val="0"/>
        <w:rPr>
          <w:rFonts w:ascii="Times New Roman" w:hAnsi="Times New Roman" w:cs="Times New Roman"/>
          <w:b/>
          <w:sz w:val="28"/>
          <w:szCs w:val="28"/>
          <w:lang w:val="vi-VN"/>
        </w:rPr>
      </w:pPr>
    </w:p>
    <w:p>
      <w:pPr>
        <w:spacing w:line="360" w:lineRule="auto"/>
        <w:jc w:val="both"/>
        <w:outlineLvl w:val="1"/>
        <w:rPr>
          <w:rFonts w:ascii="Times New Roman" w:hAnsi="Times New Roman" w:cs="Times New Roman"/>
          <w:b/>
          <w:bCs/>
          <w:sz w:val="28"/>
          <w:szCs w:val="28"/>
          <w:lang w:val="vi-VN"/>
        </w:rPr>
      </w:pPr>
      <w:bookmarkStart w:id="154" w:name="_Toc7073"/>
      <w:bookmarkStart w:id="155" w:name="_Toc25077"/>
      <w:bookmarkStart w:id="156" w:name="_Toc23641"/>
      <w:bookmarkStart w:id="157" w:name="_Toc138071985"/>
      <w:r>
        <w:rPr>
          <w:rFonts w:ascii="Times New Roman" w:hAnsi="Times New Roman" w:cs="Times New Roman"/>
          <w:b/>
          <w:bCs/>
          <w:sz w:val="28"/>
          <w:szCs w:val="28"/>
          <w:lang w:val="pt-BR"/>
        </w:rPr>
        <w:t>2.1.</w:t>
      </w:r>
      <w:bookmarkEnd w:id="154"/>
      <w:bookmarkEnd w:id="155"/>
      <w:bookmarkEnd w:id="156"/>
      <w:r>
        <w:rPr>
          <w:rFonts w:ascii="Times New Roman" w:hAnsi="Times New Roman" w:cs="Times New Roman"/>
          <w:b/>
          <w:bCs/>
          <w:sz w:val="28"/>
          <w:szCs w:val="28"/>
          <w:lang w:val="pt-BR"/>
        </w:rPr>
        <w:t xml:space="preserve"> </w:t>
      </w:r>
      <w:r>
        <w:rPr>
          <w:rFonts w:ascii="Times New Roman" w:hAnsi="Times New Roman" w:cs="Times New Roman"/>
          <w:b/>
          <w:bCs/>
          <w:sz w:val="28"/>
          <w:szCs w:val="28"/>
          <w:lang w:val="vi-VN"/>
        </w:rPr>
        <w:t>Tình hình trẻ chậm phát triển trí tuệ ở Trung tâm GDDN NKT tỉnh Nghệ An</w:t>
      </w:r>
      <w:bookmarkEnd w:id="157"/>
      <w:r>
        <w:rPr>
          <w:rFonts w:ascii="Times New Roman" w:hAnsi="Times New Roman" w:cs="Times New Roman"/>
          <w:b/>
          <w:bCs/>
          <w:sz w:val="28"/>
          <w:szCs w:val="28"/>
          <w:lang w:val="vi-VN"/>
        </w:rPr>
        <w:t xml:space="preserve"> </w:t>
      </w:r>
      <w:bookmarkStart w:id="158" w:name="OLE_LINK3"/>
      <w:bookmarkStart w:id="159" w:name="OLE_LINK4"/>
    </w:p>
    <w:p>
      <w:pPr>
        <w:pStyle w:val="25"/>
        <w:numPr>
          <w:ilvl w:val="0"/>
          <w:numId w:val="4"/>
        </w:numPr>
        <w:spacing w:line="360" w:lineRule="auto"/>
        <w:ind w:left="0" w:firstLine="397" w:firstLineChars="142"/>
        <w:jc w:val="both"/>
        <w:rPr>
          <w:rFonts w:ascii="Times New Roman" w:hAnsi="Times New Roman" w:cs="Times New Roman"/>
          <w:sz w:val="28"/>
          <w:szCs w:val="28"/>
          <w:lang w:val="pt-BR"/>
        </w:rPr>
      </w:pPr>
      <w:r>
        <w:rPr>
          <w:rFonts w:ascii="Times New Roman" w:hAnsi="Times New Roman" w:cs="Times New Roman"/>
          <w:sz w:val="28"/>
          <w:szCs w:val="28"/>
        </w:rPr>
        <w:t>Số lượng học sinh khuyết tật:</w:t>
      </w:r>
    </w:p>
    <w:p>
      <w:pPr>
        <w:pStyle w:val="25"/>
        <w:spacing w:line="360" w:lineRule="auto"/>
        <w:ind w:left="0" w:firstLine="397" w:firstLineChars="142"/>
        <w:jc w:val="both"/>
        <w:rPr>
          <w:rFonts w:ascii="Times New Roman" w:hAnsi="Times New Roman" w:eastAsia="Calibri" w:cs="Times New Roman"/>
          <w:spacing w:val="-4"/>
          <w:sz w:val="28"/>
          <w:szCs w:val="28"/>
        </w:rPr>
      </w:pPr>
      <w:r>
        <w:rPr>
          <w:rFonts w:ascii="Times New Roman" w:hAnsi="Times New Roman" w:cs="Times New Roman"/>
          <w:sz w:val="28"/>
          <w:szCs w:val="28"/>
          <w:lang w:val="vi-VN"/>
        </w:rPr>
        <w:t>Theo báo cáo tình hình nhiệm vụ năm 202</w:t>
      </w:r>
      <w:r>
        <w:rPr>
          <w:rFonts w:ascii="Times New Roman" w:hAnsi="Times New Roman" w:cs="Times New Roman"/>
          <w:sz w:val="28"/>
          <w:szCs w:val="28"/>
        </w:rPr>
        <w:t>3</w:t>
      </w:r>
      <w:r>
        <w:rPr>
          <w:rFonts w:ascii="Times New Roman" w:hAnsi="Times New Roman" w:cs="Times New Roman"/>
          <w:sz w:val="28"/>
          <w:szCs w:val="28"/>
          <w:lang w:val="vi-VN"/>
        </w:rPr>
        <w:t xml:space="preserve"> của Trung Tâm </w:t>
      </w:r>
      <w:r>
        <w:rPr>
          <w:rFonts w:ascii="Times New Roman" w:hAnsi="Times New Roman" w:cs="Times New Roman"/>
          <w:sz w:val="28"/>
          <w:szCs w:val="28"/>
        </w:rPr>
        <w:t>giáo dục dạy nghề người</w:t>
      </w:r>
      <w:r>
        <w:rPr>
          <w:rFonts w:ascii="Times New Roman" w:hAnsi="Times New Roman" w:cs="Times New Roman"/>
          <w:sz w:val="28"/>
          <w:szCs w:val="28"/>
          <w:lang w:val="vi-VN"/>
        </w:rPr>
        <w:t xml:space="preserve"> khuyết tật</w:t>
      </w:r>
      <w:r>
        <w:rPr>
          <w:rFonts w:ascii="Times New Roman" w:hAnsi="Times New Roman" w:cs="Times New Roman"/>
          <w:sz w:val="28"/>
          <w:szCs w:val="28"/>
        </w:rPr>
        <w:t>- tỉnh</w:t>
      </w:r>
      <w:r>
        <w:rPr>
          <w:rFonts w:ascii="Times New Roman" w:hAnsi="Times New Roman" w:cs="Times New Roman"/>
          <w:sz w:val="28"/>
          <w:szCs w:val="28"/>
          <w:lang w:val="vi-VN"/>
        </w:rPr>
        <w:t xml:space="preserve"> Nghệ An </w:t>
      </w:r>
      <w:r>
        <w:rPr>
          <w:rFonts w:ascii="Times New Roman" w:hAnsi="Times New Roman" w:cs="Times New Roman"/>
          <w:sz w:val="28"/>
          <w:szCs w:val="28"/>
        </w:rPr>
        <w:t>năm học 2022-2023 mỗi năm trung tâm tiếp nhận hàng chục trẻ khuyết tật (câm, điếc, khiếm thị, khuyết tật vận động) hiện nay có 230 em học tại trung tâm và có 148 em học sinh nội trú, học sinh ngoại trú có 102 em. Trong đó, học sinh nữ gồm 112 em và học sinh nam có 118 em.</w:t>
      </w:r>
      <w:r>
        <w:rPr>
          <w:rFonts w:ascii="Times New Roman" w:hAnsi="Times New Roman" w:cs="Times New Roman"/>
          <w:sz w:val="28"/>
          <w:szCs w:val="28"/>
          <w:lang w:val="vi-VN"/>
        </w:rPr>
        <w:t xml:space="preserve"> </w:t>
      </w:r>
      <w:r>
        <w:rPr>
          <w:rFonts w:ascii="Times New Roman" w:hAnsi="Times New Roman" w:cs="Times New Roman"/>
          <w:sz w:val="28"/>
          <w:szCs w:val="28"/>
          <w:lang w:val="pt-BR"/>
        </w:rPr>
        <w:t>Theo thống kê có khoảng 80% trẻ chậm phát triển trí tuệ ở mức độ nhẹ.</w:t>
      </w:r>
      <w:r>
        <w:rPr>
          <w:rFonts w:ascii="Times New Roman" w:hAnsi="Times New Roman" w:cs="Times New Roman"/>
          <w:sz w:val="28"/>
          <w:szCs w:val="28"/>
          <w:lang w:val="vi-VN"/>
        </w:rPr>
        <w:t xml:space="preserve"> </w:t>
      </w:r>
      <w:r>
        <w:rPr>
          <w:rFonts w:ascii="Times New Roman" w:hAnsi="Times New Roman" w:eastAsia="Calibri" w:cs="Times New Roman"/>
          <w:spacing w:val="-4"/>
          <w:sz w:val="28"/>
          <w:szCs w:val="28"/>
        </w:rPr>
        <w:t xml:space="preserve">Học sinh ăn ở nội trú được sắp xếp vào 26 phòng ngủ: 12 phòng </w:t>
      </w:r>
      <w:r>
        <w:rPr>
          <w:rFonts w:ascii="Times New Roman" w:hAnsi="Times New Roman" w:eastAsia="Calibri" w:cs="Times New Roman"/>
          <w:spacing w:val="-4"/>
          <w:sz w:val="28"/>
          <w:szCs w:val="28"/>
          <w:lang w:val="vi-VN"/>
        </w:rPr>
        <w:t>n</w:t>
      </w:r>
      <w:r>
        <w:rPr>
          <w:rFonts w:ascii="Times New Roman" w:hAnsi="Times New Roman" w:eastAsia="Calibri" w:cs="Times New Roman"/>
          <w:spacing w:val="-4"/>
          <w:sz w:val="28"/>
          <w:szCs w:val="28"/>
        </w:rPr>
        <w:t xml:space="preserve">am, 14 phòng </w:t>
      </w:r>
      <w:r>
        <w:rPr>
          <w:rFonts w:ascii="Times New Roman" w:hAnsi="Times New Roman" w:eastAsia="Calibri" w:cs="Times New Roman"/>
          <w:spacing w:val="-4"/>
          <w:sz w:val="28"/>
          <w:szCs w:val="28"/>
          <w:lang w:val="vi-VN"/>
        </w:rPr>
        <w:t>n</w:t>
      </w:r>
      <w:r>
        <w:rPr>
          <w:rFonts w:ascii="Times New Roman" w:hAnsi="Times New Roman" w:eastAsia="Calibri" w:cs="Times New Roman"/>
          <w:spacing w:val="-4"/>
          <w:sz w:val="28"/>
          <w:szCs w:val="28"/>
        </w:rPr>
        <w:t>ữ và có 3 khu vệ sinh. Các phòng được lắp đặt chắc chắn và kiên cố.</w:t>
      </w:r>
    </w:p>
    <w:p>
      <w:pPr>
        <w:pStyle w:val="25"/>
        <w:spacing w:line="360" w:lineRule="auto"/>
        <w:ind w:left="0" w:firstLine="386" w:firstLineChars="142"/>
        <w:jc w:val="both"/>
        <w:rPr>
          <w:rFonts w:ascii="Times New Roman" w:hAnsi="Times New Roman" w:eastAsia="Calibri" w:cs="Times New Roman"/>
          <w:spacing w:val="-4"/>
          <w:sz w:val="28"/>
          <w:szCs w:val="28"/>
          <w:lang w:val="vi-VN"/>
        </w:rPr>
      </w:pPr>
      <w:r>
        <w:rPr>
          <w:rFonts w:ascii="Times New Roman" w:hAnsi="Times New Roman" w:eastAsia="Calibri" w:cs="Times New Roman"/>
          <w:spacing w:val="-4"/>
          <w:sz w:val="28"/>
          <w:szCs w:val="28"/>
          <w:lang w:val="pt-BR"/>
        </w:rPr>
        <w:t>-</w:t>
      </w:r>
      <w:r>
        <w:rPr>
          <w:rFonts w:ascii="Times New Roman" w:hAnsi="Times New Roman" w:eastAsia="Calibri" w:cs="Times New Roman"/>
          <w:spacing w:val="-4"/>
          <w:sz w:val="28"/>
          <w:szCs w:val="28"/>
          <w:lang w:val="vi-VN"/>
        </w:rPr>
        <w:t xml:space="preserve"> </w:t>
      </w:r>
      <w:r>
        <w:rPr>
          <w:rFonts w:ascii="Times New Roman" w:hAnsi="Times New Roman" w:eastAsia="Calibri" w:cs="Times New Roman"/>
          <w:spacing w:val="-4"/>
          <w:sz w:val="28"/>
          <w:szCs w:val="28"/>
          <w:lang w:val="pt-BR"/>
        </w:rPr>
        <w:t>Quản lý học sinh</w:t>
      </w:r>
      <w:r>
        <w:rPr>
          <w:rFonts w:ascii="Times New Roman" w:hAnsi="Times New Roman" w:eastAsia="Calibri" w:cs="Times New Roman"/>
          <w:spacing w:val="-4"/>
          <w:sz w:val="28"/>
          <w:szCs w:val="28"/>
          <w:lang w:val="vi-VN"/>
        </w:rPr>
        <w:t>:</w:t>
      </w:r>
    </w:p>
    <w:p>
      <w:pPr>
        <w:pStyle w:val="25"/>
        <w:spacing w:line="360" w:lineRule="auto"/>
        <w:ind w:left="0" w:firstLine="386" w:firstLineChars="142"/>
        <w:jc w:val="both"/>
        <w:rPr>
          <w:rFonts w:ascii="Times New Roman" w:hAnsi="Times New Roman" w:eastAsia="Calibri" w:cs="Times New Roman"/>
          <w:spacing w:val="-4"/>
          <w:sz w:val="28"/>
          <w:szCs w:val="28"/>
          <w:lang w:val="pt-BR"/>
        </w:rPr>
      </w:pPr>
      <w:r>
        <w:rPr>
          <w:rFonts w:ascii="Times New Roman" w:hAnsi="Times New Roman" w:eastAsia="Calibri" w:cs="Times New Roman"/>
          <w:spacing w:val="-4"/>
          <w:sz w:val="28"/>
          <w:szCs w:val="28"/>
          <w:lang w:val="pt-BR"/>
        </w:rPr>
        <w:t>Trung tâm thực hiện khá tốt về mọi nội quy, quy định của trường đề ra. Trung tâm hiện có đội ngũ cán bộ giáo viên nhân viên của trường gồm ban giám hiệu với 1 giám đốc và 2 phó giám đốc, 40 cán bộ, giáo viên đang công tác tại trung tâm giáo dục dạy ghề người khuyết tật</w:t>
      </w:r>
      <w:r>
        <w:rPr>
          <w:rFonts w:ascii="Times New Roman" w:hAnsi="Times New Roman" w:eastAsia="Calibri" w:cs="Times New Roman"/>
          <w:spacing w:val="-4"/>
          <w:sz w:val="28"/>
          <w:szCs w:val="28"/>
          <w:lang w:val="vi-VN"/>
        </w:rPr>
        <w:t xml:space="preserve"> </w:t>
      </w:r>
      <w:r>
        <w:rPr>
          <w:rFonts w:ascii="Times New Roman" w:hAnsi="Times New Roman" w:eastAsia="Calibri" w:cs="Times New Roman"/>
          <w:spacing w:val="-4"/>
          <w:sz w:val="28"/>
          <w:szCs w:val="28"/>
          <w:lang w:val="pt-BR"/>
        </w:rPr>
        <w:t xml:space="preserve">- tỉnh Nghệ An và có 1 bảo vệ. Tổ chức lớp học thì có 13 lớp </w:t>
      </w:r>
      <w:r>
        <w:rPr>
          <w:rFonts w:ascii="Times New Roman" w:hAnsi="Times New Roman" w:eastAsia="Calibri" w:cs="Times New Roman"/>
          <w:spacing w:val="-4"/>
          <w:sz w:val="28"/>
          <w:szCs w:val="28"/>
          <w:lang w:val="vi-VN"/>
        </w:rPr>
        <w:t xml:space="preserve">dạy </w:t>
      </w:r>
      <w:r>
        <w:rPr>
          <w:rFonts w:ascii="Times New Roman" w:hAnsi="Times New Roman" w:eastAsia="Calibri" w:cs="Times New Roman"/>
          <w:spacing w:val="-4"/>
          <w:sz w:val="28"/>
          <w:szCs w:val="28"/>
          <w:lang w:val="pt-BR"/>
        </w:rPr>
        <w:t>nghề và hướng nghiệp</w:t>
      </w:r>
      <w:r>
        <w:rPr>
          <w:rFonts w:ascii="Times New Roman" w:hAnsi="Times New Roman" w:eastAsia="Calibri" w:cs="Times New Roman"/>
          <w:spacing w:val="-4"/>
          <w:sz w:val="28"/>
          <w:szCs w:val="28"/>
          <w:lang w:val="vi-VN"/>
        </w:rPr>
        <w:t>;</w:t>
      </w:r>
      <w:r>
        <w:rPr>
          <w:rFonts w:ascii="Times New Roman" w:hAnsi="Times New Roman" w:eastAsia="Calibri" w:cs="Times New Roman"/>
          <w:spacing w:val="-4"/>
          <w:sz w:val="28"/>
          <w:szCs w:val="28"/>
          <w:lang w:val="pt-BR"/>
        </w:rPr>
        <w:t xml:space="preserve"> 7 lớp học văn hoá cho các em từ lớp 1-5. Cơ sở vật chất có 3 phòng chuyên môn (3 trưởng phòng và 1 phó phòng), 8 phòng nghề và 6 phòng học văn hoá. Xây dựng đội ngũ cán bộ giáo viên giàu kinh nghiệm, đảm bảo về chất lượng chuyên môn và nội bộ đoàn kết. Phấn đấu 100% cán bộ giáo viên hoàn tốt thành nhiệm vụ, trong đó có 20% hoàn thành xuất sắc nhiệm vụ.</w:t>
      </w:r>
      <w:r>
        <w:rPr>
          <w:rFonts w:ascii="Times New Roman" w:hAnsi="Times New Roman" w:eastAsia="Calibri" w:cs="Times New Roman"/>
          <w:spacing w:val="-4"/>
          <w:sz w:val="28"/>
          <w:szCs w:val="28"/>
          <w:lang w:val="vi-VN"/>
        </w:rPr>
        <w:t xml:space="preserve"> </w:t>
      </w:r>
      <w:r>
        <w:rPr>
          <w:rFonts w:ascii="Times New Roman" w:hAnsi="Times New Roman" w:eastAsia="Calibri" w:cs="Times New Roman"/>
          <w:spacing w:val="-4"/>
          <w:sz w:val="28"/>
          <w:szCs w:val="28"/>
          <w:lang w:val="pt-BR"/>
        </w:rPr>
        <w:t>Tích cực mở rộng quan hệ tìm kiếm các dự án phát triển cơ sở vật chất; nâng cao chất lượng đội ngũ cán bộ giáo viên trong việc quản lý, dạy và học để đáp ứng với yêu cầu nhiệm vụ trong từng giai đoạn. Thực hiện đầy đủ kịp thời các chính sách chế độ đối với cán bộ giáo viên và học sinh. Quản lý và sử dụng tài sản, tài chính đúng mục đích có hiệu quả, an toàn tiết kiệm. Thực hiện đúng nguyên tắc chế độ thanh quyết toán theo quy định. Không để xảy ra các tình trạng tiêu cực, thất thoát tài chính, tài sản. Thực hiện tốt công tác phòng cháy chữa cháy; xây dựng môi trường xanh-sạch-đẹp; bảo đảm giữ vững an ninh trật tự trong đơn vị. Quản lý chặt chẽ việc thực hiện nội quy, quy chế trung tâm, tăng cường kiểm tra giám sát việc học tập của học sinh trên lớp.</w:t>
      </w:r>
    </w:p>
    <w:p>
      <w:pPr>
        <w:pStyle w:val="25"/>
        <w:spacing w:line="360" w:lineRule="auto"/>
        <w:ind w:left="0" w:firstLine="386" w:firstLineChars="142"/>
        <w:jc w:val="both"/>
        <w:rPr>
          <w:rFonts w:ascii="Times New Roman" w:hAnsi="Times New Roman" w:eastAsia="Calibri" w:cs="Times New Roman"/>
          <w:spacing w:val="-4"/>
          <w:sz w:val="28"/>
          <w:szCs w:val="28"/>
          <w:lang w:val="pt-BR"/>
        </w:rPr>
      </w:pPr>
      <w:r>
        <w:rPr>
          <w:rFonts w:ascii="Times New Roman" w:hAnsi="Times New Roman" w:eastAsia="Calibri" w:cs="Times New Roman"/>
          <w:spacing w:val="-4"/>
          <w:sz w:val="28"/>
          <w:szCs w:val="28"/>
          <w:lang w:val="pt-BR"/>
        </w:rPr>
        <w:t>-</w:t>
      </w:r>
      <w:r>
        <w:rPr>
          <w:rFonts w:ascii="Times New Roman" w:hAnsi="Times New Roman" w:eastAsia="Calibri" w:cs="Times New Roman"/>
          <w:spacing w:val="-4"/>
          <w:sz w:val="28"/>
          <w:szCs w:val="28"/>
          <w:lang w:val="vi-VN"/>
        </w:rPr>
        <w:t xml:space="preserve"> </w:t>
      </w:r>
      <w:r>
        <w:rPr>
          <w:rFonts w:ascii="Times New Roman" w:hAnsi="Times New Roman" w:eastAsia="Calibri" w:cs="Times New Roman"/>
          <w:spacing w:val="-4"/>
          <w:sz w:val="28"/>
          <w:szCs w:val="28"/>
          <w:lang w:val="pt-BR"/>
        </w:rPr>
        <w:t>Chất lượng học sinh</w:t>
      </w:r>
    </w:p>
    <w:p>
      <w:pPr>
        <w:pStyle w:val="25"/>
        <w:spacing w:line="360" w:lineRule="auto"/>
        <w:ind w:left="0" w:firstLine="386" w:firstLineChars="142"/>
        <w:jc w:val="both"/>
        <w:rPr>
          <w:rFonts w:ascii="Times New Roman" w:hAnsi="Times New Roman" w:eastAsia="Calibri" w:cs="Times New Roman"/>
          <w:spacing w:val="-4"/>
          <w:sz w:val="28"/>
          <w:szCs w:val="28"/>
          <w:lang w:val="pt-BR"/>
        </w:rPr>
      </w:pPr>
      <w:r>
        <w:rPr>
          <w:rFonts w:ascii="Times New Roman" w:hAnsi="Times New Roman" w:eastAsia="Calibri" w:cs="Times New Roman"/>
          <w:spacing w:val="-4"/>
          <w:sz w:val="28"/>
          <w:szCs w:val="28"/>
          <w:lang w:val="pt-BR"/>
        </w:rPr>
        <w:t>+ Kết quả học tập của năm học vừa qua (2021-2022) có 84 học sinh đạt loại tốt, chiếm 56%, 45 em đạt loại khá chiếm 30%, 18 em đạt trung bình chiếm 12% và 3 em loại yếu chiếm 2%. Trong năm này Trung tâm có học sinh tham gia hội thi tiếng hát người khuyết tật do Hội Bảo trợ người khuyết tật và trẻ mồ côi Việt Nam tổ chức, cả 02 tiết mục tham gia đều đạt huy chương vàng. Trung tâm phối hợp với Hội người khuyết tật tỉnh Nghệ An tổ chức Hội thi tay nghề cho người khuyết tật trong tỉnh. Học sinh trung tâm có 14 em tham gia. Kết quả: Nghề thêu có 1 em giải nhất, 1 em giải nhì, 1 em đạt giải ba; nghề mộc: 1 em đạt giải nhất, 1 em đạt giải nhì; nghề may: 2 em đạt giải khuyến khích.</w:t>
      </w:r>
    </w:p>
    <w:p>
      <w:pPr>
        <w:pStyle w:val="25"/>
        <w:spacing w:line="360" w:lineRule="auto"/>
        <w:ind w:left="0" w:firstLine="386" w:firstLineChars="142"/>
        <w:jc w:val="both"/>
        <w:rPr>
          <w:rFonts w:ascii="Times New Roman" w:hAnsi="Times New Roman" w:eastAsia="Calibri" w:cs="Times New Roman"/>
          <w:spacing w:val="-4"/>
          <w:sz w:val="28"/>
          <w:szCs w:val="28"/>
          <w:lang w:val="pt-BR"/>
        </w:rPr>
      </w:pPr>
      <w:r>
        <w:rPr>
          <w:rFonts w:ascii="Times New Roman" w:hAnsi="Times New Roman" w:eastAsia="Calibri" w:cs="Times New Roman"/>
          <w:spacing w:val="-4"/>
          <w:sz w:val="28"/>
          <w:szCs w:val="28"/>
          <w:lang w:val="pt-BR"/>
        </w:rPr>
        <w:t xml:space="preserve"> + Theo dõi và quản lý chặt chẽ học sinh, đảm bảo việc các em đi học đầy đủ. Hạn chế tối đa việc các em nghỉ học, đặc biệt là nghỉ học không lý do.</w:t>
      </w:r>
    </w:p>
    <w:p>
      <w:pPr>
        <w:spacing w:line="360" w:lineRule="auto"/>
        <w:ind w:firstLine="397" w:firstLineChars="142"/>
        <w:jc w:val="both"/>
        <w:rPr>
          <w:rFonts w:ascii="Times New Roman" w:hAnsi="Times New Roman" w:cs="Times New Roman"/>
          <w:sz w:val="28"/>
          <w:szCs w:val="28"/>
          <w:lang w:val="vi-VN"/>
        </w:rPr>
      </w:pPr>
      <w:r>
        <w:rPr>
          <w:rFonts w:ascii="Times New Roman" w:hAnsi="Times New Roman" w:cs="Times New Roman"/>
          <w:sz w:val="28"/>
          <w:szCs w:val="28"/>
          <w:lang w:val="vi-VN"/>
        </w:rPr>
        <w:t>- Công tác chăm sóc, vệ sinh</w:t>
      </w:r>
    </w:p>
    <w:p>
      <w:pPr>
        <w:spacing w:line="360" w:lineRule="auto"/>
        <w:ind w:firstLine="397" w:firstLineChars="142"/>
        <w:jc w:val="both"/>
        <w:rPr>
          <w:rFonts w:ascii="Times New Roman" w:hAnsi="Times New Roman" w:cs="Times New Roman"/>
          <w:sz w:val="28"/>
          <w:szCs w:val="28"/>
          <w:lang w:val="vi-VN"/>
        </w:rPr>
      </w:pPr>
      <w:r>
        <w:rPr>
          <w:rFonts w:ascii="Times New Roman" w:hAnsi="Times New Roman" w:cs="Times New Roman"/>
          <w:sz w:val="28"/>
          <w:szCs w:val="28"/>
          <w:lang w:val="vi-VN"/>
        </w:rPr>
        <w:t>Cơ sở vật chất, dịch vụ y tế đầy đủ, bảo đảm điều kiện cho trẻ chậm phát triển trí tuệ được đi học, chăm sóc sức khỏe, vui chơi và giải trí, bảo đảm chỗ ở an toàn, vệ sinh cho học sinh, các học sinh khuyết tật trí tuệ được đối xử bình đẳng, thực hiện các nghĩa vụ khác theo quy định của pháp luật. Học sinh khuyết tật trí tuệ được chăm sóc chu đáo, được theo dõi thăm khám, điều trị và cấp phát thuốc kịp thời khi đau ốm. Những trường hợp học sinh ốm đau nặng ngoài tầm xử lý bộ phận quản lý học sinh đưa đến bệnh viện chữa trị kịp thời. Mua thẻ bảo hiểm y tế cho những học sinh chưa có thẻ trong năm 2023. Công tác vệ sinh đầy đủ, sạch sẽ, an toàn, tạo điều kiện cho trẻ có một môi trường sinh hoạt lành mạnh, đáp ứng nhu cầu phù hợp cho trẻ chậm phát triển trí tuệ.</w:t>
      </w:r>
    </w:p>
    <w:p>
      <w:pPr>
        <w:spacing w:line="360" w:lineRule="auto"/>
        <w:ind w:firstLine="397" w:firstLineChars="142"/>
        <w:jc w:val="both"/>
        <w:rPr>
          <w:rFonts w:ascii="Times New Roman" w:hAnsi="Times New Roman" w:cs="Times New Roman"/>
          <w:sz w:val="28"/>
          <w:szCs w:val="28"/>
          <w:lang w:val="vi-VN"/>
        </w:rPr>
      </w:pPr>
      <w:r>
        <w:rPr>
          <w:rFonts w:ascii="Times New Roman" w:hAnsi="Times New Roman" w:cs="Times New Roman"/>
          <w:sz w:val="28"/>
          <w:szCs w:val="28"/>
          <w:lang w:val="vi-VN"/>
        </w:rPr>
        <w:t>- Chế độ dinh dưỡng và an toàn vệ sinh</w:t>
      </w:r>
    </w:p>
    <w:p>
      <w:pPr>
        <w:spacing w:line="360" w:lineRule="auto"/>
        <w:ind w:firstLine="397" w:firstLineChars="142"/>
        <w:jc w:val="both"/>
        <w:rPr>
          <w:rFonts w:ascii="Times New Roman" w:hAnsi="Times New Roman" w:cs="Times New Roman"/>
          <w:b/>
          <w:bCs/>
          <w:sz w:val="28"/>
          <w:szCs w:val="28"/>
          <w:lang w:val="vi-VN"/>
        </w:rPr>
      </w:pPr>
      <w:r>
        <w:rPr>
          <w:rFonts w:ascii="Times New Roman" w:hAnsi="Times New Roman" w:cs="Times New Roman"/>
          <w:sz w:val="28"/>
          <w:szCs w:val="28"/>
          <w:lang w:val="vi-VN"/>
        </w:rPr>
        <w:t>Chế độ chăm sóc dinh dưỡng cho học sinh đầy đủ, các em được ăn đều ba bữa mỗi ngày, thực phẩm đảm bảo an toàn vệ sinh và cung cấp đủ dinh dưỡng cho các em, ngoài ra các em còn được bổ sung thêm các bữa phụ tuỳ theo ngày và theo tuần đảm bảo cho các em được cung cấp đầy đủ các nguồn dinh dưỡng khi học tập và sinh hoạt tại Trung tâm. Khu bếp nấu, nhà ăn, và sân bao quanh được tôn tạo, sữa chữa, đảm bảo công tác vệ sinh, môi trường xanh sạch đẹp…</w:t>
      </w:r>
    </w:p>
    <w:bookmarkEnd w:id="158"/>
    <w:bookmarkEnd w:id="159"/>
    <w:p>
      <w:pPr>
        <w:spacing w:line="360" w:lineRule="auto"/>
        <w:ind w:firstLine="340" w:firstLineChars="142"/>
        <w:jc w:val="both"/>
        <w:rPr>
          <w:rFonts w:ascii="Times New Roman" w:hAnsi="Times New Roman" w:cs="Times New Roman"/>
          <w:i/>
          <w:iCs/>
          <w:strike/>
          <w:sz w:val="28"/>
          <w:szCs w:val="28"/>
          <w:lang w:val="vi-VN"/>
        </w:rPr>
      </w:pPr>
      <w:r>
        <w:rPr>
          <w:rFonts w:ascii="Times New Roman" w:hAnsi="Times New Roman" w:cs="Times New Roman"/>
          <w:sz w:val="24"/>
          <w:szCs w:val="24"/>
          <w:lang w:val="vi-VN"/>
        </w:rPr>
        <w:t xml:space="preserve"> </w:t>
      </w:r>
      <w:r>
        <w:rPr>
          <w:rFonts w:ascii="Times New Roman" w:hAnsi="Times New Roman" w:cs="Times New Roman"/>
          <w:b/>
          <w:bCs/>
          <w:i/>
          <w:iCs/>
          <w:sz w:val="28"/>
          <w:szCs w:val="28"/>
          <w:lang w:val="vi-VN"/>
        </w:rPr>
        <w:t>Biểu đồ 1</w:t>
      </w:r>
      <w:r>
        <w:rPr>
          <w:rFonts w:ascii="Times New Roman" w:hAnsi="Times New Roman" w:cs="Times New Roman"/>
          <w:b/>
          <w:bCs/>
          <w:sz w:val="28"/>
          <w:szCs w:val="28"/>
          <w:lang w:val="vi-VN"/>
        </w:rPr>
        <w:t>.</w:t>
      </w:r>
      <w:r>
        <w:rPr>
          <w:rFonts w:ascii="Times New Roman" w:hAnsi="Times New Roman" w:cs="Times New Roman"/>
          <w:sz w:val="28"/>
          <w:szCs w:val="28"/>
          <w:lang w:val="vi-VN"/>
        </w:rPr>
        <w:t xml:space="preserve"> </w:t>
      </w:r>
      <w:r>
        <w:rPr>
          <w:rFonts w:ascii="Times New Roman" w:hAnsi="Times New Roman" w:cs="Times New Roman"/>
          <w:i/>
          <w:iCs/>
          <w:sz w:val="28"/>
          <w:szCs w:val="28"/>
          <w:lang w:val="vi-VN"/>
        </w:rPr>
        <w:t xml:space="preserve">Mong muốn của trẻ </w:t>
      </w:r>
      <w:bookmarkStart w:id="160" w:name="OLE_LINK6"/>
      <w:bookmarkStart w:id="161" w:name="OLE_LINK5"/>
      <w:r>
        <w:rPr>
          <w:rFonts w:ascii="Times New Roman" w:hAnsi="Times New Roman" w:cs="Times New Roman"/>
          <w:i/>
          <w:iCs/>
          <w:sz w:val="28"/>
          <w:szCs w:val="28"/>
          <w:lang w:val="vi-VN"/>
        </w:rPr>
        <w:t xml:space="preserve">chậm phát triển trí tuệ nhằm nâng cao chất lượng các hoạt động giáo dục kỹ năng xã hội </w:t>
      </w:r>
      <w:bookmarkEnd w:id="160"/>
      <w:bookmarkEnd w:id="161"/>
    </w:p>
    <w:p>
      <w:pPr>
        <w:spacing w:line="360" w:lineRule="auto"/>
        <w:ind w:left="-2" w:leftChars="-200" w:hanging="398" w:hangingChars="166"/>
        <w:jc w:val="both"/>
        <w:rPr>
          <w:rFonts w:ascii="Times New Roman" w:hAnsi="Times New Roman" w:cs="Times New Roman"/>
          <w:sz w:val="24"/>
          <w:szCs w:val="24"/>
        </w:rPr>
      </w:pPr>
      <w:r>
        <w:rPr>
          <w:rFonts w:ascii="Times New Roman" w:hAnsi="Times New Roman" w:cs="Times New Roman"/>
          <w:sz w:val="24"/>
          <w:szCs w:val="24"/>
          <w:lang w:eastAsia="en-US"/>
        </w:rPr>
        <w:drawing>
          <wp:inline distT="0" distB="0" distL="0" distR="0">
            <wp:extent cx="6105525" cy="4902835"/>
            <wp:effectExtent l="0" t="0" r="9525" b="12065"/>
            <wp:docPr id="1028" name="Picture 4" descr="IMG_256"/>
            <wp:cNvGraphicFramePr/>
            <a:graphic xmlns:a="http://schemas.openxmlformats.org/drawingml/2006/main">
              <a:graphicData uri="http://schemas.openxmlformats.org/drawingml/2006/picture">
                <pic:pic xmlns:pic="http://schemas.openxmlformats.org/drawingml/2006/picture">
                  <pic:nvPicPr>
                    <pic:cNvPr id="1028" name="Picture 4" descr="IMG_256"/>
                    <pic:cNvPicPr/>
                  </pic:nvPicPr>
                  <pic:blipFill>
                    <a:blip r:embed="rId11" cstate="print"/>
                    <a:srcRect/>
                    <a:stretch>
                      <a:fillRect/>
                    </a:stretch>
                  </pic:blipFill>
                  <pic:spPr>
                    <a:xfrm>
                      <a:off x="0" y="0"/>
                      <a:ext cx="6105525" cy="4902835"/>
                    </a:xfrm>
                    <a:prstGeom prst="rect">
                      <a:avLst/>
                    </a:prstGeom>
                    <a:ln>
                      <a:noFill/>
                    </a:ln>
                  </pic:spPr>
                </pic:pic>
              </a:graphicData>
            </a:graphic>
          </wp:inline>
        </w:drawing>
      </w:r>
    </w:p>
    <w:p>
      <w:pPr>
        <w:spacing w:line="360" w:lineRule="auto"/>
        <w:ind w:firstLine="397" w:firstLineChars="142"/>
        <w:jc w:val="center"/>
        <w:rPr>
          <w:rFonts w:ascii="Times New Roman" w:hAnsi="Times New Roman" w:cs="Times New Roman"/>
          <w:sz w:val="24"/>
          <w:szCs w:val="24"/>
          <w:lang w:val="vi-VN"/>
        </w:rPr>
      </w:pPr>
      <w:r>
        <w:rPr>
          <w:rFonts w:ascii="Times New Roman" w:hAnsi="Times New Roman" w:cs="Times New Roman"/>
          <w:i/>
          <w:iCs/>
          <w:sz w:val="28"/>
          <w:szCs w:val="28"/>
          <w:lang w:val="vi-VN"/>
        </w:rPr>
        <w:t>(</w:t>
      </w:r>
      <w:r>
        <w:rPr>
          <w:rFonts w:ascii="Times New Roman" w:hAnsi="Times New Roman" w:cs="Times New Roman"/>
          <w:i/>
          <w:iCs/>
          <w:sz w:val="28"/>
          <w:szCs w:val="28"/>
        </w:rPr>
        <w:t>Nguồn: Kết quả khảo sát của đề tài</w:t>
      </w:r>
      <w:r>
        <w:rPr>
          <w:rFonts w:ascii="Times New Roman" w:hAnsi="Times New Roman" w:cs="Times New Roman"/>
          <w:i/>
          <w:iCs/>
          <w:sz w:val="28"/>
          <w:szCs w:val="28"/>
          <w:lang w:val="vi-VN"/>
        </w:rPr>
        <w:t>)</w:t>
      </w:r>
    </w:p>
    <w:p>
      <w:pPr>
        <w:spacing w:line="360" w:lineRule="auto"/>
        <w:ind w:firstLine="397" w:firstLineChars="142"/>
        <w:jc w:val="both"/>
        <w:rPr>
          <w:rFonts w:ascii="Times New Roman" w:hAnsi="Times New Roman" w:cs="Times New Roman"/>
          <w:i/>
          <w:iCs/>
          <w:sz w:val="28"/>
          <w:szCs w:val="28"/>
          <w:lang w:val="vi-VN"/>
        </w:rPr>
      </w:pPr>
      <w:r>
        <w:rPr>
          <w:rFonts w:ascii="Times New Roman" w:hAnsi="Times New Roman" w:cs="Times New Roman"/>
          <w:sz w:val="28"/>
          <w:szCs w:val="28"/>
          <w:lang w:val="vi-VN"/>
        </w:rPr>
        <w:t xml:space="preserve">Theo kết quả khảo sát, mong muốn của trẻ chậm phát triển trí tuệ về hoạt động giáo dục kỹ năng xã hội tại Trung tâm GDDN NKT cho thấy biện pháp kết nối với các trường đại học, các đơn vị trên địa bàn chiếm tỷ lệ cao nhất 26,8%. Điều này cho thấy sự kết nối với các trường đại học và đơn vị trên địa bàn được trẻ chậm phát triển trí tuệ ở trung tâm đánh giá cao nhất bởi lẽ thông qua hoạt động này trẻ được giao lưu, học tập với các cá nhân tổ chức và tạo điều kiện nâng cao kỹ năng xã hội của mình. </w:t>
      </w:r>
      <w:bookmarkStart w:id="162" w:name="OLE_LINK7"/>
      <w:bookmarkStart w:id="163" w:name="OLE_LINK8"/>
      <w:r>
        <w:rPr>
          <w:rFonts w:ascii="Times New Roman" w:hAnsi="Times New Roman" w:cs="Times New Roman"/>
          <w:sz w:val="28"/>
          <w:szCs w:val="28"/>
          <w:lang w:val="vi-VN"/>
        </w:rPr>
        <w:t xml:space="preserve">Biện pháp tích hợp kỹ năng xã hội trong các hoạt động dạy học và chương trình giáo dục của trung tâm được trẻ chậm phát triển trí tuệ đề cập để nâng cao chất lượng hoạt động giáo dục kỹ năng xã hội chiếm tỉ lệ hơn 26,1%. </w:t>
      </w:r>
      <w:bookmarkEnd w:id="162"/>
      <w:bookmarkEnd w:id="163"/>
      <w:r>
        <w:rPr>
          <w:rFonts w:ascii="Times New Roman" w:hAnsi="Times New Roman" w:cs="Times New Roman"/>
          <w:sz w:val="28"/>
          <w:szCs w:val="28"/>
          <w:lang w:val="vi-VN"/>
        </w:rPr>
        <w:t xml:space="preserve">Tiếp đó, biện pháp tuyên truyền cho các học sinh nâng cao nhận thức chiếm tỷ lệ thấp (24,6%), huy động nguồn lực của các nhà hảo tâm chiếm tỷ lệ thấp nhất là 22,5%. Như vậy, có thể nói khoảng từ 1/4 đến 1/5 số lượng trẻ chậm phát triển trí tuệ có nhu cầu và đề xuất những biện pháp nhằm nâng cao chất lượng hoạt động giáo dục kỹ năng xã hội ở trung tâm. </w:t>
      </w:r>
    </w:p>
    <w:p>
      <w:pPr>
        <w:spacing w:line="360" w:lineRule="auto"/>
        <w:jc w:val="both"/>
        <w:outlineLvl w:val="1"/>
        <w:rPr>
          <w:rFonts w:ascii="Times New Roman" w:hAnsi="Times New Roman" w:cs="Times New Roman"/>
          <w:b/>
          <w:bCs/>
          <w:sz w:val="28"/>
          <w:szCs w:val="28"/>
          <w:lang w:val="vi-VN"/>
        </w:rPr>
      </w:pPr>
      <w:bookmarkStart w:id="164" w:name="_Toc138071986"/>
      <w:r>
        <w:rPr>
          <w:rFonts w:ascii="Times New Roman" w:hAnsi="Times New Roman" w:cs="Times New Roman"/>
          <w:b/>
          <w:bCs/>
          <w:sz w:val="28"/>
          <w:szCs w:val="28"/>
          <w:lang w:val="vi-VN"/>
        </w:rPr>
        <w:t>2.2. Thực trạng hoạt động giáo dục kỹ năng xã hội của trẻ chậm phát triển trí tuệ tại Trung tâm GDDN NKT</w:t>
      </w:r>
      <w:bookmarkEnd w:id="164"/>
    </w:p>
    <w:p>
      <w:pPr>
        <w:spacing w:line="360" w:lineRule="auto"/>
        <w:jc w:val="both"/>
        <w:outlineLvl w:val="1"/>
        <w:rPr>
          <w:rFonts w:ascii="Times New Roman" w:hAnsi="Times New Roman" w:cs="Times New Roman"/>
          <w:b/>
          <w:bCs/>
          <w:i/>
          <w:iCs/>
          <w:strike/>
          <w:sz w:val="28"/>
          <w:szCs w:val="28"/>
          <w:lang w:val="vi-VN"/>
        </w:rPr>
      </w:pPr>
      <w:bookmarkStart w:id="165" w:name="_Toc138071987"/>
      <w:bookmarkStart w:id="166" w:name="_Toc22605"/>
      <w:bookmarkStart w:id="167" w:name="_Toc11902"/>
      <w:r>
        <w:rPr>
          <w:rFonts w:ascii="Times New Roman" w:hAnsi="Times New Roman" w:cs="Times New Roman"/>
          <w:b/>
          <w:bCs/>
          <w:i/>
          <w:iCs/>
          <w:sz w:val="28"/>
          <w:szCs w:val="28"/>
          <w:lang w:val="vi-VN"/>
        </w:rPr>
        <w:t>2.2.1. Sự tham gia các hoạt động giáo dục kỹ năng xã hội của trẻ chậm phát triển trí tuệ</w:t>
      </w:r>
      <w:bookmarkEnd w:id="165"/>
      <w:r>
        <w:rPr>
          <w:rFonts w:ascii="Times New Roman" w:hAnsi="Times New Roman" w:cs="Times New Roman"/>
          <w:b/>
          <w:bCs/>
          <w:i/>
          <w:iCs/>
          <w:sz w:val="28"/>
          <w:szCs w:val="28"/>
          <w:lang w:val="vi-VN"/>
        </w:rPr>
        <w:t xml:space="preserve"> </w:t>
      </w:r>
      <w:bookmarkEnd w:id="166"/>
      <w:bookmarkEnd w:id="167"/>
    </w:p>
    <w:p>
      <w:pPr>
        <w:spacing w:line="360" w:lineRule="auto"/>
        <w:ind w:firstLine="399" w:firstLineChars="142"/>
        <w:jc w:val="center"/>
        <w:rPr>
          <w:rFonts w:ascii="Times New Roman" w:hAnsi="Times New Roman" w:cs="Times New Roman"/>
          <w:strike/>
          <w:sz w:val="28"/>
          <w:szCs w:val="28"/>
          <w:lang w:val="vi-VN" w:eastAsia="en-US"/>
        </w:rPr>
      </w:pPr>
      <w:r>
        <w:rPr>
          <w:rFonts w:ascii="Times New Roman" w:hAnsi="Times New Roman" w:cs="Times New Roman"/>
          <w:b/>
          <w:bCs/>
          <w:sz w:val="28"/>
          <w:szCs w:val="28"/>
          <w:lang w:val="vi-VN" w:eastAsia="en-US"/>
        </w:rPr>
        <w:t xml:space="preserve">Biểu đồ 2. </w:t>
      </w:r>
      <w:r>
        <w:rPr>
          <w:rFonts w:ascii="Times New Roman" w:hAnsi="Times New Roman" w:cs="Times New Roman"/>
          <w:sz w:val="28"/>
          <w:szCs w:val="28"/>
          <w:lang w:val="vi-VN" w:eastAsia="en-US"/>
        </w:rPr>
        <w:t xml:space="preserve">Tỷ lệ trẻ chậm phát triển trí tuệ tham gia các hoạt động giáo dục kỹ năng xã hội </w:t>
      </w:r>
    </w:p>
    <w:p>
      <w:pPr>
        <w:spacing w:line="360" w:lineRule="auto"/>
        <w:ind w:left="-2" w:leftChars="-200" w:hanging="398" w:hangingChars="166"/>
        <w:jc w:val="both"/>
        <w:rPr>
          <w:rFonts w:ascii="Times New Roman" w:hAnsi="Times New Roman" w:cs="Times New Roman"/>
          <w:sz w:val="24"/>
          <w:szCs w:val="24"/>
        </w:rPr>
      </w:pPr>
      <w:r>
        <w:rPr>
          <w:rFonts w:ascii="Times New Roman" w:hAnsi="Times New Roman" w:cs="Times New Roman"/>
          <w:sz w:val="24"/>
          <w:szCs w:val="24"/>
          <w:lang w:eastAsia="en-US"/>
        </w:rPr>
        <w:drawing>
          <wp:inline distT="0" distB="0" distL="0" distR="0">
            <wp:extent cx="6009005" cy="4305300"/>
            <wp:effectExtent l="0" t="0" r="0" b="0"/>
            <wp:docPr id="1029" name="Picture 1" descr="IMG_256"/>
            <wp:cNvGraphicFramePr/>
            <a:graphic xmlns:a="http://schemas.openxmlformats.org/drawingml/2006/main">
              <a:graphicData uri="http://schemas.openxmlformats.org/drawingml/2006/picture">
                <pic:pic xmlns:pic="http://schemas.openxmlformats.org/drawingml/2006/picture">
                  <pic:nvPicPr>
                    <pic:cNvPr id="1029" name="Picture 1" descr="IMG_256"/>
                    <pic:cNvPicPr/>
                  </pic:nvPicPr>
                  <pic:blipFill>
                    <a:blip r:embed="rId12" cstate="print"/>
                    <a:srcRect/>
                    <a:stretch>
                      <a:fillRect/>
                    </a:stretch>
                  </pic:blipFill>
                  <pic:spPr>
                    <a:xfrm>
                      <a:off x="0" y="0"/>
                      <a:ext cx="6009005" cy="4305300"/>
                    </a:xfrm>
                    <a:prstGeom prst="rect">
                      <a:avLst/>
                    </a:prstGeom>
                    <a:ln>
                      <a:noFill/>
                    </a:ln>
                  </pic:spPr>
                </pic:pic>
              </a:graphicData>
            </a:graphic>
          </wp:inline>
        </w:drawing>
      </w:r>
    </w:p>
    <w:p>
      <w:pPr>
        <w:spacing w:line="360" w:lineRule="auto"/>
        <w:ind w:firstLine="397" w:firstLineChars="142"/>
        <w:jc w:val="center"/>
        <w:rPr>
          <w:rFonts w:ascii="Times New Roman" w:hAnsi="Times New Roman" w:cs="Times New Roman"/>
          <w:sz w:val="24"/>
          <w:szCs w:val="24"/>
          <w:lang w:val="vi-VN"/>
        </w:rPr>
      </w:pPr>
      <w:r>
        <w:rPr>
          <w:rFonts w:ascii="Times New Roman" w:hAnsi="Times New Roman" w:cs="Times New Roman"/>
          <w:i/>
          <w:iCs/>
          <w:sz w:val="28"/>
          <w:szCs w:val="28"/>
          <w:lang w:val="vi-VN"/>
        </w:rPr>
        <w:t>(</w:t>
      </w:r>
      <w:r>
        <w:rPr>
          <w:rFonts w:ascii="Times New Roman" w:hAnsi="Times New Roman" w:cs="Times New Roman"/>
          <w:i/>
          <w:iCs/>
          <w:sz w:val="28"/>
          <w:szCs w:val="28"/>
        </w:rPr>
        <w:t>Nguồn: Kết quả khảo sát của đề tài</w:t>
      </w:r>
      <w:r>
        <w:rPr>
          <w:rFonts w:ascii="Times New Roman" w:hAnsi="Times New Roman" w:cs="Times New Roman"/>
          <w:i/>
          <w:iCs/>
          <w:sz w:val="28"/>
          <w:szCs w:val="28"/>
          <w:lang w:val="vi-VN"/>
        </w:rPr>
        <w:t>)</w:t>
      </w:r>
    </w:p>
    <w:p>
      <w:pPr>
        <w:spacing w:line="360" w:lineRule="auto"/>
        <w:ind w:firstLine="397" w:firstLineChars="142"/>
        <w:jc w:val="both"/>
        <w:rPr>
          <w:rFonts w:ascii="Times New Roman" w:hAnsi="Times New Roman" w:cs="Times New Roman"/>
          <w:sz w:val="28"/>
          <w:szCs w:val="28"/>
        </w:rPr>
      </w:pPr>
      <w:r>
        <w:rPr>
          <w:rFonts w:ascii="Times New Roman" w:hAnsi="Times New Roman" w:cs="Times New Roman"/>
          <w:sz w:val="28"/>
          <w:szCs w:val="28"/>
        </w:rPr>
        <w:t>Kết quả khảo sát cho thấy, trong số trẻ tham gia khảo sát có 16,3% trẻ tham gia các hoạt động tổng dọn vệ sinh bảo vệ môi trường trong trung tâm.  Các hoạt động phát cơm, quà, bánh kẹo chiếm tỷ lệ khoảng 15,8%, lớp học về an toàn gia thông, an toàn đuối nước 15,3% và cùng trao đổi về anh, chị, các bạn sinh viên về cuộc sống và việc học 14,9%. Điều này cho thấy sự thay đổi tích cực về nhận thức của các trẻ và cộng đồng, được chia sẻ và quan tâm</w:t>
      </w:r>
      <w:r>
        <w:rPr>
          <w:rFonts w:ascii="Times New Roman" w:hAnsi="Times New Roman" w:cs="Times New Roman"/>
          <w:sz w:val="28"/>
          <w:szCs w:val="28"/>
          <w:lang w:val="vi-VN"/>
        </w:rPr>
        <w:t xml:space="preserve">, </w:t>
      </w:r>
      <w:r>
        <w:rPr>
          <w:rFonts w:ascii="Times New Roman" w:hAnsi="Times New Roman" w:cs="Times New Roman"/>
          <w:sz w:val="28"/>
          <w:szCs w:val="28"/>
        </w:rPr>
        <w:t>chiếm tỷ lệ cao, tham gia hoạt động chiếm tỷ lệ thấp nhất là 8,4%. Cụ thể, để tìm hiểu thêm về s</w:t>
      </w:r>
      <w:r>
        <w:rPr>
          <w:rFonts w:ascii="Times New Roman" w:hAnsi="Times New Roman" w:cs="Times New Roman"/>
          <w:sz w:val="28"/>
          <w:szCs w:val="28"/>
          <w:lang w:val="vi-VN"/>
        </w:rPr>
        <w:t>ự tham gia các hoạt động giáo dục kỹ năng xã hội của trẻ chậm phát triển trí tuệ tại Trung tâm</w:t>
      </w:r>
      <w:r>
        <w:rPr>
          <w:rFonts w:ascii="Times New Roman" w:hAnsi="Times New Roman" w:cs="Times New Roman"/>
          <w:sz w:val="28"/>
          <w:szCs w:val="28"/>
        </w:rPr>
        <w:t xml:space="preserve"> chúng tôi đã phỏng vấn sâu</w:t>
      </w:r>
      <w:r>
        <w:rPr>
          <w:rFonts w:ascii="Times New Roman" w:hAnsi="Times New Roman" w:cs="Times New Roman"/>
          <w:sz w:val="28"/>
          <w:szCs w:val="28"/>
          <w:lang w:val="vi-VN"/>
        </w:rPr>
        <w:t xml:space="preserve"> </w:t>
      </w:r>
      <w:r>
        <w:rPr>
          <w:rFonts w:ascii="Times New Roman" w:hAnsi="Times New Roman" w:cs="Times New Roman"/>
          <w:sz w:val="28"/>
          <w:szCs w:val="28"/>
        </w:rPr>
        <w:t>một trẻ thì được chia sẻ: “</w:t>
      </w:r>
      <w:r>
        <w:rPr>
          <w:rFonts w:ascii="Times New Roman" w:hAnsi="Times New Roman" w:cs="Times New Roman"/>
          <w:i/>
          <w:iCs/>
          <w:sz w:val="28"/>
          <w:szCs w:val="28"/>
        </w:rPr>
        <w:t xml:space="preserve">Em rất thích buổi tham gia các </w:t>
      </w:r>
      <w:r>
        <w:rPr>
          <w:rFonts w:ascii="Times New Roman" w:hAnsi="Times New Roman" w:cs="Times New Roman"/>
          <w:i/>
          <w:iCs/>
          <w:sz w:val="28"/>
          <w:szCs w:val="28"/>
          <w:lang w:val="vi-VN"/>
        </w:rPr>
        <w:t>hoạt động phát cơm, quà, bánh</w:t>
      </w:r>
      <w:r>
        <w:rPr>
          <w:rFonts w:ascii="Times New Roman" w:hAnsi="Times New Roman" w:cs="Times New Roman"/>
          <w:i/>
          <w:iCs/>
          <w:sz w:val="28"/>
          <w:szCs w:val="28"/>
        </w:rPr>
        <w:t xml:space="preserve"> kẹo tại Trung tâm. Bởi vì em cùng  với các bạn được chơi những trò chơi dân gian để tránh nhau cùng nhận quà, được vui chơi giải trí cùng anh chị Đại học, cùng thầy cô, cảm giác bản thân em bớt đi nhiều sự căng thẳng, áp lực về trí tuệ của bản thân em </w:t>
      </w:r>
      <w:r>
        <w:rPr>
          <w:rFonts w:ascii="Times New Roman" w:hAnsi="Times New Roman" w:cs="Times New Roman"/>
          <w:sz w:val="28"/>
          <w:szCs w:val="28"/>
        </w:rPr>
        <w:t>” (PVS em H</w:t>
      </w:r>
      <w:r>
        <w:rPr>
          <w:rFonts w:ascii="Times New Roman" w:hAnsi="Times New Roman" w:cs="Times New Roman"/>
          <w:sz w:val="28"/>
          <w:szCs w:val="28"/>
          <w:lang w:val="vi-VN"/>
        </w:rPr>
        <w:t>, 18</w:t>
      </w:r>
      <w:r>
        <w:rPr>
          <w:rFonts w:ascii="Times New Roman" w:hAnsi="Times New Roman" w:cs="Times New Roman"/>
          <w:sz w:val="28"/>
          <w:szCs w:val="28"/>
        </w:rPr>
        <w:t xml:space="preserve"> tuổi, học sinh lớp</w:t>
      </w:r>
      <w:r>
        <w:rPr>
          <w:rFonts w:ascii="Times New Roman" w:hAnsi="Times New Roman" w:cs="Times New Roman"/>
          <w:sz w:val="28"/>
          <w:szCs w:val="28"/>
          <w:lang w:val="vi-VN"/>
        </w:rPr>
        <w:t xml:space="preserve"> 1T,</w:t>
      </w:r>
      <w:r>
        <w:rPr>
          <w:rFonts w:ascii="Times New Roman" w:hAnsi="Times New Roman" w:cs="Times New Roman"/>
          <w:sz w:val="28"/>
          <w:szCs w:val="28"/>
        </w:rPr>
        <w:t xml:space="preserve"> học nghề</w:t>
      </w:r>
      <w:r>
        <w:rPr>
          <w:rFonts w:ascii="Times New Roman" w:hAnsi="Times New Roman" w:cs="Times New Roman"/>
          <w:sz w:val="28"/>
          <w:szCs w:val="28"/>
          <w:lang w:val="vi-VN"/>
        </w:rPr>
        <w:t xml:space="preserve"> may</w:t>
      </w:r>
      <w:r>
        <w:rPr>
          <w:rFonts w:ascii="Times New Roman" w:hAnsi="Times New Roman" w:cs="Times New Roman"/>
          <w:sz w:val="28"/>
          <w:szCs w:val="28"/>
        </w:rPr>
        <w:t>)</w:t>
      </w:r>
      <w:r>
        <w:rPr>
          <w:rStyle w:val="13"/>
          <w:rFonts w:ascii="Times New Roman" w:hAnsi="Times New Roman" w:cs="Times New Roman"/>
          <w:sz w:val="28"/>
          <w:szCs w:val="28"/>
        </w:rPr>
        <w:footnoteReference w:id="20"/>
      </w:r>
      <w:r>
        <w:rPr>
          <w:rFonts w:ascii="Times New Roman" w:hAnsi="Times New Roman" w:cs="Times New Roman"/>
          <w:sz w:val="28"/>
          <w:szCs w:val="28"/>
        </w:rPr>
        <w:t>.</w:t>
      </w:r>
    </w:p>
    <w:p>
      <w:pPr>
        <w:spacing w:line="360" w:lineRule="auto"/>
        <w:ind w:firstLine="397" w:firstLineChars="142"/>
        <w:jc w:val="both"/>
        <w:rPr>
          <w:rFonts w:ascii="Times New Roman" w:hAnsi="Times New Roman" w:cs="Times New Roman"/>
          <w:sz w:val="24"/>
          <w:szCs w:val="24"/>
          <w:lang w:val="vi-VN"/>
        </w:rPr>
      </w:pPr>
      <w:r>
        <w:rPr>
          <w:rFonts w:ascii="Times New Roman" w:hAnsi="Times New Roman" w:cs="Times New Roman"/>
          <w:sz w:val="28"/>
          <w:szCs w:val="28"/>
        </w:rPr>
        <w:t xml:space="preserve">Có thể nói rằng, trẻ chậm phát triển trí tuệ chủ yếu tham gia các hoạt động giáo dục kỹ năng xã hội mà Trung tâm có điều kiện tổ chức và các em ít được tham gia các hoạt động giáo dục kỹ năng xã hội do các tổ chức, cơ quan hay cộng đồng tổ chức. Do đặc thù chức năng nhiệm vụ của Trung tâm là tổ chức hoạt động giáo dục về văn hóa và nghề nghiệp. Bên cạnh đó Trung tâm phải đảm bảo an toàn cho các em và kinh phí hạn chế nên các hoạt động giáo dục bên ngoài tổ chức bên ngoài Trung tâm khó có thể triển khai thường xuyên. Điều này sẽ hạn chế kỹ năng giao tiếp và khả năng hòa nhập cộng đồng của bản thân các em. </w:t>
      </w:r>
      <w:bookmarkStart w:id="168" w:name="_Toc25738"/>
      <w:bookmarkStart w:id="169" w:name="_Toc18724"/>
    </w:p>
    <w:p>
      <w:pPr>
        <w:rPr>
          <w:rFonts w:ascii="Times New Roman" w:hAnsi="Times New Roman" w:cs="Times New Roman"/>
          <w:b/>
          <w:bCs/>
          <w:i/>
          <w:iCs/>
          <w:sz w:val="28"/>
          <w:szCs w:val="28"/>
          <w:lang w:val="vi-VN"/>
        </w:rPr>
      </w:pPr>
      <w:r>
        <w:rPr>
          <w:rFonts w:ascii="Times New Roman" w:hAnsi="Times New Roman" w:cs="Times New Roman"/>
          <w:b/>
          <w:bCs/>
          <w:i/>
          <w:iCs/>
          <w:sz w:val="28"/>
          <w:szCs w:val="28"/>
          <w:lang w:val="vi-VN"/>
        </w:rPr>
        <w:br w:type="page"/>
      </w:r>
    </w:p>
    <w:p>
      <w:pPr>
        <w:spacing w:line="360" w:lineRule="auto"/>
        <w:rPr>
          <w:rFonts w:ascii="Times New Roman" w:hAnsi="Times New Roman" w:cs="Times New Roman"/>
          <w:b/>
          <w:bCs/>
          <w:i/>
          <w:iCs/>
          <w:sz w:val="28"/>
          <w:szCs w:val="28"/>
          <w:lang w:val="vi-VN"/>
        </w:rPr>
      </w:pPr>
      <w:r>
        <w:rPr>
          <w:rFonts w:ascii="Times New Roman" w:hAnsi="Times New Roman" w:cs="Times New Roman"/>
          <w:b/>
          <w:bCs/>
          <w:i/>
          <w:iCs/>
          <w:sz w:val="28"/>
          <w:szCs w:val="28"/>
          <w:lang w:val="vi-VN"/>
        </w:rPr>
        <w:t xml:space="preserve">2.2.2. Mức độ thực hiện các hoạt động giáo dục kỹ năng xã hội của trẻ chậm phát triển trí tuệ </w:t>
      </w:r>
    </w:p>
    <w:p>
      <w:pPr>
        <w:spacing w:line="360" w:lineRule="auto"/>
        <w:ind w:firstLine="567"/>
        <w:rPr>
          <w:rFonts w:ascii="Times New Roman" w:hAnsi="Times New Roman" w:cs="Times New Roman"/>
          <w:b/>
          <w:bCs/>
          <w:i/>
          <w:iCs/>
          <w:sz w:val="26"/>
          <w:szCs w:val="26"/>
          <w:lang w:val="vi-VN"/>
        </w:rPr>
      </w:pPr>
      <w:r>
        <w:rPr>
          <w:rFonts w:ascii="Times New Roman" w:hAnsi="Times New Roman" w:cs="Times New Roman"/>
          <w:b/>
          <w:bCs/>
          <w:sz w:val="26"/>
          <w:szCs w:val="26"/>
          <w:lang w:val="vi-VN"/>
        </w:rPr>
        <w:t>Bảng 1.</w:t>
      </w:r>
      <w:r>
        <w:rPr>
          <w:rFonts w:ascii="Times New Roman" w:hAnsi="Times New Roman" w:cs="Times New Roman"/>
          <w:sz w:val="26"/>
          <w:szCs w:val="26"/>
          <w:lang w:val="vi-VN"/>
        </w:rPr>
        <w:t xml:space="preserve"> Mức độ thực hiện các hoạt động giáo dục kỹ năng xã </w:t>
      </w:r>
      <w:r>
        <w:rPr>
          <w:rFonts w:ascii="Times New Roman" w:hAnsi="Times New Roman" w:cs="Times New Roman"/>
          <w:sz w:val="26"/>
          <w:szCs w:val="26"/>
        </w:rPr>
        <w:t>hội</w:t>
      </w:r>
    </w:p>
    <w:tbl>
      <w:tblPr>
        <w:tblStyle w:val="19"/>
        <w:tblpPr w:leftFromText="180" w:rightFromText="180" w:vertAnchor="text" w:horzAnchor="margin" w:tblpY="110"/>
        <w:tblOverlap w:val="never"/>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066"/>
        <w:gridCol w:w="3133"/>
        <w:gridCol w:w="1650"/>
        <w:gridCol w:w="1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50" w:type="dxa"/>
            <w:vAlign w:val="center"/>
          </w:tcPr>
          <w:p>
            <w:pPr>
              <w:tabs>
                <w:tab w:val="left" w:pos="68"/>
              </w:tabs>
              <w:spacing w:line="216" w:lineRule="auto"/>
              <w:jc w:val="both"/>
              <w:rPr>
                <w:rFonts w:ascii="Times New Roman" w:hAnsi="Times New Roman" w:cs="Times New Roman"/>
                <w:b/>
                <w:i/>
                <w:sz w:val="26"/>
                <w:szCs w:val="26"/>
              </w:rPr>
            </w:pPr>
            <w:r>
              <w:rPr>
                <w:rFonts w:ascii="Times New Roman" w:hAnsi="Times New Roman" w:cs="Times New Roman"/>
                <w:b/>
                <w:i/>
                <w:sz w:val="26"/>
                <w:szCs w:val="26"/>
              </w:rPr>
              <w:t>STT</w:t>
            </w:r>
          </w:p>
        </w:tc>
        <w:tc>
          <w:tcPr>
            <w:tcW w:w="2066" w:type="dxa"/>
            <w:vAlign w:val="center"/>
          </w:tcPr>
          <w:p>
            <w:pPr>
              <w:spacing w:line="216" w:lineRule="auto"/>
              <w:ind w:firstLine="371" w:firstLineChars="142"/>
              <w:jc w:val="both"/>
              <w:rPr>
                <w:rFonts w:ascii="Times New Roman" w:hAnsi="Times New Roman" w:cs="Times New Roman"/>
                <w:b/>
                <w:sz w:val="26"/>
                <w:szCs w:val="26"/>
                <w:lang w:val="vi-VN"/>
              </w:rPr>
            </w:pPr>
            <w:r>
              <w:rPr>
                <w:rFonts w:ascii="Times New Roman" w:hAnsi="Times New Roman" w:cs="Times New Roman"/>
                <w:b/>
                <w:sz w:val="26"/>
                <w:szCs w:val="26"/>
                <w:lang w:val="vi-VN"/>
              </w:rPr>
              <w:t>Hoạt động</w:t>
            </w:r>
          </w:p>
        </w:tc>
        <w:tc>
          <w:tcPr>
            <w:tcW w:w="3133" w:type="dxa"/>
            <w:vAlign w:val="center"/>
          </w:tcPr>
          <w:p>
            <w:pPr>
              <w:spacing w:line="216" w:lineRule="auto"/>
              <w:ind w:left="-250" w:firstLine="371" w:firstLineChars="142"/>
              <w:jc w:val="center"/>
              <w:rPr>
                <w:rFonts w:ascii="Times New Roman" w:hAnsi="Times New Roman" w:cs="Times New Roman"/>
                <w:b/>
                <w:sz w:val="26"/>
                <w:szCs w:val="26"/>
              </w:rPr>
            </w:pPr>
            <w:r>
              <w:rPr>
                <w:rFonts w:ascii="Times New Roman" w:hAnsi="Times New Roman" w:cs="Times New Roman"/>
                <w:b/>
                <w:sz w:val="26"/>
                <w:szCs w:val="26"/>
              </w:rPr>
              <w:t>Mức độ thực hiện</w:t>
            </w:r>
          </w:p>
        </w:tc>
        <w:tc>
          <w:tcPr>
            <w:tcW w:w="1650" w:type="dxa"/>
            <w:vAlign w:val="center"/>
          </w:tcPr>
          <w:p>
            <w:pPr>
              <w:spacing w:line="216" w:lineRule="auto"/>
              <w:jc w:val="center"/>
              <w:rPr>
                <w:rFonts w:ascii="Times New Roman" w:hAnsi="Times New Roman" w:cs="Times New Roman"/>
                <w:b/>
                <w:sz w:val="26"/>
                <w:szCs w:val="26"/>
                <w:lang w:val="vi-VN"/>
              </w:rPr>
            </w:pPr>
            <w:r>
              <w:rPr>
                <w:rFonts w:ascii="Times New Roman" w:hAnsi="Times New Roman" w:cs="Times New Roman"/>
                <w:b/>
                <w:sz w:val="26"/>
                <w:szCs w:val="26"/>
                <w:lang w:val="vi-VN"/>
              </w:rPr>
              <w:t>Số lượng</w:t>
            </w:r>
            <w:r>
              <w:rPr>
                <w:rFonts w:ascii="Times New Roman" w:hAnsi="Times New Roman" w:cs="Times New Roman"/>
                <w:b/>
                <w:sz w:val="26"/>
                <w:szCs w:val="26"/>
              </w:rPr>
              <w:t xml:space="preserve"> (N)</w:t>
            </w:r>
            <w:r>
              <w:rPr>
                <w:rFonts w:ascii="Times New Roman" w:hAnsi="Times New Roman" w:cs="Times New Roman"/>
                <w:b/>
                <w:sz w:val="26"/>
                <w:szCs w:val="26"/>
                <w:lang w:val="vi-VN"/>
              </w:rPr>
              <w:t xml:space="preserve"> </w:t>
            </w:r>
          </w:p>
        </w:tc>
        <w:tc>
          <w:tcPr>
            <w:tcW w:w="1399" w:type="dxa"/>
            <w:vAlign w:val="center"/>
          </w:tcPr>
          <w:p>
            <w:pPr>
              <w:spacing w:line="216" w:lineRule="auto"/>
              <w:jc w:val="center"/>
              <w:rPr>
                <w:rFonts w:ascii="Times New Roman" w:hAnsi="Times New Roman" w:cs="Times New Roman"/>
                <w:b/>
                <w:sz w:val="26"/>
                <w:szCs w:val="26"/>
                <w:lang w:val="vi-VN"/>
              </w:rPr>
            </w:pPr>
            <w:r>
              <w:rPr>
                <w:rFonts w:ascii="Times New Roman" w:hAnsi="Times New Roman" w:cs="Times New Roman"/>
                <w:b/>
                <w:sz w:val="26"/>
                <w:szCs w:val="26"/>
                <w:lang w:val="vi-VN"/>
              </w:rPr>
              <w:t>Tỷ lệ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50" w:type="dxa"/>
            <w:vMerge w:val="restart"/>
            <w:vAlign w:val="center"/>
          </w:tcPr>
          <w:p>
            <w:pPr>
              <w:tabs>
                <w:tab w:val="left" w:pos="68"/>
              </w:tabs>
              <w:spacing w:line="216" w:lineRule="auto"/>
              <w:ind w:firstLine="371" w:firstLineChars="142"/>
              <w:jc w:val="both"/>
              <w:rPr>
                <w:rFonts w:ascii="Times New Roman" w:hAnsi="Times New Roman" w:cs="Times New Roman"/>
                <w:b/>
                <w:i/>
                <w:sz w:val="26"/>
                <w:szCs w:val="26"/>
              </w:rPr>
            </w:pPr>
            <w:r>
              <w:rPr>
                <w:rFonts w:ascii="Times New Roman" w:hAnsi="Times New Roman" w:cs="Times New Roman"/>
                <w:b/>
                <w:i/>
                <w:sz w:val="26"/>
                <w:szCs w:val="26"/>
              </w:rPr>
              <w:t>1</w:t>
            </w:r>
          </w:p>
        </w:tc>
        <w:tc>
          <w:tcPr>
            <w:tcW w:w="2066" w:type="dxa"/>
            <w:vMerge w:val="restart"/>
            <w:vAlign w:val="center"/>
          </w:tcPr>
          <w:p>
            <w:pPr>
              <w:spacing w:line="216" w:lineRule="auto"/>
              <w:ind w:left="-3" w:leftChars="-5" w:right="250" w:rightChars="125" w:hanging="7" w:hangingChars="3"/>
              <w:jc w:val="both"/>
              <w:rPr>
                <w:rFonts w:ascii="Times New Roman" w:hAnsi="Times New Roman" w:cs="Times New Roman"/>
                <w:sz w:val="26"/>
                <w:szCs w:val="26"/>
              </w:rPr>
            </w:pPr>
            <w:r>
              <w:rPr>
                <w:rFonts w:ascii="Times New Roman" w:hAnsi="Times New Roman" w:cs="Times New Roman"/>
                <w:sz w:val="26"/>
                <w:szCs w:val="26"/>
              </w:rPr>
              <w:t>Văn nghệ, múa hát, kể chuyện,</w:t>
            </w:r>
            <w:r>
              <w:rPr>
                <w:rFonts w:ascii="Times New Roman" w:hAnsi="Times New Roman" w:cs="Times New Roman"/>
                <w:sz w:val="26"/>
                <w:szCs w:val="26"/>
                <w:lang w:val="vi-VN"/>
              </w:rPr>
              <w:t>..</w:t>
            </w:r>
            <w:r>
              <w:rPr>
                <w:rFonts w:ascii="Times New Roman" w:hAnsi="Times New Roman" w:cs="Times New Roman"/>
                <w:sz w:val="26"/>
                <w:szCs w:val="26"/>
              </w:rPr>
              <w:t>.</w:t>
            </w:r>
          </w:p>
        </w:tc>
        <w:tc>
          <w:tcPr>
            <w:tcW w:w="3133" w:type="dxa"/>
            <w:vAlign w:val="bottom"/>
          </w:tcPr>
          <w:p>
            <w:pPr>
              <w:spacing w:line="216" w:lineRule="auto"/>
              <w:ind w:left="-250" w:firstLine="369" w:firstLineChars="142"/>
              <w:rPr>
                <w:rFonts w:ascii="Times New Roman" w:hAnsi="Times New Roman" w:cs="Times New Roman"/>
                <w:sz w:val="26"/>
                <w:szCs w:val="26"/>
              </w:rPr>
            </w:pPr>
            <w:r>
              <w:rPr>
                <w:rFonts w:ascii="Times New Roman" w:hAnsi="Times New Roman" w:cs="Times New Roman"/>
                <w:sz w:val="26"/>
                <w:szCs w:val="26"/>
                <w:lang w:val="vi-VN"/>
              </w:rPr>
              <w:t>Rất thường xuyên</w:t>
            </w:r>
            <w:r>
              <w:rPr>
                <w:rFonts w:ascii="Times New Roman" w:hAnsi="Times New Roman" w:cs="Times New Roman"/>
                <w:sz w:val="26"/>
                <w:szCs w:val="26"/>
              </w:rPr>
              <w:t xml:space="preserve"> </w:t>
            </w:r>
          </w:p>
        </w:tc>
        <w:tc>
          <w:tcPr>
            <w:tcW w:w="1650"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0</w:t>
            </w:r>
          </w:p>
        </w:tc>
        <w:tc>
          <w:tcPr>
            <w:tcW w:w="1399"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50" w:type="dxa"/>
            <w:vMerge w:val="continue"/>
            <w:vAlign w:val="center"/>
          </w:tcPr>
          <w:p>
            <w:pPr>
              <w:tabs>
                <w:tab w:val="left" w:pos="68"/>
              </w:tabs>
              <w:spacing w:line="216" w:lineRule="auto"/>
              <w:ind w:firstLine="371" w:firstLineChars="142"/>
              <w:jc w:val="both"/>
              <w:rPr>
                <w:rFonts w:ascii="Times New Roman" w:hAnsi="Times New Roman" w:cs="Times New Roman"/>
                <w:b/>
                <w:i/>
                <w:sz w:val="26"/>
                <w:szCs w:val="26"/>
              </w:rPr>
            </w:pPr>
          </w:p>
        </w:tc>
        <w:tc>
          <w:tcPr>
            <w:tcW w:w="2066" w:type="dxa"/>
            <w:vMerge w:val="continue"/>
            <w:vAlign w:val="center"/>
          </w:tcPr>
          <w:p>
            <w:pPr>
              <w:spacing w:line="216" w:lineRule="auto"/>
              <w:ind w:left="-3" w:leftChars="-5" w:right="928" w:rightChars="464" w:hanging="7" w:hangingChars="3"/>
              <w:jc w:val="both"/>
              <w:rPr>
                <w:rFonts w:ascii="Times New Roman" w:hAnsi="Times New Roman" w:cs="Times New Roman"/>
                <w:sz w:val="26"/>
                <w:szCs w:val="26"/>
              </w:rPr>
            </w:pPr>
          </w:p>
        </w:tc>
        <w:tc>
          <w:tcPr>
            <w:tcW w:w="3133" w:type="dxa"/>
            <w:vAlign w:val="bottom"/>
          </w:tcPr>
          <w:p>
            <w:pPr>
              <w:spacing w:line="216" w:lineRule="auto"/>
              <w:ind w:left="-250" w:firstLine="369" w:firstLineChars="142"/>
              <w:rPr>
                <w:rFonts w:ascii="Times New Roman" w:hAnsi="Times New Roman" w:cs="Times New Roman"/>
                <w:sz w:val="26"/>
                <w:szCs w:val="26"/>
              </w:rPr>
            </w:pPr>
            <w:r>
              <w:rPr>
                <w:rFonts w:ascii="Times New Roman" w:hAnsi="Times New Roman" w:cs="Times New Roman"/>
                <w:sz w:val="26"/>
                <w:szCs w:val="26"/>
              </w:rPr>
              <w:t xml:space="preserve">Thường xuyên  </w:t>
            </w:r>
          </w:p>
        </w:tc>
        <w:tc>
          <w:tcPr>
            <w:tcW w:w="1650"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20</w:t>
            </w:r>
          </w:p>
        </w:tc>
        <w:tc>
          <w:tcPr>
            <w:tcW w:w="1399"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50" w:type="dxa"/>
            <w:vMerge w:val="continue"/>
            <w:vAlign w:val="center"/>
          </w:tcPr>
          <w:p>
            <w:pPr>
              <w:tabs>
                <w:tab w:val="left" w:pos="68"/>
              </w:tabs>
              <w:spacing w:line="216" w:lineRule="auto"/>
              <w:ind w:firstLine="371" w:firstLineChars="142"/>
              <w:jc w:val="both"/>
              <w:rPr>
                <w:rFonts w:ascii="Times New Roman" w:hAnsi="Times New Roman" w:cs="Times New Roman"/>
                <w:b/>
                <w:i/>
                <w:sz w:val="26"/>
                <w:szCs w:val="26"/>
              </w:rPr>
            </w:pPr>
          </w:p>
        </w:tc>
        <w:tc>
          <w:tcPr>
            <w:tcW w:w="2066" w:type="dxa"/>
            <w:vMerge w:val="continue"/>
            <w:vAlign w:val="center"/>
          </w:tcPr>
          <w:p>
            <w:pPr>
              <w:spacing w:line="216" w:lineRule="auto"/>
              <w:ind w:left="-3" w:leftChars="-5" w:right="928" w:rightChars="464" w:hanging="7" w:hangingChars="3"/>
              <w:jc w:val="both"/>
              <w:rPr>
                <w:rFonts w:ascii="Times New Roman" w:hAnsi="Times New Roman" w:cs="Times New Roman"/>
                <w:sz w:val="26"/>
                <w:szCs w:val="26"/>
              </w:rPr>
            </w:pPr>
          </w:p>
        </w:tc>
        <w:tc>
          <w:tcPr>
            <w:tcW w:w="3133" w:type="dxa"/>
            <w:vAlign w:val="bottom"/>
          </w:tcPr>
          <w:p>
            <w:pPr>
              <w:spacing w:line="216" w:lineRule="auto"/>
              <w:ind w:left="-250" w:firstLine="369" w:firstLineChars="142"/>
              <w:rPr>
                <w:rFonts w:ascii="Times New Roman" w:hAnsi="Times New Roman" w:cs="Times New Roman"/>
                <w:sz w:val="26"/>
                <w:szCs w:val="26"/>
              </w:rPr>
            </w:pPr>
            <w:r>
              <w:rPr>
                <w:rFonts w:ascii="Times New Roman" w:hAnsi="Times New Roman" w:cs="Times New Roman"/>
                <w:sz w:val="26"/>
                <w:szCs w:val="26"/>
              </w:rPr>
              <w:t xml:space="preserve">Thỉnh thoảng </w:t>
            </w:r>
          </w:p>
        </w:tc>
        <w:tc>
          <w:tcPr>
            <w:tcW w:w="1650"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16</w:t>
            </w:r>
          </w:p>
        </w:tc>
        <w:tc>
          <w:tcPr>
            <w:tcW w:w="1399"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50" w:type="dxa"/>
            <w:vMerge w:val="continue"/>
            <w:vAlign w:val="center"/>
          </w:tcPr>
          <w:p>
            <w:pPr>
              <w:tabs>
                <w:tab w:val="left" w:pos="68"/>
              </w:tabs>
              <w:spacing w:line="216" w:lineRule="auto"/>
              <w:ind w:firstLine="371" w:firstLineChars="142"/>
              <w:jc w:val="both"/>
              <w:rPr>
                <w:rFonts w:ascii="Times New Roman" w:hAnsi="Times New Roman" w:cs="Times New Roman"/>
                <w:b/>
                <w:i/>
                <w:sz w:val="26"/>
                <w:szCs w:val="26"/>
              </w:rPr>
            </w:pPr>
          </w:p>
        </w:tc>
        <w:tc>
          <w:tcPr>
            <w:tcW w:w="2066" w:type="dxa"/>
            <w:vMerge w:val="continue"/>
            <w:vAlign w:val="center"/>
          </w:tcPr>
          <w:p>
            <w:pPr>
              <w:spacing w:line="216" w:lineRule="auto"/>
              <w:ind w:left="-3" w:leftChars="-5" w:right="928" w:rightChars="464" w:hanging="7" w:hangingChars="3"/>
              <w:jc w:val="both"/>
              <w:rPr>
                <w:rFonts w:ascii="Times New Roman" w:hAnsi="Times New Roman" w:cs="Times New Roman"/>
                <w:sz w:val="26"/>
                <w:szCs w:val="26"/>
              </w:rPr>
            </w:pPr>
          </w:p>
        </w:tc>
        <w:tc>
          <w:tcPr>
            <w:tcW w:w="3133" w:type="dxa"/>
            <w:vAlign w:val="bottom"/>
          </w:tcPr>
          <w:p>
            <w:pPr>
              <w:spacing w:line="216" w:lineRule="auto"/>
              <w:ind w:left="-250" w:firstLine="369" w:firstLineChars="142"/>
              <w:rPr>
                <w:rFonts w:ascii="Times New Roman" w:hAnsi="Times New Roman" w:cs="Times New Roman"/>
                <w:sz w:val="26"/>
                <w:szCs w:val="26"/>
              </w:rPr>
            </w:pPr>
            <w:r>
              <w:rPr>
                <w:rFonts w:ascii="Times New Roman" w:hAnsi="Times New Roman" w:cs="Times New Roman"/>
                <w:sz w:val="26"/>
                <w:szCs w:val="26"/>
                <w:lang w:val="vi-VN"/>
              </w:rPr>
              <w:t>Không thường xuyên</w:t>
            </w:r>
            <w:r>
              <w:rPr>
                <w:rFonts w:ascii="Times New Roman" w:hAnsi="Times New Roman" w:cs="Times New Roman"/>
                <w:sz w:val="26"/>
                <w:szCs w:val="26"/>
              </w:rPr>
              <w:t xml:space="preserve"> </w:t>
            </w:r>
          </w:p>
        </w:tc>
        <w:tc>
          <w:tcPr>
            <w:tcW w:w="1650"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1</w:t>
            </w:r>
          </w:p>
        </w:tc>
        <w:tc>
          <w:tcPr>
            <w:tcW w:w="1399"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50" w:type="dxa"/>
            <w:vMerge w:val="continue"/>
            <w:vAlign w:val="center"/>
          </w:tcPr>
          <w:p>
            <w:pPr>
              <w:tabs>
                <w:tab w:val="left" w:pos="68"/>
              </w:tabs>
              <w:spacing w:line="216" w:lineRule="auto"/>
              <w:ind w:firstLine="371" w:firstLineChars="142"/>
              <w:jc w:val="both"/>
              <w:rPr>
                <w:rFonts w:ascii="Times New Roman" w:hAnsi="Times New Roman" w:cs="Times New Roman"/>
                <w:b/>
                <w:i/>
                <w:sz w:val="26"/>
                <w:szCs w:val="26"/>
              </w:rPr>
            </w:pPr>
          </w:p>
        </w:tc>
        <w:tc>
          <w:tcPr>
            <w:tcW w:w="2066" w:type="dxa"/>
            <w:vMerge w:val="continue"/>
            <w:vAlign w:val="center"/>
          </w:tcPr>
          <w:p>
            <w:pPr>
              <w:spacing w:line="216" w:lineRule="auto"/>
              <w:ind w:left="-3" w:leftChars="-5" w:right="928" w:rightChars="464" w:hanging="7" w:hangingChars="3"/>
              <w:jc w:val="both"/>
              <w:rPr>
                <w:rFonts w:ascii="Times New Roman" w:hAnsi="Times New Roman" w:cs="Times New Roman"/>
                <w:sz w:val="26"/>
                <w:szCs w:val="26"/>
              </w:rPr>
            </w:pPr>
          </w:p>
        </w:tc>
        <w:tc>
          <w:tcPr>
            <w:tcW w:w="3133" w:type="dxa"/>
            <w:vAlign w:val="bottom"/>
          </w:tcPr>
          <w:p>
            <w:pPr>
              <w:spacing w:line="216" w:lineRule="auto"/>
              <w:ind w:left="-250" w:firstLine="369" w:firstLineChars="142"/>
              <w:rPr>
                <w:rFonts w:ascii="Times New Roman" w:hAnsi="Times New Roman" w:cs="Times New Roman"/>
                <w:sz w:val="26"/>
                <w:szCs w:val="26"/>
                <w:lang w:val="vi-VN"/>
              </w:rPr>
            </w:pPr>
            <w:r>
              <w:rPr>
                <w:rFonts w:ascii="Times New Roman" w:hAnsi="Times New Roman" w:cs="Times New Roman"/>
                <w:sz w:val="26"/>
                <w:szCs w:val="26"/>
                <w:lang w:val="vi-VN"/>
              </w:rPr>
              <w:t>Rất không thường xuyên</w:t>
            </w:r>
          </w:p>
        </w:tc>
        <w:tc>
          <w:tcPr>
            <w:tcW w:w="1650"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3</w:t>
            </w:r>
          </w:p>
        </w:tc>
        <w:tc>
          <w:tcPr>
            <w:tcW w:w="1399"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50" w:type="dxa"/>
            <w:vMerge w:val="continue"/>
            <w:vAlign w:val="center"/>
          </w:tcPr>
          <w:p>
            <w:pPr>
              <w:tabs>
                <w:tab w:val="left" w:pos="68"/>
              </w:tabs>
              <w:spacing w:line="216" w:lineRule="auto"/>
              <w:ind w:firstLine="371" w:firstLineChars="142"/>
              <w:jc w:val="both"/>
              <w:rPr>
                <w:rFonts w:ascii="Times New Roman" w:hAnsi="Times New Roman" w:cs="Times New Roman"/>
                <w:b/>
                <w:i/>
                <w:sz w:val="26"/>
                <w:szCs w:val="26"/>
              </w:rPr>
            </w:pPr>
          </w:p>
        </w:tc>
        <w:tc>
          <w:tcPr>
            <w:tcW w:w="2066" w:type="dxa"/>
            <w:vMerge w:val="continue"/>
            <w:vAlign w:val="center"/>
          </w:tcPr>
          <w:p>
            <w:pPr>
              <w:spacing w:line="216" w:lineRule="auto"/>
              <w:ind w:left="-3" w:leftChars="-5" w:right="928" w:rightChars="464" w:hanging="7" w:hangingChars="3"/>
              <w:jc w:val="both"/>
              <w:rPr>
                <w:rFonts w:ascii="Times New Roman" w:hAnsi="Times New Roman" w:cs="Times New Roman"/>
                <w:sz w:val="26"/>
                <w:szCs w:val="26"/>
              </w:rPr>
            </w:pPr>
          </w:p>
        </w:tc>
        <w:tc>
          <w:tcPr>
            <w:tcW w:w="3133" w:type="dxa"/>
            <w:vAlign w:val="bottom"/>
          </w:tcPr>
          <w:p>
            <w:pPr>
              <w:spacing w:line="216" w:lineRule="auto"/>
              <w:ind w:left="-250" w:firstLine="369" w:firstLineChars="142"/>
              <w:rPr>
                <w:rFonts w:ascii="Times New Roman" w:hAnsi="Times New Roman" w:cs="Times New Roman"/>
                <w:sz w:val="26"/>
                <w:szCs w:val="26"/>
                <w:lang w:val="vi-VN"/>
              </w:rPr>
            </w:pPr>
            <w:r>
              <w:rPr>
                <w:rFonts w:ascii="Times New Roman" w:hAnsi="Times New Roman" w:cs="Times New Roman"/>
                <w:sz w:val="26"/>
                <w:szCs w:val="26"/>
                <w:lang w:val="vi-VN"/>
              </w:rPr>
              <w:t>Tổng</w:t>
            </w:r>
          </w:p>
        </w:tc>
        <w:tc>
          <w:tcPr>
            <w:tcW w:w="1650"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40</w:t>
            </w:r>
          </w:p>
        </w:tc>
        <w:tc>
          <w:tcPr>
            <w:tcW w:w="1399"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50" w:type="dxa"/>
            <w:vMerge w:val="restart"/>
            <w:vAlign w:val="center"/>
          </w:tcPr>
          <w:p>
            <w:pPr>
              <w:tabs>
                <w:tab w:val="left" w:pos="68"/>
              </w:tabs>
              <w:spacing w:line="216" w:lineRule="auto"/>
              <w:ind w:firstLine="371" w:firstLineChars="142"/>
              <w:jc w:val="both"/>
              <w:rPr>
                <w:rFonts w:ascii="Times New Roman" w:hAnsi="Times New Roman" w:cs="Times New Roman"/>
                <w:b/>
                <w:i/>
                <w:sz w:val="26"/>
                <w:szCs w:val="26"/>
              </w:rPr>
            </w:pPr>
            <w:r>
              <w:rPr>
                <w:rFonts w:ascii="Times New Roman" w:hAnsi="Times New Roman" w:cs="Times New Roman"/>
                <w:b/>
                <w:i/>
                <w:sz w:val="26"/>
                <w:szCs w:val="26"/>
              </w:rPr>
              <w:t>2</w:t>
            </w:r>
          </w:p>
        </w:tc>
        <w:tc>
          <w:tcPr>
            <w:tcW w:w="2066" w:type="dxa"/>
            <w:vMerge w:val="restart"/>
            <w:vAlign w:val="center"/>
          </w:tcPr>
          <w:p>
            <w:pPr>
              <w:spacing w:line="216" w:lineRule="auto"/>
              <w:ind w:left="-3" w:leftChars="-5" w:right="158" w:hanging="7" w:hangingChars="3"/>
              <w:jc w:val="both"/>
              <w:rPr>
                <w:rFonts w:ascii="Times New Roman" w:hAnsi="Times New Roman" w:cs="Times New Roman"/>
                <w:iCs/>
                <w:sz w:val="26"/>
                <w:szCs w:val="26"/>
              </w:rPr>
            </w:pPr>
            <w:r>
              <w:rPr>
                <w:rFonts w:ascii="Times New Roman" w:hAnsi="Times New Roman" w:cs="Times New Roman"/>
                <w:iCs/>
                <w:sz w:val="26"/>
                <w:szCs w:val="26"/>
              </w:rPr>
              <w:t>Các trò chơi dân gian</w:t>
            </w:r>
          </w:p>
        </w:tc>
        <w:tc>
          <w:tcPr>
            <w:tcW w:w="3133" w:type="dxa"/>
            <w:vAlign w:val="bottom"/>
          </w:tcPr>
          <w:p>
            <w:pPr>
              <w:spacing w:line="216" w:lineRule="auto"/>
              <w:ind w:left="-250" w:firstLine="369" w:firstLineChars="142"/>
              <w:rPr>
                <w:rFonts w:ascii="Times New Roman" w:hAnsi="Times New Roman" w:cs="Times New Roman"/>
                <w:sz w:val="26"/>
                <w:szCs w:val="26"/>
              </w:rPr>
            </w:pPr>
            <w:r>
              <w:rPr>
                <w:rFonts w:ascii="Times New Roman" w:hAnsi="Times New Roman" w:cs="Times New Roman"/>
                <w:sz w:val="26"/>
                <w:szCs w:val="26"/>
                <w:lang w:val="vi-VN"/>
              </w:rPr>
              <w:t>Rất thường xuyên</w:t>
            </w:r>
            <w:r>
              <w:rPr>
                <w:rFonts w:ascii="Times New Roman" w:hAnsi="Times New Roman" w:cs="Times New Roman"/>
                <w:sz w:val="26"/>
                <w:szCs w:val="26"/>
              </w:rPr>
              <w:t xml:space="preserve"> </w:t>
            </w:r>
          </w:p>
        </w:tc>
        <w:tc>
          <w:tcPr>
            <w:tcW w:w="1650" w:type="dxa"/>
          </w:tcPr>
          <w:p>
            <w:pPr>
              <w:spacing w:line="216" w:lineRule="auto"/>
              <w:jc w:val="center"/>
              <w:rPr>
                <w:rFonts w:ascii="Times New Roman" w:hAnsi="Times New Roman" w:cs="Times New Roman"/>
                <w:sz w:val="26"/>
                <w:szCs w:val="26"/>
              </w:rPr>
            </w:pPr>
            <w:r>
              <w:rPr>
                <w:rFonts w:ascii="Times New Roman" w:hAnsi="Times New Roman" w:cs="Times New Roman"/>
                <w:sz w:val="26"/>
                <w:szCs w:val="26"/>
                <w:lang w:val="vi-VN"/>
              </w:rPr>
              <w:t>0</w:t>
            </w:r>
          </w:p>
        </w:tc>
        <w:tc>
          <w:tcPr>
            <w:tcW w:w="1399" w:type="dxa"/>
          </w:tcPr>
          <w:p>
            <w:pPr>
              <w:spacing w:line="216" w:lineRule="auto"/>
              <w:jc w:val="center"/>
              <w:rPr>
                <w:rFonts w:ascii="Times New Roman" w:hAnsi="Times New Roman" w:cs="Times New Roman"/>
                <w:sz w:val="26"/>
                <w:szCs w:val="26"/>
              </w:rPr>
            </w:pPr>
            <w:r>
              <w:rPr>
                <w:rFonts w:ascii="Times New Roman" w:hAnsi="Times New Roman" w:cs="Times New Roman"/>
                <w:sz w:val="26"/>
                <w:szCs w:val="26"/>
                <w:lang w:val="vi-V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50" w:type="dxa"/>
            <w:vMerge w:val="continue"/>
            <w:vAlign w:val="center"/>
          </w:tcPr>
          <w:p>
            <w:pPr>
              <w:tabs>
                <w:tab w:val="left" w:pos="68"/>
              </w:tabs>
              <w:spacing w:line="216" w:lineRule="auto"/>
              <w:ind w:firstLine="371" w:firstLineChars="142"/>
              <w:jc w:val="both"/>
              <w:rPr>
                <w:rFonts w:ascii="Times New Roman" w:hAnsi="Times New Roman" w:cs="Times New Roman"/>
                <w:b/>
                <w:i/>
                <w:sz w:val="26"/>
                <w:szCs w:val="26"/>
              </w:rPr>
            </w:pPr>
          </w:p>
        </w:tc>
        <w:tc>
          <w:tcPr>
            <w:tcW w:w="2066" w:type="dxa"/>
            <w:vMerge w:val="continue"/>
            <w:vAlign w:val="center"/>
          </w:tcPr>
          <w:p>
            <w:pPr>
              <w:spacing w:line="216" w:lineRule="auto"/>
              <w:ind w:left="-3" w:leftChars="-5" w:right="158" w:hanging="7" w:hangingChars="3"/>
              <w:jc w:val="both"/>
              <w:rPr>
                <w:rFonts w:ascii="Times New Roman" w:hAnsi="Times New Roman" w:cs="Times New Roman"/>
                <w:i/>
                <w:iCs/>
                <w:sz w:val="26"/>
                <w:szCs w:val="26"/>
              </w:rPr>
            </w:pPr>
          </w:p>
        </w:tc>
        <w:tc>
          <w:tcPr>
            <w:tcW w:w="3133" w:type="dxa"/>
            <w:vAlign w:val="bottom"/>
          </w:tcPr>
          <w:p>
            <w:pPr>
              <w:spacing w:line="216" w:lineRule="auto"/>
              <w:ind w:left="-250" w:firstLine="369" w:firstLineChars="142"/>
              <w:rPr>
                <w:rFonts w:ascii="Times New Roman" w:hAnsi="Times New Roman" w:cs="Times New Roman"/>
                <w:i/>
                <w:iCs/>
                <w:sz w:val="26"/>
                <w:szCs w:val="26"/>
              </w:rPr>
            </w:pPr>
            <w:r>
              <w:rPr>
                <w:rFonts w:ascii="Times New Roman" w:hAnsi="Times New Roman" w:cs="Times New Roman"/>
                <w:sz w:val="26"/>
                <w:szCs w:val="26"/>
              </w:rPr>
              <w:t xml:space="preserve">Thường xuyên  </w:t>
            </w:r>
          </w:p>
        </w:tc>
        <w:tc>
          <w:tcPr>
            <w:tcW w:w="1650"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19</w:t>
            </w:r>
          </w:p>
        </w:tc>
        <w:tc>
          <w:tcPr>
            <w:tcW w:w="1399"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47,5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50" w:type="dxa"/>
            <w:vMerge w:val="continue"/>
            <w:vAlign w:val="center"/>
          </w:tcPr>
          <w:p>
            <w:pPr>
              <w:tabs>
                <w:tab w:val="left" w:pos="68"/>
              </w:tabs>
              <w:spacing w:line="216" w:lineRule="auto"/>
              <w:ind w:firstLine="371" w:firstLineChars="142"/>
              <w:jc w:val="both"/>
              <w:rPr>
                <w:rFonts w:ascii="Times New Roman" w:hAnsi="Times New Roman" w:cs="Times New Roman"/>
                <w:b/>
                <w:i/>
                <w:sz w:val="26"/>
                <w:szCs w:val="26"/>
              </w:rPr>
            </w:pPr>
          </w:p>
        </w:tc>
        <w:tc>
          <w:tcPr>
            <w:tcW w:w="2066" w:type="dxa"/>
            <w:vMerge w:val="continue"/>
            <w:vAlign w:val="center"/>
          </w:tcPr>
          <w:p>
            <w:pPr>
              <w:spacing w:line="216" w:lineRule="auto"/>
              <w:ind w:left="-3" w:leftChars="-5" w:right="158" w:hanging="7" w:hangingChars="3"/>
              <w:jc w:val="both"/>
              <w:rPr>
                <w:rFonts w:ascii="Times New Roman" w:hAnsi="Times New Roman" w:cs="Times New Roman"/>
                <w:i/>
                <w:iCs/>
                <w:sz w:val="26"/>
                <w:szCs w:val="26"/>
              </w:rPr>
            </w:pPr>
          </w:p>
        </w:tc>
        <w:tc>
          <w:tcPr>
            <w:tcW w:w="3133" w:type="dxa"/>
            <w:vAlign w:val="bottom"/>
          </w:tcPr>
          <w:p>
            <w:pPr>
              <w:spacing w:line="216" w:lineRule="auto"/>
              <w:ind w:left="-250" w:firstLine="369" w:firstLineChars="142"/>
              <w:rPr>
                <w:rFonts w:ascii="Times New Roman" w:hAnsi="Times New Roman" w:cs="Times New Roman"/>
                <w:i/>
                <w:iCs/>
                <w:sz w:val="26"/>
                <w:szCs w:val="26"/>
              </w:rPr>
            </w:pPr>
            <w:r>
              <w:rPr>
                <w:rFonts w:ascii="Times New Roman" w:hAnsi="Times New Roman" w:cs="Times New Roman"/>
                <w:sz w:val="26"/>
                <w:szCs w:val="26"/>
              </w:rPr>
              <w:t xml:space="preserve">Thỉnh thoảng </w:t>
            </w:r>
          </w:p>
        </w:tc>
        <w:tc>
          <w:tcPr>
            <w:tcW w:w="1650"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15</w:t>
            </w:r>
          </w:p>
        </w:tc>
        <w:tc>
          <w:tcPr>
            <w:tcW w:w="1399"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50" w:type="dxa"/>
            <w:vMerge w:val="continue"/>
            <w:vAlign w:val="center"/>
          </w:tcPr>
          <w:p>
            <w:pPr>
              <w:tabs>
                <w:tab w:val="left" w:pos="68"/>
              </w:tabs>
              <w:spacing w:line="216" w:lineRule="auto"/>
              <w:ind w:firstLine="371" w:firstLineChars="142"/>
              <w:jc w:val="both"/>
              <w:rPr>
                <w:rFonts w:ascii="Times New Roman" w:hAnsi="Times New Roman" w:cs="Times New Roman"/>
                <w:b/>
                <w:i/>
                <w:sz w:val="26"/>
                <w:szCs w:val="26"/>
              </w:rPr>
            </w:pPr>
          </w:p>
        </w:tc>
        <w:tc>
          <w:tcPr>
            <w:tcW w:w="2066" w:type="dxa"/>
            <w:vMerge w:val="continue"/>
            <w:vAlign w:val="center"/>
          </w:tcPr>
          <w:p>
            <w:pPr>
              <w:spacing w:line="216" w:lineRule="auto"/>
              <w:ind w:left="-3" w:leftChars="-5" w:right="158" w:hanging="7" w:hangingChars="3"/>
              <w:jc w:val="both"/>
              <w:rPr>
                <w:rFonts w:ascii="Times New Roman" w:hAnsi="Times New Roman" w:cs="Times New Roman"/>
                <w:i/>
                <w:iCs/>
                <w:sz w:val="26"/>
                <w:szCs w:val="26"/>
              </w:rPr>
            </w:pPr>
          </w:p>
        </w:tc>
        <w:tc>
          <w:tcPr>
            <w:tcW w:w="3133" w:type="dxa"/>
            <w:vAlign w:val="bottom"/>
          </w:tcPr>
          <w:p>
            <w:pPr>
              <w:spacing w:line="216" w:lineRule="auto"/>
              <w:ind w:left="-250" w:firstLine="369" w:firstLineChars="142"/>
              <w:rPr>
                <w:rFonts w:ascii="Times New Roman" w:hAnsi="Times New Roman" w:cs="Times New Roman"/>
                <w:i/>
                <w:iCs/>
                <w:sz w:val="26"/>
                <w:szCs w:val="26"/>
              </w:rPr>
            </w:pPr>
            <w:r>
              <w:rPr>
                <w:rFonts w:ascii="Times New Roman" w:hAnsi="Times New Roman" w:cs="Times New Roman"/>
                <w:sz w:val="26"/>
                <w:szCs w:val="26"/>
                <w:lang w:val="vi-VN"/>
              </w:rPr>
              <w:t>Không thường xuyên</w:t>
            </w:r>
            <w:r>
              <w:rPr>
                <w:rFonts w:ascii="Times New Roman" w:hAnsi="Times New Roman" w:cs="Times New Roman"/>
                <w:sz w:val="26"/>
                <w:szCs w:val="26"/>
              </w:rPr>
              <w:t xml:space="preserve"> </w:t>
            </w:r>
          </w:p>
        </w:tc>
        <w:tc>
          <w:tcPr>
            <w:tcW w:w="1650"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4</w:t>
            </w:r>
          </w:p>
        </w:tc>
        <w:tc>
          <w:tcPr>
            <w:tcW w:w="1399"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50" w:type="dxa"/>
            <w:vMerge w:val="continue"/>
            <w:vAlign w:val="center"/>
          </w:tcPr>
          <w:p>
            <w:pPr>
              <w:tabs>
                <w:tab w:val="left" w:pos="68"/>
              </w:tabs>
              <w:spacing w:line="216" w:lineRule="auto"/>
              <w:ind w:firstLine="371" w:firstLineChars="142"/>
              <w:jc w:val="both"/>
              <w:rPr>
                <w:rFonts w:ascii="Times New Roman" w:hAnsi="Times New Roman" w:cs="Times New Roman"/>
                <w:b/>
                <w:i/>
                <w:sz w:val="26"/>
                <w:szCs w:val="26"/>
              </w:rPr>
            </w:pPr>
          </w:p>
        </w:tc>
        <w:tc>
          <w:tcPr>
            <w:tcW w:w="2066" w:type="dxa"/>
            <w:vMerge w:val="continue"/>
            <w:vAlign w:val="center"/>
          </w:tcPr>
          <w:p>
            <w:pPr>
              <w:spacing w:line="216" w:lineRule="auto"/>
              <w:ind w:left="-3" w:leftChars="-5" w:right="158" w:hanging="7" w:hangingChars="3"/>
              <w:jc w:val="both"/>
              <w:rPr>
                <w:rFonts w:ascii="Times New Roman" w:hAnsi="Times New Roman" w:cs="Times New Roman"/>
                <w:i/>
                <w:iCs/>
                <w:sz w:val="26"/>
                <w:szCs w:val="26"/>
              </w:rPr>
            </w:pPr>
          </w:p>
        </w:tc>
        <w:tc>
          <w:tcPr>
            <w:tcW w:w="3133" w:type="dxa"/>
            <w:vAlign w:val="bottom"/>
          </w:tcPr>
          <w:p>
            <w:pPr>
              <w:spacing w:line="216" w:lineRule="auto"/>
              <w:ind w:left="-250" w:firstLine="369" w:firstLineChars="142"/>
              <w:rPr>
                <w:rFonts w:ascii="Times New Roman" w:hAnsi="Times New Roman" w:cs="Times New Roman"/>
                <w:i/>
                <w:iCs/>
                <w:sz w:val="26"/>
                <w:szCs w:val="26"/>
              </w:rPr>
            </w:pPr>
            <w:r>
              <w:rPr>
                <w:rFonts w:ascii="Times New Roman" w:hAnsi="Times New Roman" w:cs="Times New Roman"/>
                <w:sz w:val="26"/>
                <w:szCs w:val="26"/>
              </w:rPr>
              <w:t xml:space="preserve"> </w:t>
            </w:r>
            <w:r>
              <w:rPr>
                <w:rFonts w:ascii="Times New Roman" w:hAnsi="Times New Roman" w:cs="Times New Roman"/>
                <w:sz w:val="26"/>
                <w:szCs w:val="26"/>
                <w:lang w:val="vi-VN"/>
              </w:rPr>
              <w:t>Rất không thường xuyên</w:t>
            </w:r>
          </w:p>
        </w:tc>
        <w:tc>
          <w:tcPr>
            <w:tcW w:w="1650"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2</w:t>
            </w:r>
          </w:p>
        </w:tc>
        <w:tc>
          <w:tcPr>
            <w:tcW w:w="1399"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50" w:type="dxa"/>
            <w:vMerge w:val="restart"/>
            <w:vAlign w:val="center"/>
          </w:tcPr>
          <w:p>
            <w:pPr>
              <w:tabs>
                <w:tab w:val="left" w:pos="68"/>
              </w:tabs>
              <w:spacing w:line="216" w:lineRule="auto"/>
              <w:ind w:firstLine="371" w:firstLineChars="142"/>
              <w:jc w:val="both"/>
              <w:rPr>
                <w:rFonts w:ascii="Times New Roman" w:hAnsi="Times New Roman" w:cs="Times New Roman"/>
                <w:b/>
                <w:i/>
                <w:sz w:val="26"/>
                <w:szCs w:val="26"/>
                <w:lang w:val="vi-VN"/>
              </w:rPr>
            </w:pPr>
            <w:r>
              <w:rPr>
                <w:rFonts w:ascii="Times New Roman" w:hAnsi="Times New Roman" w:cs="Times New Roman"/>
                <w:b/>
                <w:i/>
                <w:sz w:val="26"/>
                <w:szCs w:val="26"/>
                <w:lang w:val="vi-VN"/>
              </w:rPr>
              <w:t>3</w:t>
            </w:r>
          </w:p>
        </w:tc>
        <w:tc>
          <w:tcPr>
            <w:tcW w:w="2066" w:type="dxa"/>
            <w:vMerge w:val="restart"/>
            <w:vAlign w:val="center"/>
          </w:tcPr>
          <w:p>
            <w:pPr>
              <w:spacing w:line="216" w:lineRule="auto"/>
              <w:ind w:left="-3" w:leftChars="-5" w:right="158" w:hanging="7" w:hangingChars="3"/>
              <w:jc w:val="both"/>
              <w:rPr>
                <w:rFonts w:ascii="Times New Roman" w:hAnsi="Times New Roman" w:cs="Times New Roman"/>
                <w:sz w:val="26"/>
                <w:szCs w:val="26"/>
                <w:lang w:val="vi-VN"/>
              </w:rPr>
            </w:pPr>
            <w:r>
              <w:rPr>
                <w:rFonts w:ascii="Times New Roman" w:hAnsi="Times New Roman" w:cs="Times New Roman"/>
                <w:sz w:val="26"/>
                <w:szCs w:val="26"/>
                <w:lang w:val="vi-VN"/>
              </w:rPr>
              <w:t>Các hoạt động phát cơm, quà, bánh kẹo</w:t>
            </w:r>
          </w:p>
          <w:p>
            <w:pPr>
              <w:spacing w:line="216" w:lineRule="auto"/>
              <w:ind w:left="-3" w:leftChars="-5" w:right="158" w:hanging="7" w:hangingChars="3"/>
              <w:jc w:val="both"/>
              <w:rPr>
                <w:rFonts w:ascii="Times New Roman" w:hAnsi="Times New Roman" w:cs="Times New Roman"/>
                <w:sz w:val="26"/>
                <w:szCs w:val="26"/>
                <w:lang w:val="vi-VN"/>
              </w:rPr>
            </w:pPr>
          </w:p>
        </w:tc>
        <w:tc>
          <w:tcPr>
            <w:tcW w:w="3133" w:type="dxa"/>
            <w:vAlign w:val="bottom"/>
          </w:tcPr>
          <w:p>
            <w:pPr>
              <w:spacing w:line="216" w:lineRule="auto"/>
              <w:ind w:left="-250" w:firstLine="369" w:firstLineChars="142"/>
              <w:rPr>
                <w:rFonts w:ascii="Times New Roman" w:hAnsi="Times New Roman" w:cs="Times New Roman"/>
                <w:sz w:val="26"/>
                <w:szCs w:val="26"/>
              </w:rPr>
            </w:pPr>
            <w:r>
              <w:rPr>
                <w:rFonts w:ascii="Times New Roman" w:hAnsi="Times New Roman" w:cs="Times New Roman"/>
                <w:sz w:val="26"/>
                <w:szCs w:val="26"/>
                <w:lang w:val="vi-VN"/>
              </w:rPr>
              <w:t>Rất thường xuyên</w:t>
            </w:r>
            <w:r>
              <w:rPr>
                <w:rFonts w:ascii="Times New Roman" w:hAnsi="Times New Roman" w:cs="Times New Roman"/>
                <w:sz w:val="26"/>
                <w:szCs w:val="26"/>
              </w:rPr>
              <w:t xml:space="preserve"> </w:t>
            </w:r>
          </w:p>
        </w:tc>
        <w:tc>
          <w:tcPr>
            <w:tcW w:w="1650"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1</w:t>
            </w:r>
          </w:p>
        </w:tc>
        <w:tc>
          <w:tcPr>
            <w:tcW w:w="1399"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50" w:type="dxa"/>
            <w:vMerge w:val="continue"/>
            <w:vAlign w:val="center"/>
          </w:tcPr>
          <w:p>
            <w:pPr>
              <w:tabs>
                <w:tab w:val="left" w:pos="68"/>
              </w:tabs>
              <w:spacing w:line="216" w:lineRule="auto"/>
              <w:ind w:firstLine="371" w:firstLineChars="142"/>
              <w:jc w:val="both"/>
              <w:rPr>
                <w:rFonts w:ascii="Times New Roman" w:hAnsi="Times New Roman" w:cs="Times New Roman"/>
                <w:b/>
                <w:i/>
                <w:sz w:val="26"/>
                <w:szCs w:val="26"/>
              </w:rPr>
            </w:pPr>
          </w:p>
        </w:tc>
        <w:tc>
          <w:tcPr>
            <w:tcW w:w="2066" w:type="dxa"/>
            <w:vMerge w:val="continue"/>
            <w:vAlign w:val="center"/>
          </w:tcPr>
          <w:p>
            <w:pPr>
              <w:spacing w:line="216" w:lineRule="auto"/>
              <w:ind w:left="-3" w:leftChars="-5" w:right="158" w:hanging="7" w:hangingChars="3"/>
              <w:jc w:val="both"/>
              <w:rPr>
                <w:rFonts w:ascii="Times New Roman" w:hAnsi="Times New Roman" w:cs="Times New Roman"/>
                <w:i/>
                <w:iCs/>
                <w:sz w:val="26"/>
                <w:szCs w:val="26"/>
              </w:rPr>
            </w:pPr>
          </w:p>
        </w:tc>
        <w:tc>
          <w:tcPr>
            <w:tcW w:w="3133" w:type="dxa"/>
            <w:vAlign w:val="bottom"/>
          </w:tcPr>
          <w:p>
            <w:pPr>
              <w:spacing w:line="216" w:lineRule="auto"/>
              <w:ind w:left="-250" w:firstLine="369" w:firstLineChars="142"/>
              <w:rPr>
                <w:rFonts w:ascii="Times New Roman" w:hAnsi="Times New Roman" w:cs="Times New Roman"/>
                <w:sz w:val="26"/>
                <w:szCs w:val="26"/>
              </w:rPr>
            </w:pPr>
            <w:r>
              <w:rPr>
                <w:rFonts w:ascii="Times New Roman" w:hAnsi="Times New Roman" w:cs="Times New Roman"/>
                <w:sz w:val="26"/>
                <w:szCs w:val="26"/>
              </w:rPr>
              <w:t xml:space="preserve">Thường xuyên  </w:t>
            </w:r>
          </w:p>
        </w:tc>
        <w:tc>
          <w:tcPr>
            <w:tcW w:w="1650"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27</w:t>
            </w:r>
          </w:p>
        </w:tc>
        <w:tc>
          <w:tcPr>
            <w:tcW w:w="1399"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50" w:type="dxa"/>
            <w:vMerge w:val="continue"/>
            <w:vAlign w:val="center"/>
          </w:tcPr>
          <w:p>
            <w:pPr>
              <w:tabs>
                <w:tab w:val="left" w:pos="68"/>
              </w:tabs>
              <w:spacing w:line="216" w:lineRule="auto"/>
              <w:ind w:firstLine="371" w:firstLineChars="142"/>
              <w:jc w:val="both"/>
              <w:rPr>
                <w:rFonts w:ascii="Times New Roman" w:hAnsi="Times New Roman" w:cs="Times New Roman"/>
                <w:b/>
                <w:i/>
                <w:sz w:val="26"/>
                <w:szCs w:val="26"/>
              </w:rPr>
            </w:pPr>
          </w:p>
        </w:tc>
        <w:tc>
          <w:tcPr>
            <w:tcW w:w="2066" w:type="dxa"/>
            <w:vMerge w:val="continue"/>
            <w:vAlign w:val="center"/>
          </w:tcPr>
          <w:p>
            <w:pPr>
              <w:spacing w:line="216" w:lineRule="auto"/>
              <w:ind w:left="-3" w:leftChars="-5" w:right="158" w:hanging="7" w:hangingChars="3"/>
              <w:jc w:val="both"/>
              <w:rPr>
                <w:rFonts w:ascii="Times New Roman" w:hAnsi="Times New Roman" w:cs="Times New Roman"/>
                <w:i/>
                <w:iCs/>
                <w:sz w:val="26"/>
                <w:szCs w:val="26"/>
              </w:rPr>
            </w:pPr>
          </w:p>
        </w:tc>
        <w:tc>
          <w:tcPr>
            <w:tcW w:w="3133" w:type="dxa"/>
            <w:vAlign w:val="bottom"/>
          </w:tcPr>
          <w:p>
            <w:pPr>
              <w:spacing w:line="216" w:lineRule="auto"/>
              <w:ind w:left="-250" w:firstLine="369" w:firstLineChars="142"/>
              <w:rPr>
                <w:rFonts w:ascii="Times New Roman" w:hAnsi="Times New Roman" w:cs="Times New Roman"/>
                <w:sz w:val="26"/>
                <w:szCs w:val="26"/>
              </w:rPr>
            </w:pPr>
            <w:r>
              <w:rPr>
                <w:rFonts w:ascii="Times New Roman" w:hAnsi="Times New Roman" w:cs="Times New Roman"/>
                <w:sz w:val="26"/>
                <w:szCs w:val="26"/>
              </w:rPr>
              <w:t xml:space="preserve">Thỉnh thoảng </w:t>
            </w:r>
          </w:p>
        </w:tc>
        <w:tc>
          <w:tcPr>
            <w:tcW w:w="1650"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9</w:t>
            </w:r>
          </w:p>
        </w:tc>
        <w:tc>
          <w:tcPr>
            <w:tcW w:w="1399"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50" w:type="dxa"/>
            <w:vMerge w:val="continue"/>
          </w:tcPr>
          <w:p>
            <w:pPr>
              <w:tabs>
                <w:tab w:val="left" w:pos="68"/>
              </w:tabs>
              <w:spacing w:line="216" w:lineRule="auto"/>
              <w:ind w:firstLine="371" w:firstLineChars="142"/>
              <w:jc w:val="both"/>
              <w:rPr>
                <w:rFonts w:ascii="Times New Roman" w:hAnsi="Times New Roman" w:cs="Times New Roman"/>
                <w:b/>
                <w:i/>
                <w:sz w:val="26"/>
                <w:szCs w:val="26"/>
              </w:rPr>
            </w:pPr>
          </w:p>
        </w:tc>
        <w:tc>
          <w:tcPr>
            <w:tcW w:w="2066" w:type="dxa"/>
            <w:vMerge w:val="continue"/>
          </w:tcPr>
          <w:p>
            <w:pPr>
              <w:spacing w:line="216" w:lineRule="auto"/>
              <w:ind w:left="-3" w:leftChars="-5" w:right="158" w:hanging="7" w:hangingChars="3"/>
              <w:jc w:val="both"/>
              <w:rPr>
                <w:rFonts w:ascii="Times New Roman" w:hAnsi="Times New Roman" w:cs="Times New Roman"/>
                <w:i/>
                <w:iCs/>
                <w:sz w:val="26"/>
                <w:szCs w:val="26"/>
              </w:rPr>
            </w:pPr>
          </w:p>
        </w:tc>
        <w:tc>
          <w:tcPr>
            <w:tcW w:w="3133" w:type="dxa"/>
            <w:vAlign w:val="bottom"/>
          </w:tcPr>
          <w:p>
            <w:pPr>
              <w:spacing w:line="216" w:lineRule="auto"/>
              <w:ind w:left="-250" w:firstLine="369" w:firstLineChars="142"/>
              <w:rPr>
                <w:rFonts w:ascii="Times New Roman" w:hAnsi="Times New Roman" w:cs="Times New Roman"/>
                <w:sz w:val="26"/>
                <w:szCs w:val="26"/>
              </w:rPr>
            </w:pPr>
            <w:r>
              <w:rPr>
                <w:rFonts w:ascii="Times New Roman" w:hAnsi="Times New Roman" w:cs="Times New Roman"/>
                <w:sz w:val="26"/>
                <w:szCs w:val="26"/>
                <w:lang w:val="vi-VN"/>
              </w:rPr>
              <w:t>Không thường xuyên</w:t>
            </w:r>
            <w:r>
              <w:rPr>
                <w:rFonts w:ascii="Times New Roman" w:hAnsi="Times New Roman" w:cs="Times New Roman"/>
                <w:sz w:val="26"/>
                <w:szCs w:val="26"/>
              </w:rPr>
              <w:t xml:space="preserve"> </w:t>
            </w:r>
          </w:p>
        </w:tc>
        <w:tc>
          <w:tcPr>
            <w:tcW w:w="1650"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2</w:t>
            </w:r>
          </w:p>
        </w:tc>
        <w:tc>
          <w:tcPr>
            <w:tcW w:w="1399"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50" w:type="dxa"/>
            <w:vMerge w:val="continue"/>
          </w:tcPr>
          <w:p>
            <w:pPr>
              <w:tabs>
                <w:tab w:val="left" w:pos="68"/>
              </w:tabs>
              <w:spacing w:line="216" w:lineRule="auto"/>
              <w:ind w:firstLine="371" w:firstLineChars="142"/>
              <w:jc w:val="both"/>
              <w:rPr>
                <w:rFonts w:ascii="Times New Roman" w:hAnsi="Times New Roman" w:cs="Times New Roman"/>
                <w:b/>
                <w:i/>
                <w:sz w:val="26"/>
                <w:szCs w:val="26"/>
              </w:rPr>
            </w:pPr>
          </w:p>
        </w:tc>
        <w:tc>
          <w:tcPr>
            <w:tcW w:w="2066" w:type="dxa"/>
            <w:vMerge w:val="continue"/>
          </w:tcPr>
          <w:p>
            <w:pPr>
              <w:spacing w:line="216" w:lineRule="auto"/>
              <w:ind w:left="-3" w:leftChars="-5" w:right="158" w:hanging="7" w:hangingChars="3"/>
              <w:jc w:val="both"/>
              <w:rPr>
                <w:rFonts w:ascii="Times New Roman" w:hAnsi="Times New Roman" w:cs="Times New Roman"/>
                <w:i/>
                <w:iCs/>
                <w:sz w:val="26"/>
                <w:szCs w:val="26"/>
              </w:rPr>
            </w:pPr>
          </w:p>
        </w:tc>
        <w:tc>
          <w:tcPr>
            <w:tcW w:w="3133" w:type="dxa"/>
            <w:vAlign w:val="bottom"/>
          </w:tcPr>
          <w:p>
            <w:pPr>
              <w:spacing w:line="216" w:lineRule="auto"/>
              <w:ind w:left="-250" w:firstLine="369" w:firstLineChars="142"/>
              <w:rPr>
                <w:rFonts w:ascii="Times New Roman" w:hAnsi="Times New Roman" w:cs="Times New Roman"/>
                <w:sz w:val="26"/>
                <w:szCs w:val="26"/>
                <w:lang w:val="vi-VN"/>
              </w:rPr>
            </w:pPr>
            <w:r>
              <w:rPr>
                <w:rFonts w:ascii="Times New Roman" w:hAnsi="Times New Roman" w:cs="Times New Roman"/>
                <w:sz w:val="26"/>
                <w:szCs w:val="26"/>
              </w:rPr>
              <w:t xml:space="preserve"> </w:t>
            </w:r>
            <w:r>
              <w:rPr>
                <w:rFonts w:ascii="Times New Roman" w:hAnsi="Times New Roman" w:cs="Times New Roman"/>
                <w:sz w:val="26"/>
                <w:szCs w:val="26"/>
                <w:lang w:val="vi-VN"/>
              </w:rPr>
              <w:t>Rất không thường xuyên</w:t>
            </w:r>
          </w:p>
        </w:tc>
        <w:tc>
          <w:tcPr>
            <w:tcW w:w="1650"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1</w:t>
            </w:r>
          </w:p>
        </w:tc>
        <w:tc>
          <w:tcPr>
            <w:tcW w:w="1399"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50" w:type="dxa"/>
            <w:vMerge w:val="continue"/>
          </w:tcPr>
          <w:p>
            <w:pPr>
              <w:tabs>
                <w:tab w:val="left" w:pos="68"/>
              </w:tabs>
              <w:spacing w:line="216" w:lineRule="auto"/>
              <w:ind w:firstLine="371" w:firstLineChars="142"/>
              <w:jc w:val="both"/>
              <w:rPr>
                <w:rFonts w:ascii="Times New Roman" w:hAnsi="Times New Roman" w:cs="Times New Roman"/>
                <w:b/>
                <w:i/>
                <w:sz w:val="26"/>
                <w:szCs w:val="26"/>
              </w:rPr>
            </w:pPr>
          </w:p>
        </w:tc>
        <w:tc>
          <w:tcPr>
            <w:tcW w:w="2066" w:type="dxa"/>
            <w:vMerge w:val="continue"/>
          </w:tcPr>
          <w:p>
            <w:pPr>
              <w:spacing w:line="216" w:lineRule="auto"/>
              <w:ind w:left="-3" w:leftChars="-5" w:right="158" w:hanging="7" w:hangingChars="3"/>
              <w:jc w:val="both"/>
              <w:rPr>
                <w:rFonts w:ascii="Times New Roman" w:hAnsi="Times New Roman" w:cs="Times New Roman"/>
                <w:i/>
                <w:iCs/>
                <w:sz w:val="26"/>
                <w:szCs w:val="26"/>
              </w:rPr>
            </w:pPr>
          </w:p>
        </w:tc>
        <w:tc>
          <w:tcPr>
            <w:tcW w:w="3133" w:type="dxa"/>
            <w:vAlign w:val="bottom"/>
          </w:tcPr>
          <w:p>
            <w:pPr>
              <w:spacing w:line="216" w:lineRule="auto"/>
              <w:ind w:left="-250" w:firstLine="369" w:firstLineChars="142"/>
              <w:rPr>
                <w:rFonts w:ascii="Times New Roman" w:hAnsi="Times New Roman" w:cs="Times New Roman"/>
                <w:sz w:val="26"/>
                <w:szCs w:val="26"/>
                <w:lang w:val="vi-VN"/>
              </w:rPr>
            </w:pPr>
            <w:r>
              <w:rPr>
                <w:rFonts w:ascii="Times New Roman" w:hAnsi="Times New Roman" w:cs="Times New Roman"/>
                <w:sz w:val="26"/>
                <w:szCs w:val="26"/>
                <w:lang w:val="vi-VN"/>
              </w:rPr>
              <w:t>Tổng</w:t>
            </w:r>
          </w:p>
        </w:tc>
        <w:tc>
          <w:tcPr>
            <w:tcW w:w="1650"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40</w:t>
            </w:r>
          </w:p>
        </w:tc>
        <w:tc>
          <w:tcPr>
            <w:tcW w:w="1399"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50" w:type="dxa"/>
            <w:vMerge w:val="restart"/>
            <w:vAlign w:val="center"/>
          </w:tcPr>
          <w:p>
            <w:pPr>
              <w:tabs>
                <w:tab w:val="left" w:pos="68"/>
              </w:tabs>
              <w:spacing w:line="216" w:lineRule="auto"/>
              <w:ind w:firstLine="371" w:firstLineChars="142"/>
              <w:jc w:val="both"/>
              <w:rPr>
                <w:rFonts w:ascii="Times New Roman" w:hAnsi="Times New Roman" w:cs="Times New Roman"/>
                <w:b/>
                <w:i/>
                <w:sz w:val="26"/>
                <w:szCs w:val="26"/>
                <w:lang w:val="vi-VN"/>
              </w:rPr>
            </w:pPr>
            <w:r>
              <w:rPr>
                <w:rFonts w:ascii="Times New Roman" w:hAnsi="Times New Roman" w:cs="Times New Roman"/>
                <w:b/>
                <w:i/>
                <w:sz w:val="26"/>
                <w:szCs w:val="26"/>
                <w:lang w:val="vi-VN" w:eastAsia="en-US"/>
              </w:rPr>
              <w:t>4</w:t>
            </w:r>
          </w:p>
        </w:tc>
        <w:tc>
          <w:tcPr>
            <w:tcW w:w="2066" w:type="dxa"/>
            <w:vMerge w:val="restart"/>
            <w:vAlign w:val="center"/>
          </w:tcPr>
          <w:p>
            <w:pPr>
              <w:spacing w:line="216" w:lineRule="auto"/>
              <w:ind w:left="-3" w:leftChars="-5" w:right="158" w:hanging="7" w:hangingChars="3"/>
              <w:jc w:val="both"/>
              <w:rPr>
                <w:rFonts w:ascii="Times New Roman" w:hAnsi="Times New Roman" w:cs="Times New Roman"/>
                <w:i/>
                <w:iCs/>
                <w:sz w:val="26"/>
                <w:szCs w:val="26"/>
                <w:lang w:val="vi-VN"/>
              </w:rPr>
            </w:pPr>
            <w:bookmarkStart w:id="170" w:name="OLE_LINK180"/>
            <w:r>
              <w:rPr>
                <w:rFonts w:ascii="Times New Roman" w:hAnsi="Times New Roman" w:cs="Times New Roman"/>
                <w:sz w:val="26"/>
                <w:szCs w:val="26"/>
                <w:lang w:val="vi-VN"/>
              </w:rPr>
              <w:t>Các buổi học ngoại khóa về an toàn giao thông, an toàn đuối nước và các chủ đề khác</w:t>
            </w:r>
            <w:bookmarkEnd w:id="170"/>
          </w:p>
        </w:tc>
        <w:tc>
          <w:tcPr>
            <w:tcW w:w="3133" w:type="dxa"/>
            <w:vAlign w:val="bottom"/>
          </w:tcPr>
          <w:p>
            <w:pPr>
              <w:spacing w:line="216" w:lineRule="auto"/>
              <w:ind w:left="-250" w:firstLine="369" w:firstLineChars="142"/>
              <w:rPr>
                <w:rFonts w:ascii="Times New Roman" w:hAnsi="Times New Roman" w:cs="Times New Roman"/>
                <w:sz w:val="26"/>
                <w:szCs w:val="26"/>
                <w:lang w:val="vi-VN"/>
              </w:rPr>
            </w:pPr>
            <w:r>
              <w:rPr>
                <w:rFonts w:ascii="Times New Roman" w:hAnsi="Times New Roman" w:cs="Times New Roman"/>
                <w:sz w:val="26"/>
                <w:szCs w:val="26"/>
                <w:lang w:val="vi-VN"/>
              </w:rPr>
              <w:t>Rất thường xuyên</w:t>
            </w:r>
            <w:r>
              <w:rPr>
                <w:rFonts w:ascii="Times New Roman" w:hAnsi="Times New Roman" w:cs="Times New Roman"/>
                <w:sz w:val="26"/>
                <w:szCs w:val="26"/>
              </w:rPr>
              <w:t xml:space="preserve"> </w:t>
            </w:r>
          </w:p>
        </w:tc>
        <w:tc>
          <w:tcPr>
            <w:tcW w:w="1650"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eastAsia="en-US"/>
              </w:rPr>
              <w:t>0</w:t>
            </w:r>
          </w:p>
        </w:tc>
        <w:tc>
          <w:tcPr>
            <w:tcW w:w="1399"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eastAsia="en-US"/>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50" w:type="dxa"/>
            <w:vMerge w:val="continue"/>
          </w:tcPr>
          <w:p>
            <w:pPr>
              <w:tabs>
                <w:tab w:val="left" w:pos="68"/>
              </w:tabs>
              <w:spacing w:line="216" w:lineRule="auto"/>
              <w:ind w:firstLine="371" w:firstLineChars="142"/>
              <w:jc w:val="both"/>
              <w:rPr>
                <w:rFonts w:ascii="Times New Roman" w:hAnsi="Times New Roman" w:cs="Times New Roman"/>
                <w:b/>
                <w:i/>
                <w:sz w:val="26"/>
                <w:szCs w:val="26"/>
              </w:rPr>
            </w:pPr>
          </w:p>
        </w:tc>
        <w:tc>
          <w:tcPr>
            <w:tcW w:w="2066" w:type="dxa"/>
            <w:vMerge w:val="continue"/>
          </w:tcPr>
          <w:p>
            <w:pPr>
              <w:spacing w:line="216" w:lineRule="auto"/>
              <w:ind w:left="-3" w:leftChars="-5" w:right="158" w:hanging="7" w:hangingChars="3"/>
              <w:jc w:val="both"/>
              <w:rPr>
                <w:rFonts w:ascii="Times New Roman" w:hAnsi="Times New Roman" w:cs="Times New Roman"/>
                <w:i/>
                <w:iCs/>
                <w:sz w:val="26"/>
                <w:szCs w:val="26"/>
              </w:rPr>
            </w:pPr>
          </w:p>
        </w:tc>
        <w:tc>
          <w:tcPr>
            <w:tcW w:w="3133" w:type="dxa"/>
            <w:vAlign w:val="bottom"/>
          </w:tcPr>
          <w:p>
            <w:pPr>
              <w:spacing w:line="216" w:lineRule="auto"/>
              <w:ind w:left="-250" w:firstLine="369" w:firstLineChars="142"/>
              <w:rPr>
                <w:rFonts w:ascii="Times New Roman" w:hAnsi="Times New Roman" w:cs="Times New Roman"/>
                <w:sz w:val="26"/>
                <w:szCs w:val="26"/>
                <w:lang w:val="vi-VN"/>
              </w:rPr>
            </w:pPr>
            <w:r>
              <w:rPr>
                <w:rFonts w:ascii="Times New Roman" w:hAnsi="Times New Roman" w:cs="Times New Roman"/>
                <w:sz w:val="26"/>
                <w:szCs w:val="26"/>
              </w:rPr>
              <w:t xml:space="preserve">Thường xuyên  </w:t>
            </w:r>
          </w:p>
        </w:tc>
        <w:tc>
          <w:tcPr>
            <w:tcW w:w="1650"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eastAsia="en-US"/>
              </w:rPr>
              <w:t>17</w:t>
            </w:r>
          </w:p>
        </w:tc>
        <w:tc>
          <w:tcPr>
            <w:tcW w:w="1399"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eastAsia="en-US"/>
              </w:rPr>
              <w:t>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50" w:type="dxa"/>
            <w:vMerge w:val="continue"/>
          </w:tcPr>
          <w:p>
            <w:pPr>
              <w:tabs>
                <w:tab w:val="left" w:pos="68"/>
              </w:tabs>
              <w:spacing w:line="216" w:lineRule="auto"/>
              <w:ind w:firstLine="371" w:firstLineChars="142"/>
              <w:jc w:val="both"/>
              <w:rPr>
                <w:rFonts w:ascii="Times New Roman" w:hAnsi="Times New Roman" w:cs="Times New Roman"/>
                <w:b/>
                <w:i/>
                <w:sz w:val="26"/>
                <w:szCs w:val="26"/>
              </w:rPr>
            </w:pPr>
          </w:p>
        </w:tc>
        <w:tc>
          <w:tcPr>
            <w:tcW w:w="2066" w:type="dxa"/>
            <w:vMerge w:val="continue"/>
          </w:tcPr>
          <w:p>
            <w:pPr>
              <w:spacing w:line="216" w:lineRule="auto"/>
              <w:ind w:left="-3" w:leftChars="-5" w:right="158" w:hanging="7" w:hangingChars="3"/>
              <w:jc w:val="both"/>
              <w:rPr>
                <w:rFonts w:ascii="Times New Roman" w:hAnsi="Times New Roman" w:cs="Times New Roman"/>
                <w:i/>
                <w:iCs/>
                <w:sz w:val="26"/>
                <w:szCs w:val="26"/>
              </w:rPr>
            </w:pPr>
          </w:p>
        </w:tc>
        <w:tc>
          <w:tcPr>
            <w:tcW w:w="3133" w:type="dxa"/>
            <w:vAlign w:val="bottom"/>
          </w:tcPr>
          <w:p>
            <w:pPr>
              <w:spacing w:line="216" w:lineRule="auto"/>
              <w:ind w:left="-250" w:firstLine="369" w:firstLineChars="142"/>
              <w:rPr>
                <w:rFonts w:ascii="Times New Roman" w:hAnsi="Times New Roman" w:cs="Times New Roman"/>
                <w:sz w:val="26"/>
                <w:szCs w:val="26"/>
                <w:lang w:val="vi-VN"/>
              </w:rPr>
            </w:pPr>
            <w:r>
              <w:rPr>
                <w:rFonts w:ascii="Times New Roman" w:hAnsi="Times New Roman" w:cs="Times New Roman"/>
                <w:sz w:val="26"/>
                <w:szCs w:val="26"/>
              </w:rPr>
              <w:t xml:space="preserve">Thỉnh thoảng </w:t>
            </w:r>
          </w:p>
        </w:tc>
        <w:tc>
          <w:tcPr>
            <w:tcW w:w="1650"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eastAsia="en-US"/>
              </w:rPr>
              <w:t>16</w:t>
            </w:r>
          </w:p>
        </w:tc>
        <w:tc>
          <w:tcPr>
            <w:tcW w:w="1399"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eastAsia="en-US"/>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50" w:type="dxa"/>
            <w:vMerge w:val="continue"/>
          </w:tcPr>
          <w:p>
            <w:pPr>
              <w:tabs>
                <w:tab w:val="left" w:pos="68"/>
              </w:tabs>
              <w:spacing w:line="216" w:lineRule="auto"/>
              <w:ind w:firstLine="371" w:firstLineChars="142"/>
              <w:jc w:val="both"/>
              <w:rPr>
                <w:rFonts w:ascii="Times New Roman" w:hAnsi="Times New Roman" w:cs="Times New Roman"/>
                <w:b/>
                <w:i/>
                <w:sz w:val="26"/>
                <w:szCs w:val="26"/>
              </w:rPr>
            </w:pPr>
          </w:p>
        </w:tc>
        <w:tc>
          <w:tcPr>
            <w:tcW w:w="2066" w:type="dxa"/>
            <w:vMerge w:val="continue"/>
          </w:tcPr>
          <w:p>
            <w:pPr>
              <w:spacing w:line="216" w:lineRule="auto"/>
              <w:ind w:left="-3" w:leftChars="-5" w:right="158" w:hanging="7" w:hangingChars="3"/>
              <w:jc w:val="both"/>
              <w:rPr>
                <w:rFonts w:ascii="Times New Roman" w:hAnsi="Times New Roman" w:cs="Times New Roman"/>
                <w:i/>
                <w:iCs/>
                <w:sz w:val="26"/>
                <w:szCs w:val="26"/>
              </w:rPr>
            </w:pPr>
          </w:p>
        </w:tc>
        <w:tc>
          <w:tcPr>
            <w:tcW w:w="3133" w:type="dxa"/>
            <w:vAlign w:val="bottom"/>
          </w:tcPr>
          <w:p>
            <w:pPr>
              <w:spacing w:line="216" w:lineRule="auto"/>
              <w:ind w:left="-250" w:firstLine="369" w:firstLineChars="142"/>
              <w:rPr>
                <w:rFonts w:ascii="Times New Roman" w:hAnsi="Times New Roman" w:cs="Times New Roman"/>
                <w:sz w:val="26"/>
                <w:szCs w:val="26"/>
                <w:lang w:val="vi-VN"/>
              </w:rPr>
            </w:pPr>
            <w:r>
              <w:rPr>
                <w:rFonts w:ascii="Times New Roman" w:hAnsi="Times New Roman" w:cs="Times New Roman"/>
                <w:sz w:val="26"/>
                <w:szCs w:val="26"/>
                <w:lang w:val="vi-VN"/>
              </w:rPr>
              <w:t>Không thường xuyên</w:t>
            </w:r>
            <w:r>
              <w:rPr>
                <w:rFonts w:ascii="Times New Roman" w:hAnsi="Times New Roman" w:cs="Times New Roman"/>
                <w:sz w:val="26"/>
                <w:szCs w:val="26"/>
              </w:rPr>
              <w:t xml:space="preserve"> </w:t>
            </w:r>
          </w:p>
        </w:tc>
        <w:tc>
          <w:tcPr>
            <w:tcW w:w="1650"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eastAsia="en-US"/>
              </w:rPr>
              <w:t>6</w:t>
            </w:r>
          </w:p>
        </w:tc>
        <w:tc>
          <w:tcPr>
            <w:tcW w:w="1399"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eastAsia="en-US"/>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50" w:type="dxa"/>
            <w:vMerge w:val="continue"/>
          </w:tcPr>
          <w:p>
            <w:pPr>
              <w:tabs>
                <w:tab w:val="left" w:pos="68"/>
              </w:tabs>
              <w:spacing w:line="216" w:lineRule="auto"/>
              <w:ind w:firstLine="371" w:firstLineChars="142"/>
              <w:jc w:val="both"/>
              <w:rPr>
                <w:rFonts w:ascii="Times New Roman" w:hAnsi="Times New Roman" w:cs="Times New Roman"/>
                <w:b/>
                <w:i/>
                <w:sz w:val="26"/>
                <w:szCs w:val="26"/>
              </w:rPr>
            </w:pPr>
          </w:p>
        </w:tc>
        <w:tc>
          <w:tcPr>
            <w:tcW w:w="2066" w:type="dxa"/>
            <w:vMerge w:val="continue"/>
          </w:tcPr>
          <w:p>
            <w:pPr>
              <w:spacing w:line="216" w:lineRule="auto"/>
              <w:ind w:left="-3" w:leftChars="-5" w:right="158" w:hanging="7" w:hangingChars="3"/>
              <w:jc w:val="both"/>
              <w:rPr>
                <w:rFonts w:ascii="Times New Roman" w:hAnsi="Times New Roman" w:cs="Times New Roman"/>
                <w:i/>
                <w:iCs/>
                <w:sz w:val="26"/>
                <w:szCs w:val="26"/>
              </w:rPr>
            </w:pPr>
          </w:p>
        </w:tc>
        <w:tc>
          <w:tcPr>
            <w:tcW w:w="3133" w:type="dxa"/>
            <w:vAlign w:val="bottom"/>
          </w:tcPr>
          <w:p>
            <w:pPr>
              <w:spacing w:line="216" w:lineRule="auto"/>
              <w:ind w:left="-250" w:firstLine="369" w:firstLineChars="142"/>
              <w:rPr>
                <w:rFonts w:ascii="Times New Roman" w:hAnsi="Times New Roman" w:cs="Times New Roman"/>
                <w:sz w:val="26"/>
                <w:szCs w:val="26"/>
                <w:lang w:val="vi-VN"/>
              </w:rPr>
            </w:pPr>
            <w:r>
              <w:rPr>
                <w:rFonts w:ascii="Times New Roman" w:hAnsi="Times New Roman" w:cs="Times New Roman"/>
                <w:sz w:val="26"/>
                <w:szCs w:val="26"/>
                <w:lang w:val="vi-VN"/>
              </w:rPr>
              <w:t>Rất không thường xuyên</w:t>
            </w:r>
          </w:p>
        </w:tc>
        <w:tc>
          <w:tcPr>
            <w:tcW w:w="1650"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eastAsia="en-US"/>
              </w:rPr>
              <w:t>1</w:t>
            </w:r>
          </w:p>
        </w:tc>
        <w:tc>
          <w:tcPr>
            <w:tcW w:w="1399"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eastAsia="en-US"/>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50" w:type="dxa"/>
            <w:vMerge w:val="continue"/>
          </w:tcPr>
          <w:p>
            <w:pPr>
              <w:tabs>
                <w:tab w:val="left" w:pos="68"/>
              </w:tabs>
              <w:spacing w:line="216" w:lineRule="auto"/>
              <w:ind w:firstLine="371" w:firstLineChars="142"/>
              <w:jc w:val="both"/>
              <w:rPr>
                <w:rFonts w:ascii="Times New Roman" w:hAnsi="Times New Roman" w:cs="Times New Roman"/>
                <w:b/>
                <w:i/>
                <w:sz w:val="26"/>
                <w:szCs w:val="26"/>
              </w:rPr>
            </w:pPr>
          </w:p>
        </w:tc>
        <w:tc>
          <w:tcPr>
            <w:tcW w:w="2066" w:type="dxa"/>
            <w:vMerge w:val="continue"/>
          </w:tcPr>
          <w:p>
            <w:pPr>
              <w:spacing w:line="216" w:lineRule="auto"/>
              <w:ind w:left="-3" w:leftChars="-5" w:right="158" w:hanging="7" w:hangingChars="3"/>
              <w:jc w:val="both"/>
              <w:rPr>
                <w:rFonts w:ascii="Times New Roman" w:hAnsi="Times New Roman" w:cs="Times New Roman"/>
                <w:i/>
                <w:iCs/>
                <w:sz w:val="26"/>
                <w:szCs w:val="26"/>
              </w:rPr>
            </w:pPr>
          </w:p>
        </w:tc>
        <w:tc>
          <w:tcPr>
            <w:tcW w:w="3133" w:type="dxa"/>
            <w:vAlign w:val="bottom"/>
          </w:tcPr>
          <w:p>
            <w:pPr>
              <w:spacing w:line="216" w:lineRule="auto"/>
              <w:ind w:left="-250" w:firstLine="369" w:firstLineChars="142"/>
              <w:rPr>
                <w:rFonts w:ascii="Times New Roman" w:hAnsi="Times New Roman" w:cs="Times New Roman"/>
                <w:sz w:val="26"/>
                <w:szCs w:val="26"/>
                <w:lang w:val="vi-VN"/>
              </w:rPr>
            </w:pPr>
            <w:r>
              <w:rPr>
                <w:rFonts w:ascii="Times New Roman" w:hAnsi="Times New Roman" w:cs="Times New Roman"/>
                <w:sz w:val="26"/>
                <w:szCs w:val="26"/>
                <w:lang w:val="vi-VN"/>
              </w:rPr>
              <w:t>Tổng</w:t>
            </w:r>
          </w:p>
        </w:tc>
        <w:tc>
          <w:tcPr>
            <w:tcW w:w="1650"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40</w:t>
            </w:r>
          </w:p>
        </w:tc>
        <w:tc>
          <w:tcPr>
            <w:tcW w:w="1399"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50" w:type="dxa"/>
            <w:vMerge w:val="restart"/>
            <w:vAlign w:val="center"/>
          </w:tcPr>
          <w:p>
            <w:pPr>
              <w:tabs>
                <w:tab w:val="left" w:pos="68"/>
              </w:tabs>
              <w:spacing w:line="216" w:lineRule="auto"/>
              <w:ind w:firstLine="371" w:firstLineChars="142"/>
              <w:jc w:val="both"/>
              <w:rPr>
                <w:rFonts w:ascii="Times New Roman" w:hAnsi="Times New Roman" w:cs="Times New Roman"/>
                <w:b/>
                <w:i/>
                <w:sz w:val="26"/>
                <w:szCs w:val="26"/>
                <w:lang w:val="vi-VN"/>
              </w:rPr>
            </w:pPr>
            <w:r>
              <w:rPr>
                <w:rFonts w:ascii="Times New Roman" w:hAnsi="Times New Roman" w:cs="Times New Roman"/>
                <w:b/>
                <w:i/>
                <w:sz w:val="26"/>
                <w:szCs w:val="26"/>
                <w:lang w:val="vi-VN" w:eastAsia="en-US"/>
              </w:rPr>
              <w:t>5</w:t>
            </w:r>
          </w:p>
        </w:tc>
        <w:tc>
          <w:tcPr>
            <w:tcW w:w="2066" w:type="dxa"/>
            <w:vMerge w:val="restart"/>
            <w:vAlign w:val="center"/>
          </w:tcPr>
          <w:p>
            <w:pPr>
              <w:spacing w:line="216" w:lineRule="auto"/>
              <w:ind w:left="-3" w:leftChars="-5" w:right="158" w:hanging="7" w:hangingChars="3"/>
              <w:jc w:val="both"/>
              <w:rPr>
                <w:rFonts w:ascii="Times New Roman" w:hAnsi="Times New Roman" w:cs="Times New Roman"/>
                <w:i/>
                <w:iCs/>
                <w:sz w:val="26"/>
                <w:szCs w:val="26"/>
                <w:lang w:val="vi-VN"/>
              </w:rPr>
            </w:pPr>
            <w:r>
              <w:rPr>
                <w:rFonts w:ascii="Times New Roman" w:hAnsi="Times New Roman" w:cs="Times New Roman"/>
                <w:sz w:val="26"/>
                <w:szCs w:val="26"/>
                <w:lang w:val="vi-VN"/>
              </w:rPr>
              <w:t>Cùng trao đổi với các anh, chị, các bạn sinh viên về cuộc sống và việc học</w:t>
            </w:r>
          </w:p>
        </w:tc>
        <w:tc>
          <w:tcPr>
            <w:tcW w:w="3133" w:type="dxa"/>
            <w:vAlign w:val="bottom"/>
          </w:tcPr>
          <w:p>
            <w:pPr>
              <w:spacing w:line="216" w:lineRule="auto"/>
              <w:ind w:left="-250" w:firstLine="369" w:firstLineChars="142"/>
              <w:rPr>
                <w:rFonts w:ascii="Times New Roman" w:hAnsi="Times New Roman" w:cs="Times New Roman"/>
                <w:sz w:val="26"/>
                <w:szCs w:val="26"/>
                <w:lang w:val="vi-VN"/>
              </w:rPr>
            </w:pPr>
            <w:r>
              <w:rPr>
                <w:rFonts w:ascii="Times New Roman" w:hAnsi="Times New Roman" w:cs="Times New Roman"/>
                <w:sz w:val="26"/>
                <w:szCs w:val="26"/>
                <w:lang w:val="vi-VN"/>
              </w:rPr>
              <w:t>Rất thường xuyên</w:t>
            </w:r>
            <w:r>
              <w:rPr>
                <w:rFonts w:ascii="Times New Roman" w:hAnsi="Times New Roman" w:cs="Times New Roman"/>
                <w:sz w:val="26"/>
                <w:szCs w:val="26"/>
              </w:rPr>
              <w:t xml:space="preserve"> </w:t>
            </w:r>
          </w:p>
        </w:tc>
        <w:tc>
          <w:tcPr>
            <w:tcW w:w="1650"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eastAsia="en-US"/>
              </w:rPr>
              <w:t>0</w:t>
            </w:r>
          </w:p>
        </w:tc>
        <w:tc>
          <w:tcPr>
            <w:tcW w:w="1399"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eastAsia="en-US"/>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50" w:type="dxa"/>
            <w:vMerge w:val="continue"/>
          </w:tcPr>
          <w:p>
            <w:pPr>
              <w:tabs>
                <w:tab w:val="left" w:pos="68"/>
              </w:tabs>
              <w:spacing w:line="216" w:lineRule="auto"/>
              <w:ind w:firstLine="371" w:firstLineChars="142"/>
              <w:jc w:val="both"/>
              <w:rPr>
                <w:rFonts w:ascii="Times New Roman" w:hAnsi="Times New Roman" w:cs="Times New Roman"/>
                <w:b/>
                <w:i/>
                <w:sz w:val="26"/>
                <w:szCs w:val="26"/>
              </w:rPr>
            </w:pPr>
          </w:p>
        </w:tc>
        <w:tc>
          <w:tcPr>
            <w:tcW w:w="2066" w:type="dxa"/>
            <w:vMerge w:val="continue"/>
          </w:tcPr>
          <w:p>
            <w:pPr>
              <w:spacing w:line="216" w:lineRule="auto"/>
              <w:ind w:left="-3" w:leftChars="-5" w:right="158" w:hanging="7" w:hangingChars="3"/>
              <w:jc w:val="both"/>
              <w:rPr>
                <w:rFonts w:ascii="Times New Roman" w:hAnsi="Times New Roman" w:cs="Times New Roman"/>
                <w:i/>
                <w:iCs/>
                <w:sz w:val="26"/>
                <w:szCs w:val="26"/>
              </w:rPr>
            </w:pPr>
          </w:p>
        </w:tc>
        <w:tc>
          <w:tcPr>
            <w:tcW w:w="3133" w:type="dxa"/>
            <w:vAlign w:val="bottom"/>
          </w:tcPr>
          <w:p>
            <w:pPr>
              <w:spacing w:line="216" w:lineRule="auto"/>
              <w:ind w:left="-250" w:firstLine="369" w:firstLineChars="142"/>
              <w:rPr>
                <w:rFonts w:ascii="Times New Roman" w:hAnsi="Times New Roman" w:cs="Times New Roman"/>
                <w:sz w:val="26"/>
                <w:szCs w:val="26"/>
                <w:lang w:val="vi-VN"/>
              </w:rPr>
            </w:pPr>
            <w:r>
              <w:rPr>
                <w:rFonts w:ascii="Times New Roman" w:hAnsi="Times New Roman" w:cs="Times New Roman"/>
                <w:sz w:val="26"/>
                <w:szCs w:val="26"/>
              </w:rPr>
              <w:t xml:space="preserve">Thường xuyên  </w:t>
            </w:r>
          </w:p>
        </w:tc>
        <w:tc>
          <w:tcPr>
            <w:tcW w:w="1650"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eastAsia="en-US"/>
              </w:rPr>
              <w:t>14</w:t>
            </w:r>
          </w:p>
        </w:tc>
        <w:tc>
          <w:tcPr>
            <w:tcW w:w="1399"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eastAsia="en-US"/>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50" w:type="dxa"/>
            <w:vMerge w:val="continue"/>
          </w:tcPr>
          <w:p>
            <w:pPr>
              <w:tabs>
                <w:tab w:val="left" w:pos="68"/>
              </w:tabs>
              <w:spacing w:line="216" w:lineRule="auto"/>
              <w:ind w:firstLine="371" w:firstLineChars="142"/>
              <w:jc w:val="both"/>
              <w:rPr>
                <w:rFonts w:ascii="Times New Roman" w:hAnsi="Times New Roman" w:cs="Times New Roman"/>
                <w:b/>
                <w:i/>
                <w:sz w:val="26"/>
                <w:szCs w:val="26"/>
              </w:rPr>
            </w:pPr>
          </w:p>
        </w:tc>
        <w:tc>
          <w:tcPr>
            <w:tcW w:w="2066" w:type="dxa"/>
            <w:vMerge w:val="continue"/>
          </w:tcPr>
          <w:p>
            <w:pPr>
              <w:spacing w:line="216" w:lineRule="auto"/>
              <w:ind w:left="-3" w:leftChars="-5" w:right="158" w:hanging="7" w:hangingChars="3"/>
              <w:jc w:val="both"/>
              <w:rPr>
                <w:rFonts w:ascii="Times New Roman" w:hAnsi="Times New Roman" w:cs="Times New Roman"/>
                <w:i/>
                <w:iCs/>
                <w:sz w:val="26"/>
                <w:szCs w:val="26"/>
              </w:rPr>
            </w:pPr>
          </w:p>
        </w:tc>
        <w:tc>
          <w:tcPr>
            <w:tcW w:w="3133" w:type="dxa"/>
            <w:vAlign w:val="bottom"/>
          </w:tcPr>
          <w:p>
            <w:pPr>
              <w:spacing w:line="216" w:lineRule="auto"/>
              <w:ind w:left="-250" w:firstLine="369" w:firstLineChars="142"/>
              <w:rPr>
                <w:rFonts w:ascii="Times New Roman" w:hAnsi="Times New Roman" w:cs="Times New Roman"/>
                <w:sz w:val="26"/>
                <w:szCs w:val="26"/>
                <w:lang w:val="vi-VN"/>
              </w:rPr>
            </w:pPr>
            <w:r>
              <w:rPr>
                <w:rFonts w:ascii="Times New Roman" w:hAnsi="Times New Roman" w:cs="Times New Roman"/>
                <w:sz w:val="26"/>
                <w:szCs w:val="26"/>
              </w:rPr>
              <w:t xml:space="preserve">Thỉnh thoảng </w:t>
            </w:r>
          </w:p>
        </w:tc>
        <w:tc>
          <w:tcPr>
            <w:tcW w:w="1650"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eastAsia="en-US"/>
              </w:rPr>
              <w:t>19</w:t>
            </w:r>
          </w:p>
        </w:tc>
        <w:tc>
          <w:tcPr>
            <w:tcW w:w="1399"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eastAsia="en-US"/>
              </w:rPr>
              <w:t>47,5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50" w:type="dxa"/>
            <w:vMerge w:val="continue"/>
          </w:tcPr>
          <w:p>
            <w:pPr>
              <w:tabs>
                <w:tab w:val="left" w:pos="68"/>
              </w:tabs>
              <w:spacing w:line="216" w:lineRule="auto"/>
              <w:ind w:firstLine="371" w:firstLineChars="142"/>
              <w:jc w:val="both"/>
              <w:rPr>
                <w:rFonts w:ascii="Times New Roman" w:hAnsi="Times New Roman" w:cs="Times New Roman"/>
                <w:b/>
                <w:i/>
                <w:sz w:val="26"/>
                <w:szCs w:val="26"/>
              </w:rPr>
            </w:pPr>
          </w:p>
        </w:tc>
        <w:tc>
          <w:tcPr>
            <w:tcW w:w="2066" w:type="dxa"/>
            <w:vMerge w:val="continue"/>
          </w:tcPr>
          <w:p>
            <w:pPr>
              <w:spacing w:line="216" w:lineRule="auto"/>
              <w:ind w:left="-3" w:leftChars="-5" w:right="158" w:hanging="7" w:hangingChars="3"/>
              <w:jc w:val="both"/>
              <w:rPr>
                <w:rFonts w:ascii="Times New Roman" w:hAnsi="Times New Roman" w:cs="Times New Roman"/>
                <w:i/>
                <w:iCs/>
                <w:sz w:val="26"/>
                <w:szCs w:val="26"/>
              </w:rPr>
            </w:pPr>
          </w:p>
        </w:tc>
        <w:tc>
          <w:tcPr>
            <w:tcW w:w="3133" w:type="dxa"/>
            <w:vAlign w:val="bottom"/>
          </w:tcPr>
          <w:p>
            <w:pPr>
              <w:spacing w:line="216" w:lineRule="auto"/>
              <w:ind w:left="-250" w:firstLine="369" w:firstLineChars="142"/>
              <w:rPr>
                <w:rFonts w:ascii="Times New Roman" w:hAnsi="Times New Roman" w:cs="Times New Roman"/>
                <w:sz w:val="26"/>
                <w:szCs w:val="26"/>
                <w:lang w:val="vi-VN"/>
              </w:rPr>
            </w:pPr>
            <w:r>
              <w:rPr>
                <w:rFonts w:ascii="Times New Roman" w:hAnsi="Times New Roman" w:cs="Times New Roman"/>
                <w:sz w:val="26"/>
                <w:szCs w:val="26"/>
                <w:lang w:val="vi-VN"/>
              </w:rPr>
              <w:t>Không thường xuyên</w:t>
            </w:r>
            <w:r>
              <w:rPr>
                <w:rFonts w:ascii="Times New Roman" w:hAnsi="Times New Roman" w:cs="Times New Roman"/>
                <w:sz w:val="26"/>
                <w:szCs w:val="26"/>
              </w:rPr>
              <w:t xml:space="preserve"> </w:t>
            </w:r>
          </w:p>
        </w:tc>
        <w:tc>
          <w:tcPr>
            <w:tcW w:w="1650"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eastAsia="en-US"/>
              </w:rPr>
              <w:t>7</w:t>
            </w:r>
          </w:p>
        </w:tc>
        <w:tc>
          <w:tcPr>
            <w:tcW w:w="1399"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eastAsia="en-US"/>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50" w:type="dxa"/>
            <w:vMerge w:val="continue"/>
          </w:tcPr>
          <w:p>
            <w:pPr>
              <w:tabs>
                <w:tab w:val="left" w:pos="68"/>
              </w:tabs>
              <w:spacing w:line="216" w:lineRule="auto"/>
              <w:ind w:firstLine="371" w:firstLineChars="142"/>
              <w:jc w:val="both"/>
              <w:rPr>
                <w:rFonts w:ascii="Times New Roman" w:hAnsi="Times New Roman" w:cs="Times New Roman"/>
                <w:b/>
                <w:i/>
                <w:sz w:val="26"/>
                <w:szCs w:val="26"/>
              </w:rPr>
            </w:pPr>
          </w:p>
        </w:tc>
        <w:tc>
          <w:tcPr>
            <w:tcW w:w="2066" w:type="dxa"/>
            <w:vMerge w:val="continue"/>
          </w:tcPr>
          <w:p>
            <w:pPr>
              <w:spacing w:line="216" w:lineRule="auto"/>
              <w:ind w:left="-3" w:leftChars="-5" w:right="158" w:hanging="7" w:hangingChars="3"/>
              <w:jc w:val="both"/>
              <w:rPr>
                <w:rFonts w:ascii="Times New Roman" w:hAnsi="Times New Roman" w:cs="Times New Roman"/>
                <w:i/>
                <w:iCs/>
                <w:sz w:val="26"/>
                <w:szCs w:val="26"/>
              </w:rPr>
            </w:pPr>
          </w:p>
        </w:tc>
        <w:tc>
          <w:tcPr>
            <w:tcW w:w="3133" w:type="dxa"/>
            <w:vAlign w:val="bottom"/>
          </w:tcPr>
          <w:p>
            <w:pPr>
              <w:spacing w:line="216" w:lineRule="auto"/>
              <w:ind w:left="-250" w:firstLine="369" w:firstLineChars="142"/>
              <w:rPr>
                <w:rFonts w:ascii="Times New Roman" w:hAnsi="Times New Roman" w:cs="Times New Roman"/>
                <w:sz w:val="26"/>
                <w:szCs w:val="26"/>
                <w:lang w:val="vi-VN"/>
              </w:rPr>
            </w:pPr>
            <w:r>
              <w:rPr>
                <w:rFonts w:ascii="Times New Roman" w:hAnsi="Times New Roman" w:cs="Times New Roman"/>
                <w:sz w:val="26"/>
                <w:szCs w:val="26"/>
              </w:rPr>
              <w:t xml:space="preserve"> </w:t>
            </w:r>
            <w:r>
              <w:rPr>
                <w:rFonts w:ascii="Times New Roman" w:hAnsi="Times New Roman" w:cs="Times New Roman"/>
                <w:sz w:val="26"/>
                <w:szCs w:val="26"/>
                <w:lang w:val="vi-VN"/>
              </w:rPr>
              <w:t>Rất không thường xuyên</w:t>
            </w:r>
          </w:p>
        </w:tc>
        <w:tc>
          <w:tcPr>
            <w:tcW w:w="1650"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eastAsia="en-US"/>
              </w:rPr>
              <w:t>0</w:t>
            </w:r>
          </w:p>
        </w:tc>
        <w:tc>
          <w:tcPr>
            <w:tcW w:w="1399"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eastAsia="en-US"/>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850" w:type="dxa"/>
            <w:vMerge w:val="continue"/>
          </w:tcPr>
          <w:p>
            <w:pPr>
              <w:tabs>
                <w:tab w:val="left" w:pos="68"/>
              </w:tabs>
              <w:spacing w:line="216" w:lineRule="auto"/>
              <w:ind w:firstLine="371" w:firstLineChars="142"/>
              <w:jc w:val="both"/>
              <w:rPr>
                <w:rFonts w:ascii="Times New Roman" w:hAnsi="Times New Roman" w:cs="Times New Roman"/>
                <w:b/>
                <w:i/>
                <w:sz w:val="26"/>
                <w:szCs w:val="26"/>
              </w:rPr>
            </w:pPr>
          </w:p>
        </w:tc>
        <w:tc>
          <w:tcPr>
            <w:tcW w:w="2066" w:type="dxa"/>
            <w:vMerge w:val="continue"/>
          </w:tcPr>
          <w:p>
            <w:pPr>
              <w:spacing w:line="216" w:lineRule="auto"/>
              <w:ind w:left="-3" w:leftChars="-5" w:right="158" w:hanging="7" w:hangingChars="3"/>
              <w:jc w:val="both"/>
              <w:rPr>
                <w:rFonts w:ascii="Times New Roman" w:hAnsi="Times New Roman" w:cs="Times New Roman"/>
                <w:i/>
                <w:iCs/>
                <w:sz w:val="26"/>
                <w:szCs w:val="26"/>
              </w:rPr>
            </w:pPr>
          </w:p>
        </w:tc>
        <w:tc>
          <w:tcPr>
            <w:tcW w:w="3133" w:type="dxa"/>
            <w:vAlign w:val="bottom"/>
          </w:tcPr>
          <w:p>
            <w:pPr>
              <w:spacing w:line="216" w:lineRule="auto"/>
              <w:ind w:left="-250" w:firstLine="369" w:firstLineChars="142"/>
              <w:rPr>
                <w:rFonts w:ascii="Times New Roman" w:hAnsi="Times New Roman" w:cs="Times New Roman"/>
                <w:sz w:val="26"/>
                <w:szCs w:val="26"/>
                <w:lang w:val="vi-VN"/>
              </w:rPr>
            </w:pPr>
            <w:r>
              <w:rPr>
                <w:rFonts w:ascii="Times New Roman" w:hAnsi="Times New Roman" w:cs="Times New Roman"/>
                <w:sz w:val="26"/>
                <w:szCs w:val="26"/>
                <w:lang w:val="vi-VN"/>
              </w:rPr>
              <w:t>Tổng</w:t>
            </w:r>
          </w:p>
        </w:tc>
        <w:tc>
          <w:tcPr>
            <w:tcW w:w="1650"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40</w:t>
            </w:r>
          </w:p>
        </w:tc>
        <w:tc>
          <w:tcPr>
            <w:tcW w:w="1399"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50" w:type="dxa"/>
            <w:vMerge w:val="restart"/>
            <w:vAlign w:val="center"/>
          </w:tcPr>
          <w:p>
            <w:pPr>
              <w:tabs>
                <w:tab w:val="left" w:pos="68"/>
              </w:tabs>
              <w:spacing w:line="216" w:lineRule="auto"/>
              <w:ind w:firstLine="371" w:firstLineChars="142"/>
              <w:jc w:val="both"/>
              <w:rPr>
                <w:rFonts w:ascii="Times New Roman" w:hAnsi="Times New Roman" w:cs="Times New Roman"/>
                <w:b/>
                <w:i/>
                <w:sz w:val="26"/>
                <w:szCs w:val="26"/>
                <w:lang w:val="vi-VN"/>
              </w:rPr>
            </w:pPr>
            <w:r>
              <w:rPr>
                <w:rFonts w:ascii="Times New Roman" w:hAnsi="Times New Roman" w:cs="Times New Roman"/>
                <w:b/>
                <w:i/>
                <w:sz w:val="26"/>
                <w:szCs w:val="26"/>
                <w:lang w:val="vi-VN" w:eastAsia="en-US"/>
              </w:rPr>
              <w:t>6</w:t>
            </w:r>
          </w:p>
        </w:tc>
        <w:tc>
          <w:tcPr>
            <w:tcW w:w="2066" w:type="dxa"/>
            <w:vMerge w:val="restart"/>
            <w:vAlign w:val="center"/>
          </w:tcPr>
          <w:p>
            <w:pPr>
              <w:spacing w:line="216" w:lineRule="auto"/>
              <w:ind w:left="-3" w:leftChars="-5" w:right="158" w:hanging="7" w:hangingChars="3"/>
              <w:jc w:val="both"/>
              <w:rPr>
                <w:rFonts w:ascii="Times New Roman" w:hAnsi="Times New Roman" w:cs="Times New Roman"/>
                <w:i/>
                <w:iCs/>
                <w:sz w:val="26"/>
                <w:szCs w:val="26"/>
                <w:lang w:val="vi-VN"/>
              </w:rPr>
            </w:pPr>
            <w:r>
              <w:rPr>
                <w:rFonts w:ascii="Times New Roman" w:hAnsi="Times New Roman" w:cs="Times New Roman"/>
                <w:sz w:val="26"/>
                <w:szCs w:val="26"/>
                <w:lang w:val="vi-VN"/>
              </w:rPr>
              <w:t>Cuộc thi tái chế rác thải</w:t>
            </w:r>
          </w:p>
        </w:tc>
        <w:tc>
          <w:tcPr>
            <w:tcW w:w="3133" w:type="dxa"/>
            <w:vAlign w:val="bottom"/>
          </w:tcPr>
          <w:p>
            <w:pPr>
              <w:spacing w:line="216" w:lineRule="auto"/>
              <w:ind w:left="-250" w:firstLine="369" w:firstLineChars="142"/>
              <w:rPr>
                <w:rFonts w:ascii="Times New Roman" w:hAnsi="Times New Roman" w:cs="Times New Roman"/>
                <w:sz w:val="26"/>
                <w:szCs w:val="26"/>
                <w:lang w:val="vi-VN"/>
              </w:rPr>
            </w:pPr>
            <w:r>
              <w:rPr>
                <w:rFonts w:ascii="Times New Roman" w:hAnsi="Times New Roman" w:cs="Times New Roman"/>
                <w:sz w:val="26"/>
                <w:szCs w:val="26"/>
                <w:lang w:val="vi-VN"/>
              </w:rPr>
              <w:t>Rất thường xuyên</w:t>
            </w:r>
            <w:r>
              <w:rPr>
                <w:rFonts w:ascii="Times New Roman" w:hAnsi="Times New Roman" w:cs="Times New Roman"/>
                <w:sz w:val="26"/>
                <w:szCs w:val="26"/>
              </w:rPr>
              <w:t xml:space="preserve"> </w:t>
            </w:r>
          </w:p>
        </w:tc>
        <w:tc>
          <w:tcPr>
            <w:tcW w:w="1650"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eastAsia="en-US"/>
              </w:rPr>
              <w:t>1</w:t>
            </w:r>
          </w:p>
        </w:tc>
        <w:tc>
          <w:tcPr>
            <w:tcW w:w="1399"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eastAsia="en-US"/>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50" w:type="dxa"/>
            <w:vMerge w:val="continue"/>
          </w:tcPr>
          <w:p>
            <w:pPr>
              <w:tabs>
                <w:tab w:val="left" w:pos="68"/>
              </w:tabs>
              <w:spacing w:line="216" w:lineRule="auto"/>
              <w:ind w:firstLine="371" w:firstLineChars="142"/>
              <w:jc w:val="both"/>
              <w:rPr>
                <w:rFonts w:ascii="Times New Roman" w:hAnsi="Times New Roman" w:cs="Times New Roman"/>
                <w:b/>
                <w:i/>
                <w:sz w:val="26"/>
                <w:szCs w:val="26"/>
              </w:rPr>
            </w:pPr>
          </w:p>
        </w:tc>
        <w:tc>
          <w:tcPr>
            <w:tcW w:w="2066" w:type="dxa"/>
            <w:vMerge w:val="continue"/>
          </w:tcPr>
          <w:p>
            <w:pPr>
              <w:spacing w:line="216" w:lineRule="auto"/>
              <w:ind w:left="-3" w:leftChars="-5" w:right="158" w:hanging="7" w:hangingChars="3"/>
              <w:jc w:val="both"/>
              <w:rPr>
                <w:rFonts w:ascii="Times New Roman" w:hAnsi="Times New Roman" w:cs="Times New Roman"/>
                <w:i/>
                <w:iCs/>
                <w:sz w:val="26"/>
                <w:szCs w:val="26"/>
              </w:rPr>
            </w:pPr>
          </w:p>
        </w:tc>
        <w:tc>
          <w:tcPr>
            <w:tcW w:w="3133" w:type="dxa"/>
            <w:vAlign w:val="bottom"/>
          </w:tcPr>
          <w:p>
            <w:pPr>
              <w:spacing w:line="216" w:lineRule="auto"/>
              <w:ind w:left="-250" w:firstLine="369" w:firstLineChars="142"/>
              <w:rPr>
                <w:rFonts w:ascii="Times New Roman" w:hAnsi="Times New Roman" w:cs="Times New Roman"/>
                <w:sz w:val="26"/>
                <w:szCs w:val="26"/>
                <w:lang w:val="vi-VN"/>
              </w:rPr>
            </w:pPr>
            <w:r>
              <w:rPr>
                <w:rFonts w:ascii="Times New Roman" w:hAnsi="Times New Roman" w:cs="Times New Roman"/>
                <w:sz w:val="26"/>
                <w:szCs w:val="26"/>
              </w:rPr>
              <w:t xml:space="preserve">Thường xuyên  </w:t>
            </w:r>
          </w:p>
        </w:tc>
        <w:tc>
          <w:tcPr>
            <w:tcW w:w="1650"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eastAsia="en-US"/>
              </w:rPr>
              <w:t>9</w:t>
            </w:r>
          </w:p>
        </w:tc>
        <w:tc>
          <w:tcPr>
            <w:tcW w:w="1399"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eastAsia="en-US"/>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50" w:type="dxa"/>
            <w:vMerge w:val="continue"/>
          </w:tcPr>
          <w:p>
            <w:pPr>
              <w:tabs>
                <w:tab w:val="left" w:pos="68"/>
              </w:tabs>
              <w:spacing w:line="216" w:lineRule="auto"/>
              <w:ind w:firstLine="371" w:firstLineChars="142"/>
              <w:jc w:val="both"/>
              <w:rPr>
                <w:rFonts w:ascii="Times New Roman" w:hAnsi="Times New Roman" w:cs="Times New Roman"/>
                <w:b/>
                <w:i/>
                <w:sz w:val="26"/>
                <w:szCs w:val="26"/>
              </w:rPr>
            </w:pPr>
          </w:p>
        </w:tc>
        <w:tc>
          <w:tcPr>
            <w:tcW w:w="2066" w:type="dxa"/>
            <w:vMerge w:val="continue"/>
          </w:tcPr>
          <w:p>
            <w:pPr>
              <w:spacing w:line="216" w:lineRule="auto"/>
              <w:ind w:left="-3" w:leftChars="-5" w:right="158" w:hanging="7" w:hangingChars="3"/>
              <w:jc w:val="both"/>
              <w:rPr>
                <w:rFonts w:ascii="Times New Roman" w:hAnsi="Times New Roman" w:cs="Times New Roman"/>
                <w:i/>
                <w:iCs/>
                <w:sz w:val="26"/>
                <w:szCs w:val="26"/>
              </w:rPr>
            </w:pPr>
          </w:p>
        </w:tc>
        <w:tc>
          <w:tcPr>
            <w:tcW w:w="3133" w:type="dxa"/>
            <w:vAlign w:val="bottom"/>
          </w:tcPr>
          <w:p>
            <w:pPr>
              <w:spacing w:line="216" w:lineRule="auto"/>
              <w:ind w:left="-250" w:firstLine="369" w:firstLineChars="142"/>
              <w:rPr>
                <w:rFonts w:ascii="Times New Roman" w:hAnsi="Times New Roman" w:cs="Times New Roman"/>
                <w:sz w:val="26"/>
                <w:szCs w:val="26"/>
                <w:lang w:val="vi-VN"/>
              </w:rPr>
            </w:pPr>
            <w:r>
              <w:rPr>
                <w:rFonts w:ascii="Times New Roman" w:hAnsi="Times New Roman" w:cs="Times New Roman"/>
                <w:sz w:val="26"/>
                <w:szCs w:val="26"/>
              </w:rPr>
              <w:t xml:space="preserve">Thỉnh thoảng </w:t>
            </w:r>
          </w:p>
        </w:tc>
        <w:tc>
          <w:tcPr>
            <w:tcW w:w="1650"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eastAsia="en-US"/>
              </w:rPr>
              <w:t>14</w:t>
            </w:r>
          </w:p>
        </w:tc>
        <w:tc>
          <w:tcPr>
            <w:tcW w:w="1399"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eastAsia="en-US"/>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50" w:type="dxa"/>
            <w:vMerge w:val="continue"/>
          </w:tcPr>
          <w:p>
            <w:pPr>
              <w:tabs>
                <w:tab w:val="left" w:pos="68"/>
              </w:tabs>
              <w:spacing w:line="216" w:lineRule="auto"/>
              <w:ind w:firstLine="371" w:firstLineChars="142"/>
              <w:jc w:val="both"/>
              <w:rPr>
                <w:rFonts w:ascii="Times New Roman" w:hAnsi="Times New Roman" w:cs="Times New Roman"/>
                <w:b/>
                <w:i/>
                <w:sz w:val="26"/>
                <w:szCs w:val="26"/>
              </w:rPr>
            </w:pPr>
          </w:p>
        </w:tc>
        <w:tc>
          <w:tcPr>
            <w:tcW w:w="2066" w:type="dxa"/>
            <w:vMerge w:val="continue"/>
          </w:tcPr>
          <w:p>
            <w:pPr>
              <w:spacing w:line="216" w:lineRule="auto"/>
              <w:ind w:left="-3" w:leftChars="-5" w:right="158" w:hanging="7" w:hangingChars="3"/>
              <w:jc w:val="both"/>
              <w:rPr>
                <w:rFonts w:ascii="Times New Roman" w:hAnsi="Times New Roman" w:cs="Times New Roman"/>
                <w:i/>
                <w:iCs/>
                <w:sz w:val="26"/>
                <w:szCs w:val="26"/>
              </w:rPr>
            </w:pPr>
          </w:p>
        </w:tc>
        <w:tc>
          <w:tcPr>
            <w:tcW w:w="3133" w:type="dxa"/>
            <w:vAlign w:val="bottom"/>
          </w:tcPr>
          <w:p>
            <w:pPr>
              <w:spacing w:line="216" w:lineRule="auto"/>
              <w:ind w:left="-250" w:firstLine="369" w:firstLineChars="142"/>
              <w:rPr>
                <w:rFonts w:ascii="Times New Roman" w:hAnsi="Times New Roman" w:cs="Times New Roman"/>
                <w:sz w:val="26"/>
                <w:szCs w:val="26"/>
                <w:lang w:val="vi-VN"/>
              </w:rPr>
            </w:pPr>
            <w:r>
              <w:rPr>
                <w:rFonts w:ascii="Times New Roman" w:hAnsi="Times New Roman" w:cs="Times New Roman"/>
                <w:sz w:val="26"/>
                <w:szCs w:val="26"/>
                <w:lang w:val="vi-VN"/>
              </w:rPr>
              <w:t>Không thường xuyên</w:t>
            </w:r>
            <w:r>
              <w:rPr>
                <w:rFonts w:ascii="Times New Roman" w:hAnsi="Times New Roman" w:cs="Times New Roman"/>
                <w:sz w:val="26"/>
                <w:szCs w:val="26"/>
              </w:rPr>
              <w:t xml:space="preserve"> </w:t>
            </w:r>
          </w:p>
        </w:tc>
        <w:tc>
          <w:tcPr>
            <w:tcW w:w="1650"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eastAsia="en-US"/>
              </w:rPr>
              <w:t>13</w:t>
            </w:r>
          </w:p>
        </w:tc>
        <w:tc>
          <w:tcPr>
            <w:tcW w:w="1399"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eastAsia="en-US"/>
              </w:rPr>
              <w:t>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50" w:type="dxa"/>
            <w:vMerge w:val="continue"/>
          </w:tcPr>
          <w:p>
            <w:pPr>
              <w:tabs>
                <w:tab w:val="left" w:pos="68"/>
              </w:tabs>
              <w:spacing w:line="216" w:lineRule="auto"/>
              <w:ind w:firstLine="371" w:firstLineChars="142"/>
              <w:jc w:val="both"/>
              <w:rPr>
                <w:rFonts w:ascii="Times New Roman" w:hAnsi="Times New Roman" w:cs="Times New Roman"/>
                <w:b/>
                <w:i/>
                <w:sz w:val="26"/>
                <w:szCs w:val="26"/>
              </w:rPr>
            </w:pPr>
          </w:p>
        </w:tc>
        <w:tc>
          <w:tcPr>
            <w:tcW w:w="2066" w:type="dxa"/>
            <w:vMerge w:val="continue"/>
          </w:tcPr>
          <w:p>
            <w:pPr>
              <w:spacing w:line="216" w:lineRule="auto"/>
              <w:ind w:left="-3" w:leftChars="-5" w:right="158" w:hanging="7" w:hangingChars="3"/>
              <w:jc w:val="both"/>
              <w:rPr>
                <w:rFonts w:ascii="Times New Roman" w:hAnsi="Times New Roman" w:cs="Times New Roman"/>
                <w:i/>
                <w:iCs/>
                <w:sz w:val="26"/>
                <w:szCs w:val="26"/>
              </w:rPr>
            </w:pPr>
          </w:p>
        </w:tc>
        <w:tc>
          <w:tcPr>
            <w:tcW w:w="3133" w:type="dxa"/>
            <w:vAlign w:val="bottom"/>
          </w:tcPr>
          <w:p>
            <w:pPr>
              <w:spacing w:line="216" w:lineRule="auto"/>
              <w:ind w:left="-250" w:firstLine="369" w:firstLineChars="142"/>
              <w:rPr>
                <w:rFonts w:ascii="Times New Roman" w:hAnsi="Times New Roman" w:cs="Times New Roman"/>
                <w:sz w:val="26"/>
                <w:szCs w:val="26"/>
                <w:lang w:val="vi-VN"/>
              </w:rPr>
            </w:pPr>
            <w:r>
              <w:rPr>
                <w:rFonts w:ascii="Times New Roman" w:hAnsi="Times New Roman" w:cs="Times New Roman"/>
                <w:sz w:val="26"/>
                <w:szCs w:val="26"/>
              </w:rPr>
              <w:t xml:space="preserve"> </w:t>
            </w:r>
            <w:r>
              <w:rPr>
                <w:rFonts w:ascii="Times New Roman" w:hAnsi="Times New Roman" w:cs="Times New Roman"/>
                <w:sz w:val="26"/>
                <w:szCs w:val="26"/>
                <w:lang w:val="vi-VN"/>
              </w:rPr>
              <w:t>Rất không thường xuyên</w:t>
            </w:r>
          </w:p>
        </w:tc>
        <w:tc>
          <w:tcPr>
            <w:tcW w:w="1650"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eastAsia="en-US"/>
              </w:rPr>
              <w:t>3</w:t>
            </w:r>
          </w:p>
        </w:tc>
        <w:tc>
          <w:tcPr>
            <w:tcW w:w="1399"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eastAsia="en-US"/>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850" w:type="dxa"/>
            <w:vMerge w:val="continue"/>
          </w:tcPr>
          <w:p>
            <w:pPr>
              <w:tabs>
                <w:tab w:val="left" w:pos="68"/>
              </w:tabs>
              <w:spacing w:line="216" w:lineRule="auto"/>
              <w:ind w:firstLine="371" w:firstLineChars="142"/>
              <w:jc w:val="both"/>
              <w:rPr>
                <w:rFonts w:ascii="Times New Roman" w:hAnsi="Times New Roman" w:cs="Times New Roman"/>
                <w:b/>
                <w:i/>
                <w:sz w:val="26"/>
                <w:szCs w:val="26"/>
              </w:rPr>
            </w:pPr>
          </w:p>
        </w:tc>
        <w:tc>
          <w:tcPr>
            <w:tcW w:w="2066" w:type="dxa"/>
            <w:vMerge w:val="continue"/>
          </w:tcPr>
          <w:p>
            <w:pPr>
              <w:spacing w:line="216" w:lineRule="auto"/>
              <w:ind w:left="-3" w:leftChars="-5" w:right="158" w:hanging="7" w:hangingChars="3"/>
              <w:jc w:val="both"/>
              <w:rPr>
                <w:rFonts w:ascii="Times New Roman" w:hAnsi="Times New Roman" w:cs="Times New Roman"/>
                <w:i/>
                <w:iCs/>
                <w:sz w:val="26"/>
                <w:szCs w:val="26"/>
              </w:rPr>
            </w:pPr>
          </w:p>
        </w:tc>
        <w:tc>
          <w:tcPr>
            <w:tcW w:w="3133" w:type="dxa"/>
            <w:vAlign w:val="bottom"/>
          </w:tcPr>
          <w:p>
            <w:pPr>
              <w:spacing w:line="216" w:lineRule="auto"/>
              <w:ind w:left="-250" w:firstLine="369" w:firstLineChars="142"/>
              <w:rPr>
                <w:rFonts w:ascii="Times New Roman" w:hAnsi="Times New Roman" w:cs="Times New Roman"/>
                <w:sz w:val="26"/>
                <w:szCs w:val="26"/>
                <w:lang w:val="vi-VN"/>
              </w:rPr>
            </w:pPr>
            <w:r>
              <w:rPr>
                <w:rFonts w:ascii="Times New Roman" w:hAnsi="Times New Roman" w:cs="Times New Roman"/>
                <w:sz w:val="26"/>
                <w:szCs w:val="26"/>
                <w:lang w:val="vi-VN"/>
              </w:rPr>
              <w:t>Tổng</w:t>
            </w:r>
          </w:p>
        </w:tc>
        <w:tc>
          <w:tcPr>
            <w:tcW w:w="1650"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40</w:t>
            </w:r>
          </w:p>
        </w:tc>
        <w:tc>
          <w:tcPr>
            <w:tcW w:w="1399"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50" w:type="dxa"/>
            <w:vMerge w:val="restart"/>
            <w:vAlign w:val="center"/>
          </w:tcPr>
          <w:p>
            <w:pPr>
              <w:tabs>
                <w:tab w:val="left" w:pos="68"/>
              </w:tabs>
              <w:spacing w:line="216" w:lineRule="auto"/>
              <w:ind w:firstLine="371" w:firstLineChars="142"/>
              <w:jc w:val="both"/>
              <w:rPr>
                <w:rFonts w:ascii="Times New Roman" w:hAnsi="Times New Roman" w:cs="Times New Roman"/>
                <w:b/>
                <w:i/>
                <w:sz w:val="26"/>
                <w:szCs w:val="26"/>
                <w:lang w:val="vi-VN"/>
              </w:rPr>
            </w:pPr>
            <w:bookmarkStart w:id="171" w:name="_Hlk136681079"/>
            <w:r>
              <w:rPr>
                <w:rFonts w:ascii="Times New Roman" w:hAnsi="Times New Roman" w:cs="Times New Roman"/>
                <w:b/>
                <w:i/>
                <w:sz w:val="26"/>
                <w:szCs w:val="26"/>
                <w:lang w:val="vi-VN" w:eastAsia="en-US"/>
              </w:rPr>
              <w:t>7</w:t>
            </w:r>
          </w:p>
        </w:tc>
        <w:tc>
          <w:tcPr>
            <w:tcW w:w="2066" w:type="dxa"/>
            <w:vMerge w:val="restart"/>
            <w:vAlign w:val="center"/>
          </w:tcPr>
          <w:p>
            <w:pPr>
              <w:spacing w:line="216" w:lineRule="auto"/>
              <w:ind w:left="-3" w:leftChars="-5" w:right="158" w:hanging="7" w:hangingChars="3"/>
              <w:jc w:val="both"/>
              <w:rPr>
                <w:rFonts w:ascii="Times New Roman" w:hAnsi="Times New Roman" w:cs="Times New Roman"/>
                <w:i/>
                <w:iCs/>
                <w:sz w:val="26"/>
                <w:szCs w:val="26"/>
                <w:lang w:val="vi-VN"/>
              </w:rPr>
            </w:pPr>
            <w:r>
              <w:rPr>
                <w:rFonts w:ascii="Times New Roman" w:hAnsi="Times New Roman" w:cs="Times New Roman"/>
                <w:sz w:val="26"/>
                <w:szCs w:val="26"/>
                <w:lang w:val="vi-VN"/>
              </w:rPr>
              <w:t>Các buổi tổng dọn vệ sinh bảo vệ môi trường trong trung tâm</w:t>
            </w:r>
          </w:p>
        </w:tc>
        <w:tc>
          <w:tcPr>
            <w:tcW w:w="3133" w:type="dxa"/>
            <w:vAlign w:val="bottom"/>
          </w:tcPr>
          <w:p>
            <w:pPr>
              <w:spacing w:line="216" w:lineRule="auto"/>
              <w:ind w:left="-250" w:firstLine="369" w:firstLineChars="142"/>
              <w:rPr>
                <w:rFonts w:ascii="Times New Roman" w:hAnsi="Times New Roman" w:cs="Times New Roman"/>
                <w:sz w:val="26"/>
                <w:szCs w:val="26"/>
                <w:lang w:val="vi-VN"/>
              </w:rPr>
            </w:pPr>
            <w:r>
              <w:rPr>
                <w:rFonts w:ascii="Times New Roman" w:hAnsi="Times New Roman" w:cs="Times New Roman"/>
                <w:sz w:val="26"/>
                <w:szCs w:val="26"/>
                <w:lang w:val="vi-VN"/>
              </w:rPr>
              <w:t>Rất thường xuyên</w:t>
            </w:r>
            <w:r>
              <w:rPr>
                <w:rFonts w:ascii="Times New Roman" w:hAnsi="Times New Roman" w:cs="Times New Roman"/>
                <w:sz w:val="26"/>
                <w:szCs w:val="26"/>
              </w:rPr>
              <w:t xml:space="preserve"> </w:t>
            </w:r>
          </w:p>
        </w:tc>
        <w:tc>
          <w:tcPr>
            <w:tcW w:w="1650"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eastAsia="en-US"/>
              </w:rPr>
              <w:t>6</w:t>
            </w:r>
          </w:p>
        </w:tc>
        <w:tc>
          <w:tcPr>
            <w:tcW w:w="1399"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eastAsia="en-US"/>
              </w:rPr>
              <w:t>15,0</w:t>
            </w:r>
          </w:p>
        </w:tc>
      </w:tr>
      <w:bookmarkEnd w:id="17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50" w:type="dxa"/>
            <w:vMerge w:val="continue"/>
          </w:tcPr>
          <w:p>
            <w:pPr>
              <w:tabs>
                <w:tab w:val="left" w:pos="68"/>
              </w:tabs>
              <w:spacing w:line="216" w:lineRule="auto"/>
              <w:ind w:firstLine="371" w:firstLineChars="142"/>
              <w:jc w:val="both"/>
              <w:rPr>
                <w:rFonts w:ascii="Times New Roman" w:hAnsi="Times New Roman" w:cs="Times New Roman"/>
                <w:b/>
                <w:i/>
                <w:sz w:val="26"/>
                <w:szCs w:val="26"/>
              </w:rPr>
            </w:pPr>
          </w:p>
        </w:tc>
        <w:tc>
          <w:tcPr>
            <w:tcW w:w="2066" w:type="dxa"/>
            <w:vMerge w:val="continue"/>
          </w:tcPr>
          <w:p>
            <w:pPr>
              <w:spacing w:line="216" w:lineRule="auto"/>
              <w:ind w:firstLine="369" w:firstLineChars="142"/>
              <w:jc w:val="both"/>
              <w:rPr>
                <w:rFonts w:ascii="Times New Roman" w:hAnsi="Times New Roman" w:cs="Times New Roman"/>
                <w:i/>
                <w:iCs/>
                <w:sz w:val="26"/>
                <w:szCs w:val="26"/>
              </w:rPr>
            </w:pPr>
          </w:p>
        </w:tc>
        <w:tc>
          <w:tcPr>
            <w:tcW w:w="3133" w:type="dxa"/>
            <w:vAlign w:val="bottom"/>
          </w:tcPr>
          <w:p>
            <w:pPr>
              <w:spacing w:line="216" w:lineRule="auto"/>
              <w:ind w:left="-250" w:firstLine="369" w:firstLineChars="142"/>
              <w:rPr>
                <w:rFonts w:ascii="Times New Roman" w:hAnsi="Times New Roman" w:cs="Times New Roman"/>
                <w:sz w:val="26"/>
                <w:szCs w:val="26"/>
                <w:lang w:val="vi-VN"/>
              </w:rPr>
            </w:pPr>
            <w:r>
              <w:rPr>
                <w:rFonts w:ascii="Times New Roman" w:hAnsi="Times New Roman" w:cs="Times New Roman"/>
                <w:sz w:val="26"/>
                <w:szCs w:val="26"/>
              </w:rPr>
              <w:t xml:space="preserve">Thường xuyên  </w:t>
            </w:r>
          </w:p>
        </w:tc>
        <w:tc>
          <w:tcPr>
            <w:tcW w:w="1650"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eastAsia="en-US"/>
              </w:rPr>
              <w:t>25</w:t>
            </w:r>
          </w:p>
        </w:tc>
        <w:tc>
          <w:tcPr>
            <w:tcW w:w="1399"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eastAsia="en-US"/>
              </w:rPr>
              <w:t>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50" w:type="dxa"/>
            <w:vMerge w:val="continue"/>
          </w:tcPr>
          <w:p>
            <w:pPr>
              <w:tabs>
                <w:tab w:val="left" w:pos="68"/>
              </w:tabs>
              <w:spacing w:line="216" w:lineRule="auto"/>
              <w:ind w:firstLine="371" w:firstLineChars="142"/>
              <w:jc w:val="both"/>
              <w:rPr>
                <w:rFonts w:ascii="Times New Roman" w:hAnsi="Times New Roman" w:cs="Times New Roman"/>
                <w:b/>
                <w:i/>
                <w:sz w:val="26"/>
                <w:szCs w:val="26"/>
              </w:rPr>
            </w:pPr>
          </w:p>
        </w:tc>
        <w:tc>
          <w:tcPr>
            <w:tcW w:w="2066" w:type="dxa"/>
            <w:vMerge w:val="continue"/>
          </w:tcPr>
          <w:p>
            <w:pPr>
              <w:spacing w:line="216" w:lineRule="auto"/>
              <w:ind w:firstLine="369" w:firstLineChars="142"/>
              <w:jc w:val="both"/>
              <w:rPr>
                <w:rFonts w:ascii="Times New Roman" w:hAnsi="Times New Roman" w:cs="Times New Roman"/>
                <w:i/>
                <w:iCs/>
                <w:sz w:val="26"/>
                <w:szCs w:val="26"/>
              </w:rPr>
            </w:pPr>
          </w:p>
        </w:tc>
        <w:tc>
          <w:tcPr>
            <w:tcW w:w="3133" w:type="dxa"/>
            <w:vAlign w:val="bottom"/>
          </w:tcPr>
          <w:p>
            <w:pPr>
              <w:spacing w:line="216" w:lineRule="auto"/>
              <w:ind w:left="-250" w:firstLine="369" w:firstLineChars="142"/>
              <w:rPr>
                <w:rFonts w:ascii="Times New Roman" w:hAnsi="Times New Roman" w:cs="Times New Roman"/>
                <w:sz w:val="26"/>
                <w:szCs w:val="26"/>
                <w:lang w:val="vi-VN"/>
              </w:rPr>
            </w:pPr>
            <w:r>
              <w:rPr>
                <w:rFonts w:ascii="Times New Roman" w:hAnsi="Times New Roman" w:cs="Times New Roman"/>
                <w:sz w:val="26"/>
                <w:szCs w:val="26"/>
              </w:rPr>
              <w:t xml:space="preserve">Thỉnh thoảng </w:t>
            </w:r>
          </w:p>
        </w:tc>
        <w:tc>
          <w:tcPr>
            <w:tcW w:w="1650"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eastAsia="en-US"/>
              </w:rPr>
              <w:t>4</w:t>
            </w:r>
          </w:p>
        </w:tc>
        <w:tc>
          <w:tcPr>
            <w:tcW w:w="1399"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eastAsia="en-US"/>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50" w:type="dxa"/>
            <w:vMerge w:val="continue"/>
          </w:tcPr>
          <w:p>
            <w:pPr>
              <w:tabs>
                <w:tab w:val="left" w:pos="68"/>
              </w:tabs>
              <w:spacing w:line="216" w:lineRule="auto"/>
              <w:ind w:firstLine="371" w:firstLineChars="142"/>
              <w:jc w:val="both"/>
              <w:rPr>
                <w:rFonts w:ascii="Times New Roman" w:hAnsi="Times New Roman" w:cs="Times New Roman"/>
                <w:b/>
                <w:i/>
                <w:sz w:val="26"/>
                <w:szCs w:val="26"/>
              </w:rPr>
            </w:pPr>
          </w:p>
        </w:tc>
        <w:tc>
          <w:tcPr>
            <w:tcW w:w="2066" w:type="dxa"/>
            <w:vMerge w:val="continue"/>
          </w:tcPr>
          <w:p>
            <w:pPr>
              <w:spacing w:line="216" w:lineRule="auto"/>
              <w:ind w:firstLine="369" w:firstLineChars="142"/>
              <w:jc w:val="both"/>
              <w:rPr>
                <w:rFonts w:ascii="Times New Roman" w:hAnsi="Times New Roman" w:cs="Times New Roman"/>
                <w:i/>
                <w:iCs/>
                <w:sz w:val="26"/>
                <w:szCs w:val="26"/>
              </w:rPr>
            </w:pPr>
          </w:p>
        </w:tc>
        <w:tc>
          <w:tcPr>
            <w:tcW w:w="3133" w:type="dxa"/>
            <w:vAlign w:val="bottom"/>
          </w:tcPr>
          <w:p>
            <w:pPr>
              <w:spacing w:line="216" w:lineRule="auto"/>
              <w:ind w:left="-250" w:firstLine="369" w:firstLineChars="142"/>
              <w:rPr>
                <w:rFonts w:ascii="Times New Roman" w:hAnsi="Times New Roman" w:cs="Times New Roman"/>
                <w:sz w:val="26"/>
                <w:szCs w:val="26"/>
                <w:lang w:val="vi-VN"/>
              </w:rPr>
            </w:pPr>
            <w:r>
              <w:rPr>
                <w:rFonts w:ascii="Times New Roman" w:hAnsi="Times New Roman" w:cs="Times New Roman"/>
                <w:sz w:val="26"/>
                <w:szCs w:val="26"/>
                <w:lang w:val="vi-VN"/>
              </w:rPr>
              <w:t>Không thường xuyên</w:t>
            </w:r>
            <w:r>
              <w:rPr>
                <w:rFonts w:ascii="Times New Roman" w:hAnsi="Times New Roman" w:cs="Times New Roman"/>
                <w:sz w:val="26"/>
                <w:szCs w:val="26"/>
              </w:rPr>
              <w:t xml:space="preserve"> </w:t>
            </w:r>
          </w:p>
        </w:tc>
        <w:tc>
          <w:tcPr>
            <w:tcW w:w="1650"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eastAsia="en-US"/>
              </w:rPr>
              <w:t>3</w:t>
            </w:r>
          </w:p>
        </w:tc>
        <w:tc>
          <w:tcPr>
            <w:tcW w:w="1399"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eastAsia="en-US"/>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50" w:type="dxa"/>
            <w:vMerge w:val="continue"/>
          </w:tcPr>
          <w:p>
            <w:pPr>
              <w:tabs>
                <w:tab w:val="left" w:pos="68"/>
              </w:tabs>
              <w:spacing w:line="216" w:lineRule="auto"/>
              <w:ind w:firstLine="371" w:firstLineChars="142"/>
              <w:jc w:val="both"/>
              <w:rPr>
                <w:rFonts w:ascii="Times New Roman" w:hAnsi="Times New Roman" w:cs="Times New Roman"/>
                <w:b/>
                <w:i/>
                <w:sz w:val="26"/>
                <w:szCs w:val="26"/>
              </w:rPr>
            </w:pPr>
          </w:p>
        </w:tc>
        <w:tc>
          <w:tcPr>
            <w:tcW w:w="2066" w:type="dxa"/>
            <w:vMerge w:val="continue"/>
          </w:tcPr>
          <w:p>
            <w:pPr>
              <w:spacing w:line="216" w:lineRule="auto"/>
              <w:ind w:firstLine="369" w:firstLineChars="142"/>
              <w:jc w:val="both"/>
              <w:rPr>
                <w:rFonts w:ascii="Times New Roman" w:hAnsi="Times New Roman" w:cs="Times New Roman"/>
                <w:i/>
                <w:iCs/>
                <w:sz w:val="26"/>
                <w:szCs w:val="26"/>
              </w:rPr>
            </w:pPr>
          </w:p>
        </w:tc>
        <w:tc>
          <w:tcPr>
            <w:tcW w:w="3133" w:type="dxa"/>
            <w:vAlign w:val="bottom"/>
          </w:tcPr>
          <w:p>
            <w:pPr>
              <w:spacing w:line="216" w:lineRule="auto"/>
              <w:ind w:left="-250" w:firstLine="369" w:firstLineChars="142"/>
              <w:rPr>
                <w:rFonts w:ascii="Times New Roman" w:hAnsi="Times New Roman" w:cs="Times New Roman"/>
                <w:sz w:val="26"/>
                <w:szCs w:val="26"/>
                <w:lang w:val="vi-VN"/>
              </w:rPr>
            </w:pPr>
            <w:r>
              <w:rPr>
                <w:rFonts w:ascii="Times New Roman" w:hAnsi="Times New Roman" w:cs="Times New Roman"/>
                <w:sz w:val="26"/>
                <w:szCs w:val="26"/>
              </w:rPr>
              <w:t xml:space="preserve"> </w:t>
            </w:r>
            <w:r>
              <w:rPr>
                <w:rFonts w:ascii="Times New Roman" w:hAnsi="Times New Roman" w:cs="Times New Roman"/>
                <w:sz w:val="26"/>
                <w:szCs w:val="26"/>
                <w:lang w:val="vi-VN"/>
              </w:rPr>
              <w:t>Rất không thường xuyên</w:t>
            </w:r>
          </w:p>
        </w:tc>
        <w:tc>
          <w:tcPr>
            <w:tcW w:w="1650"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eastAsia="en-US"/>
              </w:rPr>
              <w:t>2</w:t>
            </w:r>
          </w:p>
        </w:tc>
        <w:tc>
          <w:tcPr>
            <w:tcW w:w="1399"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eastAsia="en-US"/>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850" w:type="dxa"/>
            <w:vMerge w:val="continue"/>
          </w:tcPr>
          <w:p>
            <w:pPr>
              <w:tabs>
                <w:tab w:val="left" w:pos="68"/>
              </w:tabs>
              <w:spacing w:line="216" w:lineRule="auto"/>
              <w:ind w:firstLine="371" w:firstLineChars="142"/>
              <w:jc w:val="both"/>
              <w:rPr>
                <w:rFonts w:ascii="Times New Roman" w:hAnsi="Times New Roman" w:cs="Times New Roman"/>
                <w:b/>
                <w:i/>
                <w:sz w:val="26"/>
                <w:szCs w:val="26"/>
              </w:rPr>
            </w:pPr>
          </w:p>
        </w:tc>
        <w:tc>
          <w:tcPr>
            <w:tcW w:w="2066" w:type="dxa"/>
            <w:vMerge w:val="continue"/>
          </w:tcPr>
          <w:p>
            <w:pPr>
              <w:spacing w:line="216" w:lineRule="auto"/>
              <w:ind w:firstLine="369" w:firstLineChars="142"/>
              <w:jc w:val="both"/>
              <w:rPr>
                <w:rFonts w:ascii="Times New Roman" w:hAnsi="Times New Roman" w:cs="Times New Roman"/>
                <w:i/>
                <w:iCs/>
                <w:sz w:val="26"/>
                <w:szCs w:val="26"/>
              </w:rPr>
            </w:pPr>
          </w:p>
        </w:tc>
        <w:tc>
          <w:tcPr>
            <w:tcW w:w="3133" w:type="dxa"/>
            <w:vAlign w:val="bottom"/>
          </w:tcPr>
          <w:p>
            <w:pPr>
              <w:spacing w:line="216" w:lineRule="auto"/>
              <w:ind w:left="-250" w:firstLine="369" w:firstLineChars="142"/>
              <w:rPr>
                <w:rFonts w:ascii="Times New Roman" w:hAnsi="Times New Roman" w:cs="Times New Roman"/>
                <w:sz w:val="26"/>
                <w:szCs w:val="26"/>
                <w:lang w:val="vi-VN"/>
              </w:rPr>
            </w:pPr>
            <w:r>
              <w:rPr>
                <w:rFonts w:ascii="Times New Roman" w:hAnsi="Times New Roman" w:cs="Times New Roman"/>
                <w:sz w:val="26"/>
                <w:szCs w:val="26"/>
                <w:lang w:val="vi-VN"/>
              </w:rPr>
              <w:t>Tổng</w:t>
            </w:r>
          </w:p>
        </w:tc>
        <w:tc>
          <w:tcPr>
            <w:tcW w:w="1650"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40</w:t>
            </w:r>
          </w:p>
        </w:tc>
        <w:tc>
          <w:tcPr>
            <w:tcW w:w="1399" w:type="dxa"/>
          </w:tcPr>
          <w:p>
            <w:pPr>
              <w:spacing w:line="216"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100%</w:t>
            </w:r>
          </w:p>
        </w:tc>
      </w:tr>
      <w:bookmarkEnd w:id="168"/>
      <w:bookmarkEnd w:id="169"/>
    </w:tbl>
    <w:p>
      <w:pPr>
        <w:ind w:firstLine="369" w:firstLineChars="142"/>
        <w:jc w:val="center"/>
        <w:rPr>
          <w:rFonts w:ascii="Times New Roman" w:hAnsi="Times New Roman" w:cs="Times New Roman"/>
          <w:sz w:val="26"/>
          <w:szCs w:val="26"/>
          <w:lang w:val="vi-VN"/>
        </w:rPr>
      </w:pPr>
      <w:r>
        <w:rPr>
          <w:rFonts w:ascii="Times New Roman" w:hAnsi="Times New Roman" w:cs="Times New Roman"/>
          <w:i/>
          <w:iCs/>
          <w:sz w:val="26"/>
          <w:szCs w:val="26"/>
          <w:lang w:val="vi-VN"/>
        </w:rPr>
        <w:t>(</w:t>
      </w:r>
      <w:r>
        <w:rPr>
          <w:rFonts w:ascii="Times New Roman" w:hAnsi="Times New Roman" w:cs="Times New Roman"/>
          <w:i/>
          <w:iCs/>
          <w:sz w:val="26"/>
          <w:szCs w:val="26"/>
        </w:rPr>
        <w:t>Nguồn: Kết quả khảo sát của đề tài</w:t>
      </w:r>
      <w:r>
        <w:rPr>
          <w:rFonts w:ascii="Times New Roman" w:hAnsi="Times New Roman" w:cs="Times New Roman"/>
          <w:i/>
          <w:iCs/>
          <w:sz w:val="26"/>
          <w:szCs w:val="26"/>
          <w:lang w:val="vi-VN"/>
        </w:rPr>
        <w:t>)</w:t>
      </w:r>
    </w:p>
    <w:p>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Kết quả khảo sát cho thấy các hoạt động giáo dục kỹ năng xã hội mà trẻ chậm phát triển trí tuệ tham gia ở mức độ thường xuyên khá cao, trong đó cao nhất là </w:t>
      </w:r>
      <w:bookmarkStart w:id="172" w:name="OLE_LINK184"/>
      <w:r>
        <w:rPr>
          <w:rFonts w:ascii="Times New Roman" w:hAnsi="Times New Roman" w:cs="Times New Roman"/>
          <w:sz w:val="28"/>
          <w:szCs w:val="28"/>
        </w:rPr>
        <w:t xml:space="preserve">hoạt động phát quà, cơm, bánh kẹo chiếm tỷ lệ 67%; </w:t>
      </w:r>
      <w:r>
        <w:rPr>
          <w:rFonts w:ascii="Times New Roman" w:hAnsi="Times New Roman" w:cs="Times New Roman"/>
          <w:sz w:val="28"/>
          <w:szCs w:val="28"/>
          <w:lang w:val="vi-VN"/>
        </w:rPr>
        <w:t xml:space="preserve">Các buổi tổng dọn vệ sinh bảo vệ môi trường trong trung tâm chiếm 62,5%; </w:t>
      </w:r>
      <w:r>
        <w:rPr>
          <w:rFonts w:ascii="Times New Roman" w:hAnsi="Times New Roman" w:cs="Times New Roman"/>
          <w:sz w:val="28"/>
          <w:szCs w:val="28"/>
        </w:rPr>
        <w:t xml:space="preserve"> hoạt động văn nghệ múa hát chiếm tỷ lệ 50%; </w:t>
      </w:r>
      <w:bookmarkEnd w:id="172"/>
      <w:r>
        <w:rPr>
          <w:rFonts w:ascii="Times New Roman" w:hAnsi="Times New Roman" w:cs="Times New Roman"/>
          <w:iCs/>
          <w:sz w:val="28"/>
          <w:szCs w:val="28"/>
        </w:rPr>
        <w:t xml:space="preserve">Các trò chơi dân gian </w:t>
      </w:r>
      <w:r>
        <w:rPr>
          <w:rFonts w:ascii="Times New Roman" w:hAnsi="Times New Roman" w:cs="Times New Roman"/>
          <w:sz w:val="28"/>
          <w:szCs w:val="28"/>
        </w:rPr>
        <w:t xml:space="preserve">chiếm khoảng 47,5%; </w:t>
      </w:r>
      <w:r>
        <w:rPr>
          <w:rFonts w:ascii="Times New Roman" w:hAnsi="Times New Roman" w:cs="Times New Roman"/>
          <w:sz w:val="28"/>
          <w:szCs w:val="28"/>
          <w:lang w:val="vi-VN"/>
        </w:rPr>
        <w:t>Các buổi học ngoại khóa về an toàn giao thông, an toàn đuối nước và các chủ đề khác</w:t>
      </w:r>
      <w:r>
        <w:rPr>
          <w:rFonts w:ascii="Times New Roman" w:hAnsi="Times New Roman" w:cs="Times New Roman"/>
          <w:sz w:val="28"/>
          <w:szCs w:val="28"/>
        </w:rPr>
        <w:t xml:space="preserve"> </w:t>
      </w:r>
      <w:bookmarkStart w:id="173" w:name="OLE_LINK181"/>
      <w:r>
        <w:rPr>
          <w:rFonts w:ascii="Times New Roman" w:hAnsi="Times New Roman" w:cs="Times New Roman"/>
          <w:sz w:val="28"/>
          <w:szCs w:val="28"/>
        </w:rPr>
        <w:t xml:space="preserve">chiếm khoảng 42,5%. Trong khi một số hoạt động giáo dục kỹ năng xã hội như </w:t>
      </w:r>
      <w:r>
        <w:rPr>
          <w:rFonts w:ascii="Times New Roman" w:hAnsi="Times New Roman" w:cs="Times New Roman"/>
          <w:sz w:val="28"/>
          <w:szCs w:val="28"/>
          <w:lang w:val="vi-VN"/>
        </w:rPr>
        <w:t>Cùng trao đổi với các anh, chị, các bạn sinh viên về cuộc sống và việc học</w:t>
      </w:r>
      <w:r>
        <w:rPr>
          <w:rFonts w:ascii="Times New Roman" w:hAnsi="Times New Roman" w:cs="Times New Roman"/>
          <w:sz w:val="28"/>
          <w:szCs w:val="28"/>
        </w:rPr>
        <w:t xml:space="preserve"> chỉ chiếm tỷ lệ thấp 35%; cuộc thi tái chế rác thải chiếm tỷ lệ thấp nhất 22</w:t>
      </w:r>
      <w:bookmarkEnd w:id="173"/>
      <w:r>
        <w:rPr>
          <w:rFonts w:ascii="Times New Roman" w:hAnsi="Times New Roman" w:cs="Times New Roman"/>
          <w:sz w:val="28"/>
          <w:szCs w:val="28"/>
        </w:rPr>
        <w:t>%</w:t>
      </w:r>
      <w:r>
        <w:rPr>
          <w:rFonts w:ascii="Times New Roman" w:hAnsi="Times New Roman" w:cs="Times New Roman"/>
          <w:sz w:val="28"/>
          <w:szCs w:val="28"/>
          <w:lang w:val="vi-VN"/>
        </w:rPr>
        <w:t xml:space="preserve">. </w:t>
      </w:r>
      <w:r>
        <w:rPr>
          <w:rFonts w:ascii="Times New Roman" w:hAnsi="Times New Roman" w:cs="Times New Roman"/>
          <w:sz w:val="28"/>
          <w:szCs w:val="28"/>
        </w:rPr>
        <w:t>Để tìm hiểu sâu về vấn đề này, chúng tôi đã phỏng vấn sâu</w:t>
      </w:r>
      <w:r>
        <w:rPr>
          <w:rFonts w:ascii="Times New Roman" w:hAnsi="Times New Roman" w:cs="Times New Roman"/>
          <w:sz w:val="28"/>
          <w:szCs w:val="28"/>
          <w:lang w:val="vi-VN"/>
        </w:rPr>
        <w:t xml:space="preserve"> một</w:t>
      </w:r>
      <w:r>
        <w:rPr>
          <w:rFonts w:ascii="Times New Roman" w:hAnsi="Times New Roman" w:cs="Times New Roman"/>
          <w:sz w:val="28"/>
          <w:szCs w:val="28"/>
        </w:rPr>
        <w:t xml:space="preserve"> em</w:t>
      </w:r>
      <w:r>
        <w:rPr>
          <w:rFonts w:ascii="Times New Roman" w:hAnsi="Times New Roman" w:cs="Times New Roman"/>
          <w:sz w:val="28"/>
          <w:szCs w:val="28"/>
          <w:lang w:val="vi-VN"/>
        </w:rPr>
        <w:t xml:space="preserve"> được</w:t>
      </w:r>
      <w:r>
        <w:rPr>
          <w:rFonts w:ascii="Times New Roman" w:hAnsi="Times New Roman" w:cs="Times New Roman"/>
          <w:sz w:val="28"/>
          <w:szCs w:val="28"/>
        </w:rPr>
        <w:t xml:space="preserve"> biết: “</w:t>
      </w:r>
      <w:r>
        <w:rPr>
          <w:rFonts w:ascii="Times New Roman" w:hAnsi="Times New Roman" w:cs="Times New Roman"/>
          <w:i/>
          <w:iCs/>
          <w:sz w:val="28"/>
          <w:szCs w:val="28"/>
        </w:rPr>
        <w:t>Em rất thích c</w:t>
      </w:r>
      <w:r>
        <w:rPr>
          <w:rFonts w:ascii="Times New Roman" w:hAnsi="Times New Roman" w:cs="Times New Roman"/>
          <w:i/>
          <w:iCs/>
          <w:sz w:val="28"/>
          <w:szCs w:val="28"/>
          <w:lang w:val="vi-VN"/>
        </w:rPr>
        <w:t>ác buổi học ngoại khóa về an toàn giao thông, an toàn đuối nước và các chủ đề khác cùng anh chị với thầy cô</w:t>
      </w:r>
      <w:r>
        <w:rPr>
          <w:rFonts w:ascii="Times New Roman" w:hAnsi="Times New Roman" w:cs="Times New Roman"/>
          <w:i/>
          <w:iCs/>
          <w:sz w:val="28"/>
          <w:szCs w:val="28"/>
        </w:rPr>
        <w:t xml:space="preserve"> tổ chức chính vì thế em mong muốn anh chị và thầy cô thường xuyên tổ chức cho các em”.</w:t>
      </w:r>
      <w:r>
        <w:rPr>
          <w:rFonts w:ascii="Times New Roman" w:hAnsi="Times New Roman" w:cs="Times New Roman"/>
          <w:i/>
          <w:iCs/>
          <w:sz w:val="28"/>
          <w:szCs w:val="28"/>
          <w:lang w:val="vi-VN"/>
        </w:rPr>
        <w:t xml:space="preserve"> </w:t>
      </w:r>
      <w:r>
        <w:rPr>
          <w:rFonts w:ascii="Times New Roman" w:hAnsi="Times New Roman" w:cs="Times New Roman"/>
          <w:sz w:val="28"/>
          <w:szCs w:val="28"/>
        </w:rPr>
        <w:t>(PVS em N, 17 tuổi, học nghề may)</w:t>
      </w:r>
      <w:r>
        <w:rPr>
          <w:rStyle w:val="13"/>
          <w:rFonts w:ascii="Times New Roman" w:hAnsi="Times New Roman" w:cs="Times New Roman"/>
          <w:sz w:val="28"/>
          <w:szCs w:val="28"/>
        </w:rPr>
        <w:footnoteReference w:id="21"/>
      </w:r>
      <w:r>
        <w:rPr>
          <w:rFonts w:ascii="Times New Roman" w:hAnsi="Times New Roman" w:cs="Times New Roman"/>
          <w:sz w:val="28"/>
          <w:szCs w:val="28"/>
        </w:rPr>
        <w:t>.</w:t>
      </w:r>
    </w:p>
    <w:p>
      <w:pPr>
        <w:spacing w:line="360" w:lineRule="auto"/>
        <w:ind w:firstLine="397" w:firstLineChars="142"/>
        <w:jc w:val="both"/>
        <w:rPr>
          <w:rFonts w:ascii="Times New Roman" w:hAnsi="Times New Roman" w:cs="Times New Roman"/>
          <w:sz w:val="28"/>
          <w:szCs w:val="28"/>
          <w:lang w:val="vi-VN"/>
        </w:rPr>
      </w:pPr>
      <w:r>
        <w:rPr>
          <w:rFonts w:ascii="Times New Roman" w:hAnsi="Times New Roman" w:cs="Times New Roman"/>
          <w:sz w:val="28"/>
          <w:szCs w:val="28"/>
          <w:lang w:val="vi-VN"/>
        </w:rPr>
        <w:t>Điều này cho thấy trẻ chậm phát triển trí tuệ thường xuyên tham gia các hoạt động giáo dục kỹ năng xã hội mà trung tâm tổ chức. Môi trường trong trung tâm giới hạn việc ra khỏi không gian của trung tâm để đảm bảo an toàn cho các em nên khi trung tâm tổ chức các hoạt động giáo dục kỹ năng xã hội thì trẻ chậm phát triển trí tuệ đều tích cực tham gia. Thực tế tại trung tâm chúng tôi cũng nhận thấy các hoạt động như: hoạt động phát quà, cơm, bánh kẹo; tổng dọn vệ sinh bảo vệ môi trường trong trung tâm; hoạt động văn nghệ múa hát là các hoạt động mà Trung tâm GDDN NKT có nhiều điều kiện và nguồn lực thuận lợi tổ chức nhất so với các hoạt động khác.</w:t>
      </w:r>
    </w:p>
    <w:p>
      <w:pPr>
        <w:spacing w:line="360" w:lineRule="auto"/>
        <w:jc w:val="both"/>
        <w:outlineLvl w:val="1"/>
        <w:rPr>
          <w:rFonts w:ascii="Times New Roman" w:hAnsi="Times New Roman" w:cs="Times New Roman"/>
          <w:b/>
          <w:bCs/>
          <w:sz w:val="28"/>
          <w:szCs w:val="28"/>
          <w:lang w:val="vi-VN"/>
        </w:rPr>
      </w:pPr>
      <w:bookmarkStart w:id="174" w:name="_Toc138071988"/>
      <w:r>
        <w:rPr>
          <w:rFonts w:ascii="Times New Roman" w:hAnsi="Times New Roman" w:cs="Times New Roman"/>
          <w:b/>
          <w:bCs/>
          <w:sz w:val="28"/>
          <w:szCs w:val="28"/>
          <w:lang w:val="vi-VN"/>
        </w:rPr>
        <w:t>2.3. Đánh giá của trẻ chậm phát triển trí tuệ về hoạt động giáo dục kỹ năng xã hội của Trung tâm GDDN NKT</w:t>
      </w:r>
      <w:bookmarkEnd w:id="174"/>
      <w:r>
        <w:rPr>
          <w:rFonts w:ascii="Times New Roman" w:hAnsi="Times New Roman" w:cs="Times New Roman"/>
          <w:b/>
          <w:bCs/>
          <w:sz w:val="28"/>
          <w:szCs w:val="28"/>
          <w:lang w:val="vi-VN"/>
        </w:rPr>
        <w:t xml:space="preserve"> </w:t>
      </w:r>
    </w:p>
    <w:p>
      <w:pPr>
        <w:spacing w:line="360" w:lineRule="auto"/>
        <w:jc w:val="both"/>
        <w:outlineLvl w:val="1"/>
        <w:rPr>
          <w:rFonts w:ascii="Times New Roman" w:hAnsi="Times New Roman" w:cs="Times New Roman"/>
          <w:b/>
          <w:bCs/>
          <w:i/>
          <w:iCs/>
          <w:sz w:val="28"/>
          <w:szCs w:val="28"/>
          <w:lang w:val="vi-VN"/>
        </w:rPr>
      </w:pPr>
      <w:bookmarkStart w:id="175" w:name="_Toc138071989"/>
      <w:bookmarkStart w:id="176" w:name="_Toc1143"/>
      <w:bookmarkStart w:id="177" w:name="_Toc13697"/>
      <w:r>
        <w:rPr>
          <w:rFonts w:ascii="Times New Roman" w:hAnsi="Times New Roman" w:cs="Times New Roman"/>
          <w:b/>
          <w:bCs/>
          <w:i/>
          <w:iCs/>
          <w:sz w:val="28"/>
          <w:szCs w:val="28"/>
          <w:lang w:val="vi-VN"/>
        </w:rPr>
        <w:t>2.3.1. Đánh giá của trẻ chậm phát triển trí tuệ về kết quả thực hiện các hoạt động giáo dục kỹ năng xã hội</w:t>
      </w:r>
      <w:bookmarkEnd w:id="175"/>
      <w:r>
        <w:rPr>
          <w:rFonts w:ascii="Times New Roman" w:hAnsi="Times New Roman" w:cs="Times New Roman"/>
          <w:b/>
          <w:bCs/>
          <w:i/>
          <w:iCs/>
          <w:sz w:val="28"/>
          <w:szCs w:val="28"/>
          <w:lang w:val="vi-VN"/>
        </w:rPr>
        <w:t xml:space="preserve"> </w:t>
      </w:r>
      <w:bookmarkEnd w:id="176"/>
      <w:bookmarkEnd w:id="177"/>
    </w:p>
    <w:p>
      <w:pPr>
        <w:spacing w:line="360" w:lineRule="auto"/>
        <w:ind w:firstLine="399" w:firstLineChars="142"/>
        <w:jc w:val="both"/>
        <w:outlineLvl w:val="1"/>
        <w:rPr>
          <w:rFonts w:ascii="Times New Roman" w:hAnsi="Times New Roman" w:cs="Times New Roman"/>
          <w:b/>
          <w:bCs/>
          <w:i/>
          <w:iCs/>
          <w:sz w:val="28"/>
          <w:szCs w:val="28"/>
          <w:lang w:val="vi-VN"/>
        </w:rPr>
      </w:pPr>
    </w:p>
    <w:p>
      <w:pPr>
        <w:spacing w:line="360" w:lineRule="auto"/>
        <w:ind w:firstLine="399" w:firstLineChars="142"/>
        <w:jc w:val="both"/>
        <w:outlineLvl w:val="1"/>
        <w:rPr>
          <w:rFonts w:ascii="Times New Roman" w:hAnsi="Times New Roman" w:cs="Times New Roman"/>
          <w:b/>
          <w:bCs/>
          <w:i/>
          <w:iCs/>
          <w:sz w:val="28"/>
          <w:szCs w:val="28"/>
          <w:lang w:val="vi-VN"/>
        </w:rPr>
      </w:pPr>
    </w:p>
    <w:tbl>
      <w:tblPr>
        <w:tblStyle w:val="19"/>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2861"/>
        <w:gridCol w:w="2405"/>
        <w:gridCol w:w="1736"/>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40" w:type="dxa"/>
            <w:vAlign w:val="center"/>
          </w:tcPr>
          <w:p>
            <w:pPr>
              <w:spacing w:before="240" w:line="96" w:lineRule="auto"/>
              <w:ind w:left="185" w:hanging="185" w:hangingChars="71"/>
              <w:jc w:val="center"/>
              <w:rPr>
                <w:rFonts w:ascii="Times New Roman" w:hAnsi="Times New Roman" w:cs="Times New Roman"/>
                <w:b/>
                <w:i/>
                <w:sz w:val="26"/>
                <w:szCs w:val="26"/>
                <w:lang w:eastAsia="vi-VN"/>
              </w:rPr>
            </w:pPr>
            <w:r>
              <w:rPr>
                <w:rFonts w:ascii="Times New Roman" w:hAnsi="Times New Roman" w:cs="Times New Roman"/>
                <w:b/>
                <w:i/>
                <w:sz w:val="26"/>
                <w:szCs w:val="26"/>
                <w:lang w:eastAsia="vi-VN"/>
              </w:rPr>
              <w:t>STT</w:t>
            </w:r>
          </w:p>
          <w:p>
            <w:pPr>
              <w:spacing w:before="240" w:line="96" w:lineRule="auto"/>
              <w:ind w:left="185" w:hanging="185" w:hangingChars="71"/>
              <w:jc w:val="center"/>
              <w:rPr>
                <w:rFonts w:ascii="Times New Roman" w:hAnsi="Times New Roman" w:cs="Times New Roman"/>
                <w:b/>
                <w:i/>
                <w:sz w:val="26"/>
                <w:szCs w:val="26"/>
                <w:lang w:eastAsia="vi-VN"/>
              </w:rPr>
            </w:pPr>
          </w:p>
        </w:tc>
        <w:tc>
          <w:tcPr>
            <w:tcW w:w="2861" w:type="dxa"/>
          </w:tcPr>
          <w:p>
            <w:pPr>
              <w:spacing w:before="240"/>
              <w:ind w:left="192" w:leftChars="53" w:hanging="86" w:hangingChars="33"/>
              <w:jc w:val="center"/>
              <w:rPr>
                <w:rFonts w:ascii="Times New Roman" w:hAnsi="Times New Roman" w:cs="Times New Roman"/>
                <w:b/>
                <w:sz w:val="26"/>
                <w:szCs w:val="26"/>
                <w:lang w:eastAsia="vi-VN"/>
              </w:rPr>
            </w:pPr>
            <w:r>
              <w:rPr>
                <w:rFonts w:ascii="Times New Roman" w:hAnsi="Times New Roman" w:cs="Times New Roman"/>
                <w:b/>
                <w:sz w:val="26"/>
                <w:szCs w:val="26"/>
                <w:lang w:eastAsia="vi-VN"/>
              </w:rPr>
              <w:t>Hoạt động</w:t>
            </w:r>
          </w:p>
        </w:tc>
        <w:tc>
          <w:tcPr>
            <w:tcW w:w="2405" w:type="dxa"/>
            <w:vAlign w:val="center"/>
          </w:tcPr>
          <w:p>
            <w:pPr>
              <w:spacing w:before="240" w:line="96" w:lineRule="auto"/>
              <w:ind w:left="200" w:leftChars="100"/>
              <w:jc w:val="center"/>
              <w:rPr>
                <w:rFonts w:ascii="Times New Roman" w:hAnsi="Times New Roman" w:cs="Times New Roman"/>
                <w:b/>
                <w:sz w:val="26"/>
                <w:szCs w:val="26"/>
                <w:lang w:eastAsia="vi-VN"/>
              </w:rPr>
            </w:pPr>
            <w:r>
              <w:rPr>
                <w:rFonts w:ascii="Times New Roman" w:hAnsi="Times New Roman" w:cs="Times New Roman"/>
                <w:b/>
                <w:sz w:val="26"/>
                <w:szCs w:val="26"/>
                <w:lang w:eastAsia="vi-VN"/>
              </w:rPr>
              <w:t>Mức độ đánh giá</w:t>
            </w:r>
          </w:p>
        </w:tc>
        <w:tc>
          <w:tcPr>
            <w:tcW w:w="1736" w:type="dxa"/>
            <w:vAlign w:val="center"/>
          </w:tcPr>
          <w:p>
            <w:pPr>
              <w:spacing w:before="240" w:line="96" w:lineRule="auto"/>
              <w:jc w:val="center"/>
              <w:rPr>
                <w:rFonts w:ascii="Times New Roman" w:hAnsi="Times New Roman" w:cs="Times New Roman"/>
                <w:b/>
                <w:sz w:val="26"/>
                <w:szCs w:val="26"/>
                <w:lang w:eastAsia="vi-VN"/>
              </w:rPr>
            </w:pPr>
            <w:r>
              <w:rPr>
                <w:rFonts w:ascii="Times New Roman" w:hAnsi="Times New Roman" w:cs="Times New Roman"/>
                <w:b/>
                <w:sz w:val="26"/>
                <w:szCs w:val="26"/>
                <w:lang w:eastAsia="vi-VN"/>
              </w:rPr>
              <w:t>Số lượng (N)</w:t>
            </w:r>
          </w:p>
        </w:tc>
        <w:tc>
          <w:tcPr>
            <w:tcW w:w="1296" w:type="dxa"/>
            <w:vAlign w:val="center"/>
          </w:tcPr>
          <w:p>
            <w:pPr>
              <w:spacing w:before="240" w:line="96" w:lineRule="auto"/>
              <w:jc w:val="center"/>
              <w:rPr>
                <w:rFonts w:ascii="Times New Roman" w:hAnsi="Times New Roman" w:cs="Times New Roman"/>
                <w:b/>
                <w:sz w:val="26"/>
                <w:szCs w:val="26"/>
                <w:lang w:eastAsia="vi-VN"/>
              </w:rPr>
            </w:pPr>
            <w:r>
              <w:rPr>
                <w:rFonts w:ascii="Times New Roman" w:hAnsi="Times New Roman" w:cs="Times New Roman"/>
                <w:b/>
                <w:sz w:val="26"/>
                <w:szCs w:val="26"/>
                <w:lang w:eastAsia="vi-VN"/>
              </w:rPr>
              <w:t>Tỷ lệ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740" w:type="dxa"/>
            <w:vMerge w:val="restart"/>
            <w:vAlign w:val="center"/>
          </w:tcPr>
          <w:p>
            <w:pPr>
              <w:spacing w:before="240" w:line="96" w:lineRule="auto"/>
              <w:ind w:left="185" w:hanging="185" w:hangingChars="71"/>
              <w:jc w:val="center"/>
              <w:rPr>
                <w:rFonts w:ascii="Times New Roman" w:hAnsi="Times New Roman" w:cs="Times New Roman"/>
                <w:b/>
                <w:i/>
                <w:sz w:val="26"/>
                <w:szCs w:val="26"/>
                <w:lang w:eastAsia="vi-VN"/>
              </w:rPr>
            </w:pPr>
            <w:r>
              <w:rPr>
                <w:rFonts w:ascii="Times New Roman" w:hAnsi="Times New Roman" w:cs="Times New Roman"/>
                <w:b/>
                <w:i/>
                <w:sz w:val="26"/>
                <w:szCs w:val="26"/>
                <w:lang w:eastAsia="vi-VN"/>
              </w:rPr>
              <w:t>1</w:t>
            </w:r>
          </w:p>
        </w:tc>
        <w:tc>
          <w:tcPr>
            <w:tcW w:w="2861" w:type="dxa"/>
            <w:vMerge w:val="restart"/>
          </w:tcPr>
          <w:p>
            <w:pPr>
              <w:spacing w:before="240"/>
              <w:ind w:left="191" w:leftChars="53" w:hanging="85" w:hangingChars="33"/>
              <w:jc w:val="both"/>
              <w:rPr>
                <w:rFonts w:ascii="Times New Roman" w:hAnsi="Times New Roman" w:cs="Times New Roman"/>
                <w:sz w:val="26"/>
                <w:szCs w:val="26"/>
                <w:lang w:eastAsia="vi-VN"/>
              </w:rPr>
            </w:pPr>
            <w:bookmarkStart w:id="178" w:name="OLE_LINK13"/>
            <w:bookmarkStart w:id="179" w:name="OLE_LINK14"/>
            <w:r>
              <w:rPr>
                <w:rFonts w:ascii="Times New Roman" w:hAnsi="Times New Roman" w:cs="Times New Roman"/>
                <w:sz w:val="26"/>
                <w:szCs w:val="26"/>
                <w:lang w:eastAsia="vi-VN"/>
              </w:rPr>
              <w:t>Văn nghệ, múa hát, kể chuyện</w:t>
            </w:r>
            <w:bookmarkEnd w:id="178"/>
            <w:bookmarkEnd w:id="179"/>
            <w:r>
              <w:rPr>
                <w:rFonts w:ascii="Times New Roman" w:hAnsi="Times New Roman" w:cs="Times New Roman"/>
                <w:sz w:val="26"/>
                <w:szCs w:val="26"/>
                <w:lang w:eastAsia="vi-VN"/>
              </w:rPr>
              <w:t>,...</w:t>
            </w:r>
          </w:p>
        </w:tc>
        <w:tc>
          <w:tcPr>
            <w:tcW w:w="2405" w:type="dxa"/>
          </w:tcPr>
          <w:p>
            <w:pPr>
              <w:spacing w:before="240" w:line="96" w:lineRule="auto"/>
              <w:ind w:left="200" w:leftChars="100"/>
              <w:jc w:val="both"/>
              <w:rPr>
                <w:rFonts w:ascii="Times New Roman" w:hAnsi="Times New Roman" w:cs="Times New Roman"/>
                <w:sz w:val="26"/>
                <w:szCs w:val="26"/>
                <w:lang w:eastAsia="vi-VN"/>
              </w:rPr>
            </w:pPr>
            <w:r>
              <w:rPr>
                <w:rFonts w:ascii="Times New Roman" w:hAnsi="Times New Roman" w:cs="Times New Roman"/>
                <w:sz w:val="26"/>
                <w:szCs w:val="26"/>
                <w:lang w:eastAsia="vi-VN"/>
              </w:rPr>
              <w:t xml:space="preserve">Tốt </w:t>
            </w:r>
          </w:p>
        </w:tc>
        <w:tc>
          <w:tcPr>
            <w:tcW w:w="1736" w:type="dxa"/>
          </w:tcPr>
          <w:p>
            <w:pPr>
              <w:spacing w:before="240" w:line="96"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25</w:t>
            </w:r>
          </w:p>
        </w:tc>
        <w:tc>
          <w:tcPr>
            <w:tcW w:w="1296" w:type="dxa"/>
          </w:tcPr>
          <w:p>
            <w:pPr>
              <w:spacing w:before="240" w:line="96"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740" w:type="dxa"/>
            <w:vMerge w:val="continue"/>
            <w:vAlign w:val="center"/>
          </w:tcPr>
          <w:p>
            <w:pPr>
              <w:spacing w:before="240" w:line="96" w:lineRule="auto"/>
              <w:ind w:left="185" w:hanging="185" w:hangingChars="71"/>
              <w:jc w:val="center"/>
              <w:rPr>
                <w:rFonts w:ascii="Times New Roman" w:hAnsi="Times New Roman" w:cs="Times New Roman"/>
                <w:b/>
                <w:i/>
                <w:sz w:val="26"/>
                <w:szCs w:val="26"/>
                <w:lang w:eastAsia="vi-VN"/>
              </w:rPr>
            </w:pPr>
          </w:p>
        </w:tc>
        <w:tc>
          <w:tcPr>
            <w:tcW w:w="2861" w:type="dxa"/>
            <w:vMerge w:val="continue"/>
          </w:tcPr>
          <w:p>
            <w:pPr>
              <w:spacing w:before="240"/>
              <w:ind w:left="191" w:leftChars="53" w:hanging="85" w:hangingChars="33"/>
              <w:jc w:val="both"/>
              <w:rPr>
                <w:rFonts w:ascii="Times New Roman" w:hAnsi="Times New Roman" w:cs="Times New Roman"/>
                <w:sz w:val="26"/>
                <w:szCs w:val="26"/>
                <w:lang w:eastAsia="vi-VN"/>
              </w:rPr>
            </w:pPr>
          </w:p>
        </w:tc>
        <w:tc>
          <w:tcPr>
            <w:tcW w:w="2405" w:type="dxa"/>
          </w:tcPr>
          <w:p>
            <w:pPr>
              <w:spacing w:before="240" w:line="96" w:lineRule="auto"/>
              <w:ind w:left="200" w:leftChars="100"/>
              <w:jc w:val="both"/>
              <w:rPr>
                <w:rFonts w:ascii="Times New Roman" w:hAnsi="Times New Roman" w:cs="Times New Roman"/>
                <w:sz w:val="26"/>
                <w:szCs w:val="26"/>
                <w:lang w:eastAsia="vi-VN"/>
              </w:rPr>
            </w:pPr>
            <w:r>
              <w:rPr>
                <w:rFonts w:ascii="Times New Roman" w:hAnsi="Times New Roman" w:cs="Times New Roman"/>
                <w:sz w:val="26"/>
                <w:szCs w:val="26"/>
                <w:lang w:eastAsia="vi-VN"/>
              </w:rPr>
              <w:t xml:space="preserve">Khá </w:t>
            </w:r>
          </w:p>
        </w:tc>
        <w:tc>
          <w:tcPr>
            <w:tcW w:w="1736" w:type="dxa"/>
          </w:tcPr>
          <w:p>
            <w:pPr>
              <w:spacing w:before="240" w:line="96"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13</w:t>
            </w:r>
          </w:p>
        </w:tc>
        <w:tc>
          <w:tcPr>
            <w:tcW w:w="1296" w:type="dxa"/>
          </w:tcPr>
          <w:p>
            <w:pPr>
              <w:spacing w:before="240" w:line="96"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740" w:type="dxa"/>
            <w:vMerge w:val="continue"/>
            <w:vAlign w:val="center"/>
          </w:tcPr>
          <w:p>
            <w:pPr>
              <w:spacing w:before="240" w:line="96" w:lineRule="auto"/>
              <w:ind w:left="185" w:hanging="185" w:hangingChars="71"/>
              <w:jc w:val="center"/>
              <w:rPr>
                <w:rFonts w:ascii="Times New Roman" w:hAnsi="Times New Roman" w:cs="Times New Roman"/>
                <w:b/>
                <w:i/>
                <w:sz w:val="26"/>
                <w:szCs w:val="26"/>
                <w:lang w:eastAsia="vi-VN"/>
              </w:rPr>
            </w:pPr>
          </w:p>
        </w:tc>
        <w:tc>
          <w:tcPr>
            <w:tcW w:w="2861" w:type="dxa"/>
            <w:vMerge w:val="continue"/>
          </w:tcPr>
          <w:p>
            <w:pPr>
              <w:spacing w:before="240"/>
              <w:ind w:left="191" w:leftChars="53" w:hanging="85" w:hangingChars="33"/>
              <w:jc w:val="both"/>
              <w:rPr>
                <w:rFonts w:ascii="Times New Roman" w:hAnsi="Times New Roman" w:cs="Times New Roman"/>
                <w:sz w:val="26"/>
                <w:szCs w:val="26"/>
                <w:lang w:eastAsia="vi-VN"/>
              </w:rPr>
            </w:pPr>
          </w:p>
        </w:tc>
        <w:tc>
          <w:tcPr>
            <w:tcW w:w="2405" w:type="dxa"/>
          </w:tcPr>
          <w:p>
            <w:pPr>
              <w:spacing w:before="240" w:line="96" w:lineRule="auto"/>
              <w:ind w:left="200" w:leftChars="100"/>
              <w:jc w:val="both"/>
              <w:rPr>
                <w:rFonts w:ascii="Times New Roman" w:hAnsi="Times New Roman" w:cs="Times New Roman"/>
                <w:sz w:val="26"/>
                <w:szCs w:val="26"/>
                <w:lang w:eastAsia="vi-VN"/>
              </w:rPr>
            </w:pPr>
            <w:r>
              <w:rPr>
                <w:rFonts w:ascii="Times New Roman" w:hAnsi="Times New Roman" w:cs="Times New Roman"/>
                <w:sz w:val="26"/>
                <w:szCs w:val="26"/>
                <w:lang w:eastAsia="vi-VN"/>
              </w:rPr>
              <w:t>Trung bình</w:t>
            </w:r>
          </w:p>
        </w:tc>
        <w:tc>
          <w:tcPr>
            <w:tcW w:w="1736" w:type="dxa"/>
          </w:tcPr>
          <w:p>
            <w:pPr>
              <w:spacing w:before="240" w:line="96"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1</w:t>
            </w:r>
          </w:p>
        </w:tc>
        <w:tc>
          <w:tcPr>
            <w:tcW w:w="1296" w:type="dxa"/>
          </w:tcPr>
          <w:p>
            <w:pPr>
              <w:spacing w:before="240" w:line="96"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740" w:type="dxa"/>
            <w:vMerge w:val="continue"/>
            <w:vAlign w:val="center"/>
          </w:tcPr>
          <w:p>
            <w:pPr>
              <w:spacing w:before="240" w:line="96" w:lineRule="auto"/>
              <w:ind w:left="185" w:hanging="185" w:hangingChars="71"/>
              <w:jc w:val="center"/>
              <w:rPr>
                <w:rFonts w:ascii="Times New Roman" w:hAnsi="Times New Roman" w:cs="Times New Roman"/>
                <w:b/>
                <w:i/>
                <w:sz w:val="26"/>
                <w:szCs w:val="26"/>
                <w:lang w:eastAsia="vi-VN"/>
              </w:rPr>
            </w:pPr>
          </w:p>
        </w:tc>
        <w:tc>
          <w:tcPr>
            <w:tcW w:w="2861" w:type="dxa"/>
            <w:vMerge w:val="continue"/>
          </w:tcPr>
          <w:p>
            <w:pPr>
              <w:spacing w:before="240"/>
              <w:ind w:left="191" w:leftChars="53" w:hanging="85" w:hangingChars="33"/>
              <w:jc w:val="both"/>
              <w:rPr>
                <w:rFonts w:ascii="Times New Roman" w:hAnsi="Times New Roman" w:cs="Times New Roman"/>
                <w:sz w:val="26"/>
                <w:szCs w:val="26"/>
                <w:lang w:eastAsia="vi-VN"/>
              </w:rPr>
            </w:pPr>
          </w:p>
        </w:tc>
        <w:tc>
          <w:tcPr>
            <w:tcW w:w="2405" w:type="dxa"/>
          </w:tcPr>
          <w:p>
            <w:pPr>
              <w:spacing w:before="240" w:line="96" w:lineRule="auto"/>
              <w:ind w:left="200" w:leftChars="100"/>
              <w:jc w:val="both"/>
              <w:rPr>
                <w:rFonts w:ascii="Times New Roman" w:hAnsi="Times New Roman" w:cs="Times New Roman"/>
                <w:sz w:val="26"/>
                <w:szCs w:val="26"/>
                <w:lang w:eastAsia="vi-VN"/>
              </w:rPr>
            </w:pPr>
            <w:r>
              <w:rPr>
                <w:rFonts w:ascii="Times New Roman" w:hAnsi="Times New Roman" w:cs="Times New Roman"/>
                <w:sz w:val="26"/>
                <w:szCs w:val="26"/>
                <w:lang w:eastAsia="vi-VN"/>
              </w:rPr>
              <w:t>Kém</w:t>
            </w:r>
          </w:p>
        </w:tc>
        <w:tc>
          <w:tcPr>
            <w:tcW w:w="1736" w:type="dxa"/>
          </w:tcPr>
          <w:p>
            <w:pPr>
              <w:spacing w:before="240" w:line="96"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1</w:t>
            </w:r>
          </w:p>
        </w:tc>
        <w:tc>
          <w:tcPr>
            <w:tcW w:w="1296" w:type="dxa"/>
          </w:tcPr>
          <w:p>
            <w:pPr>
              <w:spacing w:before="240" w:line="96"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40" w:type="dxa"/>
            <w:vMerge w:val="continue"/>
            <w:vAlign w:val="center"/>
          </w:tcPr>
          <w:p>
            <w:pPr>
              <w:spacing w:before="240" w:line="96" w:lineRule="auto"/>
              <w:ind w:left="185" w:hanging="185" w:hangingChars="71"/>
              <w:jc w:val="center"/>
              <w:rPr>
                <w:rFonts w:ascii="Times New Roman" w:hAnsi="Times New Roman" w:cs="Times New Roman"/>
                <w:b/>
                <w:i/>
                <w:sz w:val="26"/>
                <w:szCs w:val="26"/>
                <w:lang w:eastAsia="vi-VN"/>
              </w:rPr>
            </w:pPr>
          </w:p>
        </w:tc>
        <w:tc>
          <w:tcPr>
            <w:tcW w:w="2861" w:type="dxa"/>
            <w:vMerge w:val="continue"/>
          </w:tcPr>
          <w:p>
            <w:pPr>
              <w:spacing w:before="240"/>
              <w:ind w:left="191" w:leftChars="53" w:hanging="85" w:hangingChars="33"/>
              <w:jc w:val="both"/>
              <w:rPr>
                <w:rFonts w:ascii="Times New Roman" w:hAnsi="Times New Roman" w:cs="Times New Roman"/>
                <w:sz w:val="26"/>
                <w:szCs w:val="26"/>
                <w:lang w:eastAsia="vi-VN"/>
              </w:rPr>
            </w:pPr>
          </w:p>
        </w:tc>
        <w:tc>
          <w:tcPr>
            <w:tcW w:w="2405" w:type="dxa"/>
          </w:tcPr>
          <w:p>
            <w:pPr>
              <w:spacing w:before="240" w:line="96" w:lineRule="auto"/>
              <w:ind w:left="200" w:leftChars="100"/>
              <w:jc w:val="both"/>
              <w:rPr>
                <w:rFonts w:ascii="Times New Roman" w:hAnsi="Times New Roman" w:cs="Times New Roman"/>
                <w:sz w:val="26"/>
                <w:szCs w:val="26"/>
                <w:lang w:eastAsia="vi-VN"/>
              </w:rPr>
            </w:pPr>
            <w:r>
              <w:rPr>
                <w:rFonts w:ascii="Times New Roman" w:hAnsi="Times New Roman" w:cs="Times New Roman"/>
                <w:sz w:val="26"/>
                <w:szCs w:val="26"/>
                <w:lang w:eastAsia="vi-VN"/>
              </w:rPr>
              <w:t>Tổng</w:t>
            </w:r>
          </w:p>
        </w:tc>
        <w:tc>
          <w:tcPr>
            <w:tcW w:w="1736" w:type="dxa"/>
          </w:tcPr>
          <w:p>
            <w:pPr>
              <w:spacing w:before="240" w:line="96"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40</w:t>
            </w:r>
          </w:p>
        </w:tc>
        <w:tc>
          <w:tcPr>
            <w:tcW w:w="1296" w:type="dxa"/>
          </w:tcPr>
          <w:p>
            <w:pPr>
              <w:spacing w:before="240" w:line="96"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740" w:type="dxa"/>
            <w:vMerge w:val="restart"/>
            <w:vAlign w:val="center"/>
          </w:tcPr>
          <w:p>
            <w:pPr>
              <w:spacing w:before="240" w:line="96" w:lineRule="auto"/>
              <w:ind w:left="185" w:hanging="185" w:hangingChars="71"/>
              <w:jc w:val="center"/>
              <w:rPr>
                <w:rFonts w:ascii="Times New Roman" w:hAnsi="Times New Roman" w:cs="Times New Roman"/>
                <w:b/>
                <w:i/>
                <w:sz w:val="26"/>
                <w:szCs w:val="26"/>
                <w:lang w:eastAsia="vi-VN"/>
              </w:rPr>
            </w:pPr>
            <w:r>
              <w:rPr>
                <w:rFonts w:ascii="Times New Roman" w:hAnsi="Times New Roman" w:cs="Times New Roman"/>
                <w:b/>
                <w:i/>
                <w:sz w:val="26"/>
                <w:szCs w:val="26"/>
                <w:lang w:eastAsia="vi-VN"/>
              </w:rPr>
              <w:t>2</w:t>
            </w:r>
          </w:p>
        </w:tc>
        <w:tc>
          <w:tcPr>
            <w:tcW w:w="2861" w:type="dxa"/>
            <w:vMerge w:val="restart"/>
          </w:tcPr>
          <w:p>
            <w:pPr>
              <w:spacing w:before="240"/>
              <w:ind w:left="191" w:leftChars="53" w:hanging="85" w:hangingChars="33"/>
              <w:jc w:val="both"/>
              <w:rPr>
                <w:rFonts w:ascii="Times New Roman" w:hAnsi="Times New Roman" w:cs="Times New Roman"/>
                <w:sz w:val="26"/>
                <w:szCs w:val="26"/>
                <w:lang w:eastAsia="vi-VN"/>
              </w:rPr>
            </w:pPr>
            <w:bookmarkStart w:id="180" w:name="OLE_LINK15"/>
            <w:bookmarkStart w:id="181" w:name="OLE_LINK16"/>
            <w:r>
              <w:rPr>
                <w:rFonts w:ascii="Times New Roman" w:hAnsi="Times New Roman" w:cs="Times New Roman"/>
                <w:sz w:val="26"/>
                <w:szCs w:val="26"/>
                <w:lang w:eastAsia="vi-VN"/>
              </w:rPr>
              <w:t>Các trò chơi dân gian</w:t>
            </w:r>
            <w:bookmarkEnd w:id="180"/>
            <w:bookmarkEnd w:id="181"/>
          </w:p>
        </w:tc>
        <w:tc>
          <w:tcPr>
            <w:tcW w:w="2405" w:type="dxa"/>
          </w:tcPr>
          <w:p>
            <w:pPr>
              <w:spacing w:before="240" w:line="96" w:lineRule="auto"/>
              <w:ind w:left="200" w:leftChars="100"/>
              <w:jc w:val="both"/>
              <w:rPr>
                <w:rFonts w:ascii="Times New Roman" w:hAnsi="Times New Roman" w:cs="Times New Roman"/>
                <w:sz w:val="26"/>
                <w:szCs w:val="26"/>
                <w:lang w:eastAsia="vi-VN"/>
              </w:rPr>
            </w:pPr>
            <w:r>
              <w:rPr>
                <w:rFonts w:ascii="Times New Roman" w:hAnsi="Times New Roman" w:cs="Times New Roman"/>
                <w:sz w:val="26"/>
                <w:szCs w:val="26"/>
                <w:lang w:eastAsia="vi-VN"/>
              </w:rPr>
              <w:t xml:space="preserve">Tốt </w:t>
            </w:r>
          </w:p>
        </w:tc>
        <w:tc>
          <w:tcPr>
            <w:tcW w:w="1736" w:type="dxa"/>
          </w:tcPr>
          <w:p>
            <w:pPr>
              <w:spacing w:before="240" w:line="96"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24</w:t>
            </w:r>
          </w:p>
        </w:tc>
        <w:tc>
          <w:tcPr>
            <w:tcW w:w="1296" w:type="dxa"/>
          </w:tcPr>
          <w:p>
            <w:pPr>
              <w:spacing w:before="240" w:line="96"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740" w:type="dxa"/>
            <w:vMerge w:val="continue"/>
            <w:vAlign w:val="center"/>
          </w:tcPr>
          <w:p>
            <w:pPr>
              <w:spacing w:before="240" w:line="96" w:lineRule="auto"/>
              <w:ind w:left="185" w:hanging="185" w:hangingChars="71"/>
              <w:jc w:val="center"/>
              <w:rPr>
                <w:rFonts w:ascii="Times New Roman" w:hAnsi="Times New Roman" w:cs="Times New Roman"/>
                <w:b/>
                <w:i/>
                <w:sz w:val="26"/>
                <w:szCs w:val="26"/>
                <w:lang w:eastAsia="vi-VN"/>
              </w:rPr>
            </w:pPr>
          </w:p>
        </w:tc>
        <w:tc>
          <w:tcPr>
            <w:tcW w:w="2861" w:type="dxa"/>
            <w:vMerge w:val="continue"/>
          </w:tcPr>
          <w:p>
            <w:pPr>
              <w:spacing w:before="240"/>
              <w:ind w:left="191" w:leftChars="53" w:hanging="85" w:hangingChars="33"/>
              <w:jc w:val="both"/>
              <w:rPr>
                <w:rFonts w:ascii="Times New Roman" w:hAnsi="Times New Roman" w:cs="Times New Roman"/>
                <w:i/>
                <w:iCs/>
                <w:sz w:val="26"/>
                <w:szCs w:val="26"/>
                <w:lang w:eastAsia="vi-VN"/>
              </w:rPr>
            </w:pPr>
          </w:p>
        </w:tc>
        <w:tc>
          <w:tcPr>
            <w:tcW w:w="2405" w:type="dxa"/>
          </w:tcPr>
          <w:p>
            <w:pPr>
              <w:spacing w:before="240" w:line="96" w:lineRule="auto"/>
              <w:ind w:left="200" w:leftChars="100"/>
              <w:jc w:val="both"/>
              <w:rPr>
                <w:rFonts w:ascii="Times New Roman" w:hAnsi="Times New Roman" w:cs="Times New Roman"/>
                <w:i/>
                <w:iCs/>
                <w:sz w:val="26"/>
                <w:szCs w:val="26"/>
                <w:lang w:eastAsia="vi-VN"/>
              </w:rPr>
            </w:pPr>
            <w:r>
              <w:rPr>
                <w:rFonts w:ascii="Times New Roman" w:hAnsi="Times New Roman" w:cs="Times New Roman"/>
                <w:sz w:val="26"/>
                <w:szCs w:val="26"/>
                <w:lang w:eastAsia="vi-VN"/>
              </w:rPr>
              <w:t xml:space="preserve">Khá </w:t>
            </w:r>
          </w:p>
        </w:tc>
        <w:tc>
          <w:tcPr>
            <w:tcW w:w="1736" w:type="dxa"/>
          </w:tcPr>
          <w:p>
            <w:pPr>
              <w:spacing w:before="240" w:line="96"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13</w:t>
            </w:r>
          </w:p>
        </w:tc>
        <w:tc>
          <w:tcPr>
            <w:tcW w:w="1296" w:type="dxa"/>
          </w:tcPr>
          <w:p>
            <w:pPr>
              <w:spacing w:before="240" w:line="96"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740" w:type="dxa"/>
            <w:vMerge w:val="continue"/>
            <w:vAlign w:val="center"/>
          </w:tcPr>
          <w:p>
            <w:pPr>
              <w:spacing w:before="240" w:line="96" w:lineRule="auto"/>
              <w:ind w:left="185" w:hanging="185" w:hangingChars="71"/>
              <w:jc w:val="center"/>
              <w:rPr>
                <w:rFonts w:ascii="Times New Roman" w:hAnsi="Times New Roman" w:cs="Times New Roman"/>
                <w:b/>
                <w:i/>
                <w:sz w:val="26"/>
                <w:szCs w:val="26"/>
                <w:lang w:eastAsia="vi-VN"/>
              </w:rPr>
            </w:pPr>
          </w:p>
        </w:tc>
        <w:tc>
          <w:tcPr>
            <w:tcW w:w="2861" w:type="dxa"/>
            <w:vMerge w:val="continue"/>
          </w:tcPr>
          <w:p>
            <w:pPr>
              <w:spacing w:before="240"/>
              <w:ind w:left="191" w:leftChars="53" w:hanging="85" w:hangingChars="33"/>
              <w:jc w:val="both"/>
              <w:rPr>
                <w:rFonts w:ascii="Times New Roman" w:hAnsi="Times New Roman" w:cs="Times New Roman"/>
                <w:i/>
                <w:iCs/>
                <w:sz w:val="26"/>
                <w:szCs w:val="26"/>
                <w:lang w:eastAsia="vi-VN"/>
              </w:rPr>
            </w:pPr>
          </w:p>
        </w:tc>
        <w:tc>
          <w:tcPr>
            <w:tcW w:w="2405" w:type="dxa"/>
          </w:tcPr>
          <w:p>
            <w:pPr>
              <w:spacing w:before="240" w:line="96" w:lineRule="auto"/>
              <w:ind w:left="200" w:leftChars="100"/>
              <w:jc w:val="both"/>
              <w:rPr>
                <w:rFonts w:ascii="Times New Roman" w:hAnsi="Times New Roman" w:cs="Times New Roman"/>
                <w:i/>
                <w:iCs/>
                <w:sz w:val="26"/>
                <w:szCs w:val="26"/>
                <w:lang w:eastAsia="vi-VN"/>
              </w:rPr>
            </w:pPr>
            <w:r>
              <w:rPr>
                <w:rFonts w:ascii="Times New Roman" w:hAnsi="Times New Roman" w:cs="Times New Roman"/>
                <w:sz w:val="26"/>
                <w:szCs w:val="26"/>
                <w:lang w:eastAsia="vi-VN"/>
              </w:rPr>
              <w:t>Trung bình</w:t>
            </w:r>
          </w:p>
        </w:tc>
        <w:tc>
          <w:tcPr>
            <w:tcW w:w="1736" w:type="dxa"/>
          </w:tcPr>
          <w:p>
            <w:pPr>
              <w:spacing w:before="240" w:line="96"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2</w:t>
            </w:r>
          </w:p>
        </w:tc>
        <w:tc>
          <w:tcPr>
            <w:tcW w:w="1296" w:type="dxa"/>
          </w:tcPr>
          <w:p>
            <w:pPr>
              <w:spacing w:before="240" w:line="96"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740" w:type="dxa"/>
            <w:vMerge w:val="continue"/>
            <w:vAlign w:val="center"/>
          </w:tcPr>
          <w:p>
            <w:pPr>
              <w:spacing w:before="240" w:line="96" w:lineRule="auto"/>
              <w:ind w:left="185" w:hanging="185" w:hangingChars="71"/>
              <w:jc w:val="center"/>
              <w:rPr>
                <w:rFonts w:ascii="Times New Roman" w:hAnsi="Times New Roman" w:cs="Times New Roman"/>
                <w:b/>
                <w:i/>
                <w:sz w:val="26"/>
                <w:szCs w:val="26"/>
                <w:lang w:eastAsia="vi-VN"/>
              </w:rPr>
            </w:pPr>
          </w:p>
        </w:tc>
        <w:tc>
          <w:tcPr>
            <w:tcW w:w="2861" w:type="dxa"/>
            <w:vMerge w:val="continue"/>
          </w:tcPr>
          <w:p>
            <w:pPr>
              <w:spacing w:before="240"/>
              <w:ind w:left="191" w:leftChars="53" w:hanging="85" w:hangingChars="33"/>
              <w:jc w:val="both"/>
              <w:rPr>
                <w:rFonts w:ascii="Times New Roman" w:hAnsi="Times New Roman" w:cs="Times New Roman"/>
                <w:i/>
                <w:iCs/>
                <w:sz w:val="26"/>
                <w:szCs w:val="26"/>
                <w:lang w:eastAsia="vi-VN"/>
              </w:rPr>
            </w:pPr>
          </w:p>
        </w:tc>
        <w:tc>
          <w:tcPr>
            <w:tcW w:w="2405" w:type="dxa"/>
          </w:tcPr>
          <w:p>
            <w:pPr>
              <w:spacing w:before="240" w:line="96" w:lineRule="auto"/>
              <w:ind w:left="200" w:leftChars="100"/>
              <w:jc w:val="both"/>
              <w:rPr>
                <w:rFonts w:ascii="Times New Roman" w:hAnsi="Times New Roman" w:cs="Times New Roman"/>
                <w:i/>
                <w:iCs/>
                <w:sz w:val="26"/>
                <w:szCs w:val="26"/>
                <w:lang w:eastAsia="vi-VN"/>
              </w:rPr>
            </w:pPr>
            <w:r>
              <w:rPr>
                <w:rFonts w:ascii="Times New Roman" w:hAnsi="Times New Roman" w:cs="Times New Roman"/>
                <w:sz w:val="26"/>
                <w:szCs w:val="26"/>
                <w:lang w:eastAsia="vi-VN"/>
              </w:rPr>
              <w:t>Kém</w:t>
            </w:r>
          </w:p>
        </w:tc>
        <w:tc>
          <w:tcPr>
            <w:tcW w:w="1736" w:type="dxa"/>
          </w:tcPr>
          <w:p>
            <w:pPr>
              <w:spacing w:before="240" w:line="96"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1</w:t>
            </w:r>
          </w:p>
        </w:tc>
        <w:tc>
          <w:tcPr>
            <w:tcW w:w="1296" w:type="dxa"/>
          </w:tcPr>
          <w:p>
            <w:pPr>
              <w:spacing w:before="240" w:line="96"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740" w:type="dxa"/>
            <w:vMerge w:val="continue"/>
            <w:vAlign w:val="center"/>
          </w:tcPr>
          <w:p>
            <w:pPr>
              <w:spacing w:before="240" w:line="96" w:lineRule="auto"/>
              <w:ind w:left="185" w:hanging="185" w:hangingChars="71"/>
              <w:jc w:val="center"/>
              <w:rPr>
                <w:rFonts w:ascii="Times New Roman" w:hAnsi="Times New Roman" w:cs="Times New Roman"/>
                <w:b/>
                <w:i/>
                <w:sz w:val="26"/>
                <w:szCs w:val="26"/>
                <w:lang w:eastAsia="vi-VN"/>
              </w:rPr>
            </w:pPr>
          </w:p>
        </w:tc>
        <w:tc>
          <w:tcPr>
            <w:tcW w:w="2861" w:type="dxa"/>
            <w:vMerge w:val="continue"/>
          </w:tcPr>
          <w:p>
            <w:pPr>
              <w:spacing w:before="240"/>
              <w:ind w:left="191" w:leftChars="53" w:hanging="85" w:hangingChars="33"/>
              <w:jc w:val="both"/>
              <w:rPr>
                <w:rFonts w:ascii="Times New Roman" w:hAnsi="Times New Roman" w:cs="Times New Roman"/>
                <w:i/>
                <w:iCs/>
                <w:sz w:val="26"/>
                <w:szCs w:val="26"/>
                <w:lang w:eastAsia="vi-VN"/>
              </w:rPr>
            </w:pPr>
          </w:p>
        </w:tc>
        <w:tc>
          <w:tcPr>
            <w:tcW w:w="2405" w:type="dxa"/>
          </w:tcPr>
          <w:p>
            <w:pPr>
              <w:spacing w:before="240" w:line="96" w:lineRule="auto"/>
              <w:ind w:left="200" w:leftChars="100"/>
              <w:jc w:val="both"/>
              <w:rPr>
                <w:rFonts w:ascii="Times New Roman" w:hAnsi="Times New Roman" w:cs="Times New Roman"/>
                <w:i/>
                <w:iCs/>
                <w:sz w:val="26"/>
                <w:szCs w:val="26"/>
                <w:lang w:eastAsia="vi-VN"/>
              </w:rPr>
            </w:pPr>
            <w:r>
              <w:rPr>
                <w:rFonts w:ascii="Times New Roman" w:hAnsi="Times New Roman" w:cs="Times New Roman"/>
                <w:sz w:val="26"/>
                <w:szCs w:val="26"/>
                <w:lang w:eastAsia="vi-VN"/>
              </w:rPr>
              <w:t>Tổng</w:t>
            </w:r>
          </w:p>
        </w:tc>
        <w:tc>
          <w:tcPr>
            <w:tcW w:w="1736" w:type="dxa"/>
          </w:tcPr>
          <w:p>
            <w:pPr>
              <w:spacing w:before="240" w:line="96"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40</w:t>
            </w:r>
          </w:p>
        </w:tc>
        <w:tc>
          <w:tcPr>
            <w:tcW w:w="1296" w:type="dxa"/>
          </w:tcPr>
          <w:p>
            <w:pPr>
              <w:spacing w:before="240" w:line="96"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740" w:type="dxa"/>
            <w:vMerge w:val="restart"/>
            <w:vAlign w:val="center"/>
          </w:tcPr>
          <w:p>
            <w:pPr>
              <w:spacing w:before="240" w:line="96" w:lineRule="auto"/>
              <w:ind w:left="185" w:hanging="185" w:hangingChars="71"/>
              <w:jc w:val="center"/>
              <w:rPr>
                <w:rFonts w:ascii="Times New Roman" w:hAnsi="Times New Roman" w:cs="Times New Roman"/>
                <w:b/>
                <w:i/>
                <w:sz w:val="26"/>
                <w:szCs w:val="26"/>
                <w:lang w:eastAsia="vi-VN"/>
              </w:rPr>
            </w:pPr>
            <w:r>
              <w:rPr>
                <w:rFonts w:ascii="Times New Roman" w:hAnsi="Times New Roman" w:cs="Times New Roman"/>
                <w:b/>
                <w:i/>
                <w:sz w:val="26"/>
                <w:szCs w:val="26"/>
                <w:lang w:eastAsia="vi-VN"/>
              </w:rPr>
              <w:t>3</w:t>
            </w:r>
          </w:p>
        </w:tc>
        <w:tc>
          <w:tcPr>
            <w:tcW w:w="2861" w:type="dxa"/>
            <w:vMerge w:val="restart"/>
          </w:tcPr>
          <w:p>
            <w:pPr>
              <w:spacing w:before="240"/>
              <w:ind w:left="191" w:leftChars="53" w:hanging="85" w:hangingChars="33"/>
              <w:jc w:val="both"/>
              <w:rPr>
                <w:rFonts w:ascii="Times New Roman" w:hAnsi="Times New Roman" w:cs="Times New Roman"/>
                <w:i/>
                <w:iCs/>
                <w:sz w:val="26"/>
                <w:szCs w:val="26"/>
                <w:lang w:eastAsia="vi-VN"/>
              </w:rPr>
            </w:pPr>
            <w:bookmarkStart w:id="182" w:name="OLE_LINK18"/>
            <w:bookmarkStart w:id="183" w:name="OLE_LINK19"/>
            <w:bookmarkStart w:id="184" w:name="OLE_LINK17"/>
            <w:r>
              <w:rPr>
                <w:rFonts w:ascii="Times New Roman" w:hAnsi="Times New Roman" w:cs="Times New Roman"/>
                <w:sz w:val="26"/>
                <w:szCs w:val="26"/>
                <w:lang w:eastAsia="vi-VN"/>
              </w:rPr>
              <w:t>Các hoạt động phát cơm, quà, bánh kẹo</w:t>
            </w:r>
            <w:bookmarkEnd w:id="182"/>
            <w:bookmarkEnd w:id="183"/>
            <w:bookmarkEnd w:id="184"/>
          </w:p>
        </w:tc>
        <w:tc>
          <w:tcPr>
            <w:tcW w:w="2405" w:type="dxa"/>
          </w:tcPr>
          <w:p>
            <w:pPr>
              <w:spacing w:before="240" w:line="96" w:lineRule="auto"/>
              <w:ind w:left="200" w:leftChars="100"/>
              <w:jc w:val="both"/>
              <w:rPr>
                <w:rFonts w:ascii="Times New Roman" w:hAnsi="Times New Roman" w:cs="Times New Roman"/>
                <w:sz w:val="26"/>
                <w:szCs w:val="26"/>
                <w:lang w:eastAsia="vi-VN"/>
              </w:rPr>
            </w:pPr>
            <w:r>
              <w:rPr>
                <w:rFonts w:ascii="Times New Roman" w:hAnsi="Times New Roman" w:cs="Times New Roman"/>
                <w:sz w:val="26"/>
                <w:szCs w:val="26"/>
                <w:lang w:eastAsia="vi-VN"/>
              </w:rPr>
              <w:t xml:space="preserve">Tốt </w:t>
            </w:r>
          </w:p>
        </w:tc>
        <w:tc>
          <w:tcPr>
            <w:tcW w:w="1736" w:type="dxa"/>
          </w:tcPr>
          <w:p>
            <w:pPr>
              <w:spacing w:before="240" w:line="96"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31</w:t>
            </w:r>
          </w:p>
        </w:tc>
        <w:tc>
          <w:tcPr>
            <w:tcW w:w="1296" w:type="dxa"/>
          </w:tcPr>
          <w:p>
            <w:pPr>
              <w:spacing w:before="240" w:line="96"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740" w:type="dxa"/>
            <w:vMerge w:val="continue"/>
            <w:vAlign w:val="center"/>
          </w:tcPr>
          <w:p>
            <w:pPr>
              <w:spacing w:before="240" w:line="96" w:lineRule="auto"/>
              <w:ind w:left="185" w:hanging="185" w:hangingChars="71"/>
              <w:jc w:val="center"/>
              <w:rPr>
                <w:rFonts w:ascii="Times New Roman" w:hAnsi="Times New Roman" w:cs="Times New Roman"/>
                <w:b/>
                <w:i/>
                <w:sz w:val="26"/>
                <w:szCs w:val="26"/>
                <w:lang w:eastAsia="vi-VN"/>
              </w:rPr>
            </w:pPr>
          </w:p>
        </w:tc>
        <w:tc>
          <w:tcPr>
            <w:tcW w:w="2861" w:type="dxa"/>
            <w:vMerge w:val="continue"/>
          </w:tcPr>
          <w:p>
            <w:pPr>
              <w:spacing w:before="240"/>
              <w:ind w:left="191" w:leftChars="53" w:hanging="85" w:hangingChars="33"/>
              <w:jc w:val="both"/>
              <w:rPr>
                <w:rFonts w:ascii="Times New Roman" w:hAnsi="Times New Roman" w:cs="Times New Roman"/>
                <w:i/>
                <w:iCs/>
                <w:sz w:val="26"/>
                <w:szCs w:val="26"/>
                <w:lang w:eastAsia="vi-VN"/>
              </w:rPr>
            </w:pPr>
          </w:p>
        </w:tc>
        <w:tc>
          <w:tcPr>
            <w:tcW w:w="2405" w:type="dxa"/>
          </w:tcPr>
          <w:p>
            <w:pPr>
              <w:spacing w:before="240" w:line="96" w:lineRule="auto"/>
              <w:ind w:left="200" w:leftChars="100"/>
              <w:jc w:val="both"/>
              <w:rPr>
                <w:rFonts w:ascii="Times New Roman" w:hAnsi="Times New Roman" w:cs="Times New Roman"/>
                <w:sz w:val="26"/>
                <w:szCs w:val="26"/>
                <w:lang w:eastAsia="vi-VN"/>
              </w:rPr>
            </w:pPr>
            <w:r>
              <w:rPr>
                <w:rFonts w:ascii="Times New Roman" w:hAnsi="Times New Roman" w:cs="Times New Roman"/>
                <w:sz w:val="26"/>
                <w:szCs w:val="26"/>
                <w:lang w:eastAsia="vi-VN"/>
              </w:rPr>
              <w:t xml:space="preserve">Khá </w:t>
            </w:r>
          </w:p>
        </w:tc>
        <w:tc>
          <w:tcPr>
            <w:tcW w:w="1736" w:type="dxa"/>
          </w:tcPr>
          <w:p>
            <w:pPr>
              <w:spacing w:before="240" w:line="96"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7</w:t>
            </w:r>
          </w:p>
        </w:tc>
        <w:tc>
          <w:tcPr>
            <w:tcW w:w="1296" w:type="dxa"/>
          </w:tcPr>
          <w:p>
            <w:pPr>
              <w:spacing w:before="240" w:line="96"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740" w:type="dxa"/>
            <w:vMerge w:val="continue"/>
            <w:vAlign w:val="center"/>
          </w:tcPr>
          <w:p>
            <w:pPr>
              <w:spacing w:before="240" w:line="96" w:lineRule="auto"/>
              <w:ind w:left="185" w:hanging="185" w:hangingChars="71"/>
              <w:jc w:val="center"/>
              <w:rPr>
                <w:rFonts w:ascii="Times New Roman" w:hAnsi="Times New Roman" w:cs="Times New Roman"/>
                <w:b/>
                <w:i/>
                <w:sz w:val="26"/>
                <w:szCs w:val="26"/>
                <w:lang w:eastAsia="vi-VN"/>
              </w:rPr>
            </w:pPr>
          </w:p>
        </w:tc>
        <w:tc>
          <w:tcPr>
            <w:tcW w:w="2861" w:type="dxa"/>
            <w:vMerge w:val="continue"/>
          </w:tcPr>
          <w:p>
            <w:pPr>
              <w:spacing w:before="240"/>
              <w:ind w:left="191" w:leftChars="53" w:hanging="85" w:hangingChars="33"/>
              <w:jc w:val="both"/>
              <w:rPr>
                <w:rFonts w:ascii="Times New Roman" w:hAnsi="Times New Roman" w:cs="Times New Roman"/>
                <w:i/>
                <w:iCs/>
                <w:sz w:val="26"/>
                <w:szCs w:val="26"/>
                <w:lang w:eastAsia="vi-VN"/>
              </w:rPr>
            </w:pPr>
          </w:p>
        </w:tc>
        <w:tc>
          <w:tcPr>
            <w:tcW w:w="2405" w:type="dxa"/>
          </w:tcPr>
          <w:p>
            <w:pPr>
              <w:spacing w:before="240" w:line="96" w:lineRule="auto"/>
              <w:ind w:left="200" w:leftChars="100"/>
              <w:jc w:val="both"/>
              <w:rPr>
                <w:rFonts w:ascii="Times New Roman" w:hAnsi="Times New Roman" w:cs="Times New Roman"/>
                <w:sz w:val="26"/>
                <w:szCs w:val="26"/>
                <w:lang w:eastAsia="vi-VN"/>
              </w:rPr>
            </w:pPr>
            <w:r>
              <w:rPr>
                <w:rFonts w:ascii="Times New Roman" w:hAnsi="Times New Roman" w:cs="Times New Roman"/>
                <w:sz w:val="26"/>
                <w:szCs w:val="26"/>
                <w:lang w:eastAsia="vi-VN"/>
              </w:rPr>
              <w:t>Trung bình</w:t>
            </w:r>
          </w:p>
        </w:tc>
        <w:tc>
          <w:tcPr>
            <w:tcW w:w="1736" w:type="dxa"/>
          </w:tcPr>
          <w:p>
            <w:pPr>
              <w:spacing w:before="240" w:line="96"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1</w:t>
            </w:r>
          </w:p>
        </w:tc>
        <w:tc>
          <w:tcPr>
            <w:tcW w:w="1296" w:type="dxa"/>
          </w:tcPr>
          <w:p>
            <w:pPr>
              <w:spacing w:before="240" w:line="96"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740" w:type="dxa"/>
            <w:vMerge w:val="continue"/>
            <w:vAlign w:val="center"/>
          </w:tcPr>
          <w:p>
            <w:pPr>
              <w:spacing w:before="240" w:line="96" w:lineRule="auto"/>
              <w:ind w:left="185" w:hanging="185" w:hangingChars="71"/>
              <w:jc w:val="center"/>
              <w:rPr>
                <w:rFonts w:ascii="Times New Roman" w:hAnsi="Times New Roman" w:cs="Times New Roman"/>
                <w:b/>
                <w:i/>
                <w:sz w:val="26"/>
                <w:szCs w:val="26"/>
                <w:lang w:eastAsia="vi-VN"/>
              </w:rPr>
            </w:pPr>
          </w:p>
        </w:tc>
        <w:tc>
          <w:tcPr>
            <w:tcW w:w="2861" w:type="dxa"/>
            <w:vMerge w:val="continue"/>
          </w:tcPr>
          <w:p>
            <w:pPr>
              <w:spacing w:before="240"/>
              <w:ind w:left="191" w:leftChars="53" w:hanging="85" w:hangingChars="33"/>
              <w:jc w:val="both"/>
              <w:rPr>
                <w:rFonts w:ascii="Times New Roman" w:hAnsi="Times New Roman" w:cs="Times New Roman"/>
                <w:i/>
                <w:iCs/>
                <w:sz w:val="26"/>
                <w:szCs w:val="26"/>
                <w:lang w:eastAsia="vi-VN"/>
              </w:rPr>
            </w:pPr>
          </w:p>
        </w:tc>
        <w:tc>
          <w:tcPr>
            <w:tcW w:w="2405" w:type="dxa"/>
          </w:tcPr>
          <w:p>
            <w:pPr>
              <w:spacing w:before="240" w:line="96" w:lineRule="auto"/>
              <w:ind w:left="200" w:leftChars="100"/>
              <w:jc w:val="both"/>
              <w:rPr>
                <w:rFonts w:ascii="Times New Roman" w:hAnsi="Times New Roman" w:cs="Times New Roman"/>
                <w:sz w:val="26"/>
                <w:szCs w:val="26"/>
                <w:lang w:eastAsia="vi-VN"/>
              </w:rPr>
            </w:pPr>
            <w:r>
              <w:rPr>
                <w:rFonts w:ascii="Times New Roman" w:hAnsi="Times New Roman" w:cs="Times New Roman"/>
                <w:sz w:val="26"/>
                <w:szCs w:val="26"/>
                <w:lang w:eastAsia="vi-VN"/>
              </w:rPr>
              <w:t>Kém</w:t>
            </w:r>
          </w:p>
        </w:tc>
        <w:tc>
          <w:tcPr>
            <w:tcW w:w="1736" w:type="dxa"/>
          </w:tcPr>
          <w:p>
            <w:pPr>
              <w:spacing w:before="240" w:line="96"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1</w:t>
            </w:r>
          </w:p>
        </w:tc>
        <w:tc>
          <w:tcPr>
            <w:tcW w:w="1296" w:type="dxa"/>
          </w:tcPr>
          <w:p>
            <w:pPr>
              <w:spacing w:before="240" w:line="96"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740" w:type="dxa"/>
            <w:vMerge w:val="continue"/>
            <w:vAlign w:val="center"/>
          </w:tcPr>
          <w:p>
            <w:pPr>
              <w:spacing w:before="240" w:line="96" w:lineRule="auto"/>
              <w:ind w:left="185" w:hanging="185" w:hangingChars="71"/>
              <w:jc w:val="center"/>
              <w:rPr>
                <w:rFonts w:ascii="Times New Roman" w:hAnsi="Times New Roman" w:cs="Times New Roman"/>
                <w:b/>
                <w:i/>
                <w:sz w:val="26"/>
                <w:szCs w:val="26"/>
                <w:lang w:eastAsia="vi-VN"/>
              </w:rPr>
            </w:pPr>
          </w:p>
        </w:tc>
        <w:tc>
          <w:tcPr>
            <w:tcW w:w="2861" w:type="dxa"/>
            <w:vMerge w:val="continue"/>
          </w:tcPr>
          <w:p>
            <w:pPr>
              <w:spacing w:before="240"/>
              <w:ind w:left="191" w:leftChars="53" w:hanging="85" w:hangingChars="33"/>
              <w:jc w:val="both"/>
              <w:rPr>
                <w:rFonts w:ascii="Times New Roman" w:hAnsi="Times New Roman" w:cs="Times New Roman"/>
                <w:i/>
                <w:iCs/>
                <w:sz w:val="26"/>
                <w:szCs w:val="26"/>
                <w:lang w:eastAsia="vi-VN"/>
              </w:rPr>
            </w:pPr>
          </w:p>
        </w:tc>
        <w:tc>
          <w:tcPr>
            <w:tcW w:w="2405" w:type="dxa"/>
          </w:tcPr>
          <w:p>
            <w:pPr>
              <w:spacing w:before="240" w:line="96" w:lineRule="auto"/>
              <w:ind w:left="200" w:leftChars="100"/>
              <w:jc w:val="both"/>
              <w:rPr>
                <w:rFonts w:ascii="Times New Roman" w:hAnsi="Times New Roman" w:cs="Times New Roman"/>
                <w:sz w:val="26"/>
                <w:szCs w:val="26"/>
                <w:lang w:eastAsia="vi-VN"/>
              </w:rPr>
            </w:pPr>
            <w:r>
              <w:rPr>
                <w:rFonts w:ascii="Times New Roman" w:hAnsi="Times New Roman" w:cs="Times New Roman"/>
                <w:sz w:val="26"/>
                <w:szCs w:val="26"/>
                <w:lang w:eastAsia="vi-VN"/>
              </w:rPr>
              <w:t>Tổng</w:t>
            </w:r>
          </w:p>
        </w:tc>
        <w:tc>
          <w:tcPr>
            <w:tcW w:w="1736" w:type="dxa"/>
          </w:tcPr>
          <w:p>
            <w:pPr>
              <w:spacing w:before="240" w:line="96"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40</w:t>
            </w:r>
          </w:p>
        </w:tc>
        <w:tc>
          <w:tcPr>
            <w:tcW w:w="1296" w:type="dxa"/>
          </w:tcPr>
          <w:p>
            <w:pPr>
              <w:spacing w:before="240" w:line="96"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6" w:hRule="atLeast"/>
          <w:jc w:val="center"/>
        </w:trPr>
        <w:tc>
          <w:tcPr>
            <w:tcW w:w="740" w:type="dxa"/>
            <w:vMerge w:val="restart"/>
            <w:vAlign w:val="center"/>
          </w:tcPr>
          <w:p>
            <w:pPr>
              <w:spacing w:before="240" w:line="96" w:lineRule="auto"/>
              <w:ind w:left="185" w:hanging="185" w:hangingChars="71"/>
              <w:jc w:val="center"/>
              <w:rPr>
                <w:rFonts w:ascii="Times New Roman" w:hAnsi="Times New Roman" w:cs="Times New Roman"/>
                <w:b/>
                <w:i/>
                <w:sz w:val="26"/>
                <w:szCs w:val="26"/>
                <w:lang w:eastAsia="vi-VN"/>
              </w:rPr>
            </w:pPr>
            <w:r>
              <w:rPr>
                <w:rFonts w:ascii="Times New Roman" w:hAnsi="Times New Roman" w:cs="Times New Roman"/>
                <w:b/>
                <w:i/>
                <w:sz w:val="26"/>
                <w:szCs w:val="26"/>
                <w:lang w:eastAsia="vi-VN"/>
              </w:rPr>
              <w:t>4</w:t>
            </w:r>
          </w:p>
        </w:tc>
        <w:tc>
          <w:tcPr>
            <w:tcW w:w="2861" w:type="dxa"/>
            <w:vMerge w:val="restart"/>
          </w:tcPr>
          <w:p>
            <w:pPr>
              <w:spacing w:before="240"/>
              <w:ind w:left="191" w:leftChars="53" w:hanging="85" w:hangingChars="33"/>
              <w:jc w:val="both"/>
              <w:rPr>
                <w:rFonts w:ascii="Times New Roman" w:hAnsi="Times New Roman" w:cs="Times New Roman"/>
                <w:sz w:val="26"/>
                <w:szCs w:val="26"/>
                <w:lang w:eastAsia="vi-VN"/>
              </w:rPr>
            </w:pPr>
            <w:bookmarkStart w:id="185" w:name="OLE_LINK29"/>
            <w:bookmarkStart w:id="186" w:name="OLE_LINK28"/>
            <w:r>
              <w:rPr>
                <w:rFonts w:ascii="Times New Roman" w:hAnsi="Times New Roman" w:cs="Times New Roman"/>
                <w:sz w:val="26"/>
                <w:szCs w:val="26"/>
                <w:lang w:eastAsia="vi-VN"/>
              </w:rPr>
              <w:t>Các buổi học ngoại khóa về an toàn giao thông, an toàn đuối nước và các chủ đề khác</w:t>
            </w:r>
            <w:bookmarkEnd w:id="185"/>
            <w:bookmarkEnd w:id="186"/>
          </w:p>
        </w:tc>
        <w:tc>
          <w:tcPr>
            <w:tcW w:w="2405" w:type="dxa"/>
          </w:tcPr>
          <w:p>
            <w:pPr>
              <w:spacing w:before="240" w:line="96" w:lineRule="auto"/>
              <w:ind w:left="200" w:leftChars="100"/>
              <w:jc w:val="both"/>
              <w:rPr>
                <w:rFonts w:ascii="Times New Roman" w:hAnsi="Times New Roman" w:cs="Times New Roman"/>
                <w:sz w:val="26"/>
                <w:szCs w:val="26"/>
                <w:lang w:eastAsia="vi-VN"/>
              </w:rPr>
            </w:pPr>
            <w:r>
              <w:rPr>
                <w:rFonts w:ascii="Times New Roman" w:hAnsi="Times New Roman" w:cs="Times New Roman"/>
                <w:sz w:val="26"/>
                <w:szCs w:val="26"/>
                <w:lang w:eastAsia="vi-VN"/>
              </w:rPr>
              <w:t xml:space="preserve">Tốt </w:t>
            </w:r>
          </w:p>
        </w:tc>
        <w:tc>
          <w:tcPr>
            <w:tcW w:w="1736" w:type="dxa"/>
          </w:tcPr>
          <w:p>
            <w:pPr>
              <w:spacing w:before="240" w:line="96"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23</w:t>
            </w:r>
          </w:p>
        </w:tc>
        <w:tc>
          <w:tcPr>
            <w:tcW w:w="1296" w:type="dxa"/>
          </w:tcPr>
          <w:p>
            <w:pPr>
              <w:spacing w:before="240" w:line="96"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740" w:type="dxa"/>
            <w:vMerge w:val="continue"/>
            <w:vAlign w:val="center"/>
          </w:tcPr>
          <w:p>
            <w:pPr>
              <w:spacing w:before="240" w:line="96" w:lineRule="auto"/>
              <w:ind w:left="185" w:hanging="185" w:hangingChars="71"/>
              <w:jc w:val="center"/>
              <w:rPr>
                <w:rFonts w:ascii="Times New Roman" w:hAnsi="Times New Roman" w:cs="Times New Roman"/>
                <w:b/>
                <w:i/>
                <w:sz w:val="26"/>
                <w:szCs w:val="26"/>
                <w:lang w:eastAsia="vi-VN"/>
              </w:rPr>
            </w:pPr>
          </w:p>
        </w:tc>
        <w:tc>
          <w:tcPr>
            <w:tcW w:w="2861" w:type="dxa"/>
            <w:vMerge w:val="continue"/>
          </w:tcPr>
          <w:p>
            <w:pPr>
              <w:spacing w:before="240"/>
              <w:ind w:left="191" w:leftChars="53" w:hanging="85" w:hangingChars="33"/>
              <w:jc w:val="both"/>
              <w:rPr>
                <w:rFonts w:ascii="Times New Roman" w:hAnsi="Times New Roman" w:cs="Times New Roman"/>
                <w:i/>
                <w:iCs/>
                <w:sz w:val="26"/>
                <w:szCs w:val="26"/>
                <w:lang w:eastAsia="vi-VN"/>
              </w:rPr>
            </w:pPr>
          </w:p>
        </w:tc>
        <w:tc>
          <w:tcPr>
            <w:tcW w:w="2405" w:type="dxa"/>
          </w:tcPr>
          <w:p>
            <w:pPr>
              <w:spacing w:before="240" w:line="96" w:lineRule="auto"/>
              <w:ind w:left="200" w:leftChars="100"/>
              <w:jc w:val="both"/>
              <w:rPr>
                <w:rFonts w:ascii="Times New Roman" w:hAnsi="Times New Roman" w:cs="Times New Roman"/>
                <w:sz w:val="26"/>
                <w:szCs w:val="26"/>
                <w:lang w:eastAsia="vi-VN"/>
              </w:rPr>
            </w:pPr>
            <w:r>
              <w:rPr>
                <w:rFonts w:ascii="Times New Roman" w:hAnsi="Times New Roman" w:cs="Times New Roman"/>
                <w:sz w:val="26"/>
                <w:szCs w:val="26"/>
                <w:lang w:eastAsia="vi-VN"/>
              </w:rPr>
              <w:t xml:space="preserve">Khá </w:t>
            </w:r>
          </w:p>
        </w:tc>
        <w:tc>
          <w:tcPr>
            <w:tcW w:w="1736" w:type="dxa"/>
          </w:tcPr>
          <w:p>
            <w:pPr>
              <w:spacing w:before="240" w:line="96"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12</w:t>
            </w:r>
          </w:p>
        </w:tc>
        <w:tc>
          <w:tcPr>
            <w:tcW w:w="1296" w:type="dxa"/>
          </w:tcPr>
          <w:p>
            <w:pPr>
              <w:spacing w:before="240" w:line="96"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740" w:type="dxa"/>
            <w:vMerge w:val="continue"/>
            <w:vAlign w:val="center"/>
          </w:tcPr>
          <w:p>
            <w:pPr>
              <w:spacing w:before="240" w:line="96" w:lineRule="auto"/>
              <w:ind w:left="185" w:hanging="185" w:hangingChars="71"/>
              <w:jc w:val="center"/>
              <w:rPr>
                <w:rFonts w:ascii="Times New Roman" w:hAnsi="Times New Roman" w:cs="Times New Roman"/>
                <w:b/>
                <w:i/>
                <w:sz w:val="26"/>
                <w:szCs w:val="26"/>
                <w:lang w:eastAsia="vi-VN"/>
              </w:rPr>
            </w:pPr>
          </w:p>
        </w:tc>
        <w:tc>
          <w:tcPr>
            <w:tcW w:w="2861" w:type="dxa"/>
            <w:vMerge w:val="continue"/>
          </w:tcPr>
          <w:p>
            <w:pPr>
              <w:spacing w:before="240"/>
              <w:ind w:left="191" w:leftChars="53" w:hanging="85" w:hangingChars="33"/>
              <w:jc w:val="both"/>
              <w:rPr>
                <w:rFonts w:ascii="Times New Roman" w:hAnsi="Times New Roman" w:cs="Times New Roman"/>
                <w:i/>
                <w:iCs/>
                <w:sz w:val="26"/>
                <w:szCs w:val="26"/>
                <w:lang w:eastAsia="vi-VN"/>
              </w:rPr>
            </w:pPr>
          </w:p>
        </w:tc>
        <w:tc>
          <w:tcPr>
            <w:tcW w:w="2405" w:type="dxa"/>
          </w:tcPr>
          <w:p>
            <w:pPr>
              <w:spacing w:before="240" w:line="96" w:lineRule="auto"/>
              <w:ind w:left="200" w:leftChars="100"/>
              <w:jc w:val="both"/>
              <w:rPr>
                <w:rFonts w:ascii="Times New Roman" w:hAnsi="Times New Roman" w:cs="Times New Roman"/>
                <w:sz w:val="26"/>
                <w:szCs w:val="26"/>
                <w:lang w:eastAsia="vi-VN"/>
              </w:rPr>
            </w:pPr>
            <w:r>
              <w:rPr>
                <w:rFonts w:ascii="Times New Roman" w:hAnsi="Times New Roman" w:cs="Times New Roman"/>
                <w:sz w:val="26"/>
                <w:szCs w:val="26"/>
                <w:lang w:eastAsia="vi-VN"/>
              </w:rPr>
              <w:t>Trung bình</w:t>
            </w:r>
          </w:p>
        </w:tc>
        <w:tc>
          <w:tcPr>
            <w:tcW w:w="1736" w:type="dxa"/>
          </w:tcPr>
          <w:p>
            <w:pPr>
              <w:spacing w:before="240" w:line="96"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3</w:t>
            </w:r>
          </w:p>
        </w:tc>
        <w:tc>
          <w:tcPr>
            <w:tcW w:w="1296" w:type="dxa"/>
          </w:tcPr>
          <w:p>
            <w:pPr>
              <w:spacing w:before="240" w:line="96"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740" w:type="dxa"/>
            <w:vMerge w:val="continue"/>
            <w:vAlign w:val="center"/>
          </w:tcPr>
          <w:p>
            <w:pPr>
              <w:spacing w:before="240" w:line="96" w:lineRule="auto"/>
              <w:ind w:left="185" w:hanging="185" w:hangingChars="71"/>
              <w:jc w:val="center"/>
              <w:rPr>
                <w:rFonts w:ascii="Times New Roman" w:hAnsi="Times New Roman" w:cs="Times New Roman"/>
                <w:b/>
                <w:i/>
                <w:sz w:val="26"/>
                <w:szCs w:val="26"/>
                <w:lang w:eastAsia="vi-VN"/>
              </w:rPr>
            </w:pPr>
          </w:p>
        </w:tc>
        <w:tc>
          <w:tcPr>
            <w:tcW w:w="2861" w:type="dxa"/>
            <w:vMerge w:val="continue"/>
          </w:tcPr>
          <w:p>
            <w:pPr>
              <w:spacing w:before="240"/>
              <w:ind w:left="191" w:leftChars="53" w:hanging="85" w:hangingChars="33"/>
              <w:jc w:val="both"/>
              <w:rPr>
                <w:rFonts w:ascii="Times New Roman" w:hAnsi="Times New Roman" w:cs="Times New Roman"/>
                <w:i/>
                <w:iCs/>
                <w:sz w:val="26"/>
                <w:szCs w:val="26"/>
                <w:lang w:eastAsia="vi-VN"/>
              </w:rPr>
            </w:pPr>
          </w:p>
        </w:tc>
        <w:tc>
          <w:tcPr>
            <w:tcW w:w="2405" w:type="dxa"/>
          </w:tcPr>
          <w:p>
            <w:pPr>
              <w:spacing w:before="240" w:line="96" w:lineRule="auto"/>
              <w:ind w:left="200" w:leftChars="100"/>
              <w:jc w:val="both"/>
              <w:rPr>
                <w:rFonts w:ascii="Times New Roman" w:hAnsi="Times New Roman" w:cs="Times New Roman"/>
                <w:sz w:val="26"/>
                <w:szCs w:val="26"/>
                <w:lang w:eastAsia="vi-VN"/>
              </w:rPr>
            </w:pPr>
            <w:r>
              <w:rPr>
                <w:rFonts w:ascii="Times New Roman" w:hAnsi="Times New Roman" w:cs="Times New Roman"/>
                <w:sz w:val="26"/>
                <w:szCs w:val="26"/>
                <w:lang w:eastAsia="vi-VN"/>
              </w:rPr>
              <w:t>Kém</w:t>
            </w:r>
          </w:p>
        </w:tc>
        <w:tc>
          <w:tcPr>
            <w:tcW w:w="1736" w:type="dxa"/>
          </w:tcPr>
          <w:p>
            <w:pPr>
              <w:spacing w:before="240" w:line="96"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2</w:t>
            </w:r>
          </w:p>
        </w:tc>
        <w:tc>
          <w:tcPr>
            <w:tcW w:w="1296" w:type="dxa"/>
          </w:tcPr>
          <w:p>
            <w:pPr>
              <w:spacing w:before="240" w:line="96"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740" w:type="dxa"/>
            <w:vMerge w:val="continue"/>
            <w:vAlign w:val="center"/>
          </w:tcPr>
          <w:p>
            <w:pPr>
              <w:spacing w:before="240" w:line="96" w:lineRule="auto"/>
              <w:ind w:left="185" w:hanging="185" w:hangingChars="71"/>
              <w:jc w:val="center"/>
              <w:rPr>
                <w:rFonts w:ascii="Times New Roman" w:hAnsi="Times New Roman" w:cs="Times New Roman"/>
                <w:b/>
                <w:i/>
                <w:sz w:val="26"/>
                <w:szCs w:val="26"/>
                <w:lang w:eastAsia="vi-VN"/>
              </w:rPr>
            </w:pPr>
          </w:p>
        </w:tc>
        <w:tc>
          <w:tcPr>
            <w:tcW w:w="2861" w:type="dxa"/>
            <w:vMerge w:val="continue"/>
          </w:tcPr>
          <w:p>
            <w:pPr>
              <w:spacing w:before="240"/>
              <w:ind w:left="191" w:leftChars="53" w:hanging="85" w:hangingChars="33"/>
              <w:jc w:val="both"/>
              <w:rPr>
                <w:rFonts w:ascii="Times New Roman" w:hAnsi="Times New Roman" w:cs="Times New Roman"/>
                <w:i/>
                <w:iCs/>
                <w:sz w:val="26"/>
                <w:szCs w:val="26"/>
                <w:lang w:eastAsia="vi-VN"/>
              </w:rPr>
            </w:pPr>
          </w:p>
        </w:tc>
        <w:tc>
          <w:tcPr>
            <w:tcW w:w="2405" w:type="dxa"/>
          </w:tcPr>
          <w:p>
            <w:pPr>
              <w:spacing w:before="240" w:line="96" w:lineRule="auto"/>
              <w:ind w:left="200" w:leftChars="100"/>
              <w:jc w:val="both"/>
              <w:rPr>
                <w:rFonts w:ascii="Times New Roman" w:hAnsi="Times New Roman" w:cs="Times New Roman"/>
                <w:sz w:val="26"/>
                <w:szCs w:val="26"/>
                <w:lang w:eastAsia="vi-VN"/>
              </w:rPr>
            </w:pPr>
            <w:r>
              <w:rPr>
                <w:rFonts w:ascii="Times New Roman" w:hAnsi="Times New Roman" w:cs="Times New Roman"/>
                <w:sz w:val="26"/>
                <w:szCs w:val="26"/>
                <w:lang w:eastAsia="vi-VN"/>
              </w:rPr>
              <w:t>Tổng</w:t>
            </w:r>
          </w:p>
        </w:tc>
        <w:tc>
          <w:tcPr>
            <w:tcW w:w="1736" w:type="dxa"/>
          </w:tcPr>
          <w:p>
            <w:pPr>
              <w:spacing w:before="240" w:line="96"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40</w:t>
            </w:r>
          </w:p>
        </w:tc>
        <w:tc>
          <w:tcPr>
            <w:tcW w:w="1296" w:type="dxa"/>
          </w:tcPr>
          <w:p>
            <w:pPr>
              <w:spacing w:before="240" w:line="96"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740" w:type="dxa"/>
            <w:vMerge w:val="restart"/>
            <w:vAlign w:val="center"/>
          </w:tcPr>
          <w:p>
            <w:pPr>
              <w:spacing w:before="240" w:line="96" w:lineRule="auto"/>
              <w:ind w:left="185" w:hanging="185" w:hangingChars="71"/>
              <w:jc w:val="center"/>
              <w:rPr>
                <w:rFonts w:ascii="Times New Roman" w:hAnsi="Times New Roman" w:cs="Times New Roman"/>
                <w:b/>
                <w:i/>
                <w:sz w:val="26"/>
                <w:szCs w:val="26"/>
                <w:lang w:eastAsia="vi-VN"/>
              </w:rPr>
            </w:pPr>
            <w:r>
              <w:rPr>
                <w:rFonts w:ascii="Times New Roman" w:hAnsi="Times New Roman" w:cs="Times New Roman"/>
                <w:b/>
                <w:i/>
                <w:sz w:val="26"/>
                <w:szCs w:val="26"/>
                <w:lang w:eastAsia="vi-VN"/>
              </w:rPr>
              <w:t>5</w:t>
            </w:r>
          </w:p>
        </w:tc>
        <w:tc>
          <w:tcPr>
            <w:tcW w:w="2861" w:type="dxa"/>
            <w:vMerge w:val="restart"/>
          </w:tcPr>
          <w:p>
            <w:pPr>
              <w:spacing w:before="240"/>
              <w:ind w:left="191" w:leftChars="53" w:hanging="85" w:hangingChars="33"/>
              <w:jc w:val="both"/>
              <w:rPr>
                <w:rFonts w:ascii="Times New Roman" w:hAnsi="Times New Roman" w:cs="Times New Roman"/>
                <w:i/>
                <w:iCs/>
                <w:sz w:val="26"/>
                <w:szCs w:val="26"/>
                <w:lang w:eastAsia="vi-VN"/>
              </w:rPr>
            </w:pPr>
            <w:bookmarkStart w:id="187" w:name="OLE_LINK20"/>
            <w:bookmarkStart w:id="188" w:name="OLE_LINK21"/>
            <w:r>
              <w:rPr>
                <w:rFonts w:ascii="Times New Roman" w:hAnsi="Times New Roman" w:cs="Times New Roman"/>
                <w:sz w:val="26"/>
                <w:szCs w:val="26"/>
                <w:lang w:eastAsia="vi-VN"/>
              </w:rPr>
              <w:t>Cùng trao đổi với các anh, chị, các bạn sinh viên về cuộc sống và việc học</w:t>
            </w:r>
            <w:bookmarkEnd w:id="187"/>
            <w:bookmarkEnd w:id="188"/>
          </w:p>
        </w:tc>
        <w:tc>
          <w:tcPr>
            <w:tcW w:w="2405" w:type="dxa"/>
          </w:tcPr>
          <w:p>
            <w:pPr>
              <w:spacing w:before="240" w:line="96" w:lineRule="auto"/>
              <w:ind w:left="200" w:leftChars="100"/>
              <w:jc w:val="both"/>
              <w:rPr>
                <w:rFonts w:ascii="Times New Roman" w:hAnsi="Times New Roman" w:cs="Times New Roman"/>
                <w:sz w:val="26"/>
                <w:szCs w:val="26"/>
                <w:lang w:eastAsia="vi-VN"/>
              </w:rPr>
            </w:pPr>
            <w:r>
              <w:rPr>
                <w:rFonts w:ascii="Times New Roman" w:hAnsi="Times New Roman" w:cs="Times New Roman"/>
                <w:sz w:val="26"/>
                <w:szCs w:val="26"/>
                <w:lang w:eastAsia="vi-VN"/>
              </w:rPr>
              <w:t xml:space="preserve">Tốt </w:t>
            </w:r>
          </w:p>
        </w:tc>
        <w:tc>
          <w:tcPr>
            <w:tcW w:w="1736" w:type="dxa"/>
          </w:tcPr>
          <w:p>
            <w:pPr>
              <w:spacing w:before="240" w:line="96"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25</w:t>
            </w:r>
          </w:p>
        </w:tc>
        <w:tc>
          <w:tcPr>
            <w:tcW w:w="1296" w:type="dxa"/>
          </w:tcPr>
          <w:p>
            <w:pPr>
              <w:spacing w:before="240" w:line="96"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740" w:type="dxa"/>
            <w:vMerge w:val="continue"/>
            <w:vAlign w:val="center"/>
          </w:tcPr>
          <w:p>
            <w:pPr>
              <w:spacing w:before="240" w:line="96" w:lineRule="auto"/>
              <w:ind w:left="185" w:hanging="185" w:hangingChars="71"/>
              <w:jc w:val="center"/>
              <w:rPr>
                <w:rFonts w:ascii="Times New Roman" w:hAnsi="Times New Roman" w:cs="Times New Roman"/>
                <w:b/>
                <w:i/>
                <w:sz w:val="26"/>
                <w:szCs w:val="26"/>
                <w:lang w:eastAsia="vi-VN"/>
              </w:rPr>
            </w:pPr>
          </w:p>
        </w:tc>
        <w:tc>
          <w:tcPr>
            <w:tcW w:w="2861" w:type="dxa"/>
            <w:vMerge w:val="continue"/>
          </w:tcPr>
          <w:p>
            <w:pPr>
              <w:spacing w:before="240"/>
              <w:ind w:left="191" w:leftChars="53" w:hanging="85" w:hangingChars="33"/>
              <w:jc w:val="both"/>
              <w:rPr>
                <w:rFonts w:ascii="Times New Roman" w:hAnsi="Times New Roman" w:cs="Times New Roman"/>
                <w:i/>
                <w:iCs/>
                <w:sz w:val="26"/>
                <w:szCs w:val="26"/>
                <w:lang w:eastAsia="vi-VN"/>
              </w:rPr>
            </w:pPr>
          </w:p>
        </w:tc>
        <w:tc>
          <w:tcPr>
            <w:tcW w:w="2405" w:type="dxa"/>
          </w:tcPr>
          <w:p>
            <w:pPr>
              <w:spacing w:before="240" w:line="96" w:lineRule="auto"/>
              <w:ind w:left="200" w:leftChars="100"/>
              <w:jc w:val="both"/>
              <w:rPr>
                <w:rFonts w:ascii="Times New Roman" w:hAnsi="Times New Roman" w:cs="Times New Roman"/>
                <w:sz w:val="26"/>
                <w:szCs w:val="26"/>
                <w:lang w:eastAsia="vi-VN"/>
              </w:rPr>
            </w:pPr>
            <w:r>
              <w:rPr>
                <w:rFonts w:ascii="Times New Roman" w:hAnsi="Times New Roman" w:cs="Times New Roman"/>
                <w:sz w:val="26"/>
                <w:szCs w:val="26"/>
                <w:lang w:eastAsia="vi-VN"/>
              </w:rPr>
              <w:t xml:space="preserve">Khá </w:t>
            </w:r>
          </w:p>
        </w:tc>
        <w:tc>
          <w:tcPr>
            <w:tcW w:w="1736" w:type="dxa"/>
          </w:tcPr>
          <w:p>
            <w:pPr>
              <w:spacing w:before="240" w:line="96"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12</w:t>
            </w:r>
          </w:p>
        </w:tc>
        <w:tc>
          <w:tcPr>
            <w:tcW w:w="1296" w:type="dxa"/>
          </w:tcPr>
          <w:p>
            <w:pPr>
              <w:spacing w:before="240" w:line="96"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740" w:type="dxa"/>
            <w:vMerge w:val="continue"/>
            <w:vAlign w:val="center"/>
          </w:tcPr>
          <w:p>
            <w:pPr>
              <w:spacing w:before="240" w:line="96" w:lineRule="auto"/>
              <w:ind w:left="185" w:hanging="185" w:hangingChars="71"/>
              <w:jc w:val="center"/>
              <w:rPr>
                <w:rFonts w:ascii="Times New Roman" w:hAnsi="Times New Roman" w:cs="Times New Roman"/>
                <w:b/>
                <w:i/>
                <w:sz w:val="26"/>
                <w:szCs w:val="26"/>
                <w:lang w:eastAsia="vi-VN"/>
              </w:rPr>
            </w:pPr>
          </w:p>
        </w:tc>
        <w:tc>
          <w:tcPr>
            <w:tcW w:w="2861" w:type="dxa"/>
            <w:vMerge w:val="continue"/>
          </w:tcPr>
          <w:p>
            <w:pPr>
              <w:spacing w:before="240"/>
              <w:ind w:left="191" w:leftChars="53" w:hanging="85" w:hangingChars="33"/>
              <w:jc w:val="both"/>
              <w:rPr>
                <w:rFonts w:ascii="Times New Roman" w:hAnsi="Times New Roman" w:cs="Times New Roman"/>
                <w:i/>
                <w:iCs/>
                <w:sz w:val="26"/>
                <w:szCs w:val="26"/>
                <w:lang w:eastAsia="vi-VN"/>
              </w:rPr>
            </w:pPr>
          </w:p>
        </w:tc>
        <w:tc>
          <w:tcPr>
            <w:tcW w:w="2405" w:type="dxa"/>
          </w:tcPr>
          <w:p>
            <w:pPr>
              <w:spacing w:before="240" w:line="96" w:lineRule="auto"/>
              <w:ind w:left="200" w:leftChars="100"/>
              <w:jc w:val="both"/>
              <w:rPr>
                <w:rFonts w:ascii="Times New Roman" w:hAnsi="Times New Roman" w:cs="Times New Roman"/>
                <w:sz w:val="26"/>
                <w:szCs w:val="26"/>
                <w:lang w:eastAsia="vi-VN"/>
              </w:rPr>
            </w:pPr>
            <w:r>
              <w:rPr>
                <w:rFonts w:ascii="Times New Roman" w:hAnsi="Times New Roman" w:cs="Times New Roman"/>
                <w:sz w:val="26"/>
                <w:szCs w:val="26"/>
                <w:lang w:eastAsia="vi-VN"/>
              </w:rPr>
              <w:t>Trung bình</w:t>
            </w:r>
          </w:p>
        </w:tc>
        <w:tc>
          <w:tcPr>
            <w:tcW w:w="1736" w:type="dxa"/>
          </w:tcPr>
          <w:p>
            <w:pPr>
              <w:spacing w:before="240" w:line="96"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2</w:t>
            </w:r>
          </w:p>
        </w:tc>
        <w:tc>
          <w:tcPr>
            <w:tcW w:w="1296" w:type="dxa"/>
          </w:tcPr>
          <w:p>
            <w:pPr>
              <w:spacing w:before="240" w:line="96"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740" w:type="dxa"/>
            <w:vMerge w:val="continue"/>
            <w:vAlign w:val="center"/>
          </w:tcPr>
          <w:p>
            <w:pPr>
              <w:spacing w:before="240" w:line="96" w:lineRule="auto"/>
              <w:ind w:left="185" w:hanging="185" w:hangingChars="71"/>
              <w:jc w:val="center"/>
              <w:rPr>
                <w:rFonts w:ascii="Times New Roman" w:hAnsi="Times New Roman" w:cs="Times New Roman"/>
                <w:b/>
                <w:i/>
                <w:sz w:val="26"/>
                <w:szCs w:val="26"/>
                <w:lang w:eastAsia="vi-VN"/>
              </w:rPr>
            </w:pPr>
          </w:p>
        </w:tc>
        <w:tc>
          <w:tcPr>
            <w:tcW w:w="2861" w:type="dxa"/>
            <w:vMerge w:val="continue"/>
          </w:tcPr>
          <w:p>
            <w:pPr>
              <w:spacing w:before="240"/>
              <w:ind w:left="191" w:leftChars="53" w:hanging="85" w:hangingChars="33"/>
              <w:jc w:val="both"/>
              <w:rPr>
                <w:rFonts w:ascii="Times New Roman" w:hAnsi="Times New Roman" w:cs="Times New Roman"/>
                <w:i/>
                <w:iCs/>
                <w:sz w:val="26"/>
                <w:szCs w:val="26"/>
                <w:lang w:eastAsia="vi-VN"/>
              </w:rPr>
            </w:pPr>
          </w:p>
        </w:tc>
        <w:tc>
          <w:tcPr>
            <w:tcW w:w="2405" w:type="dxa"/>
          </w:tcPr>
          <w:p>
            <w:pPr>
              <w:spacing w:before="240" w:line="96" w:lineRule="auto"/>
              <w:ind w:left="200" w:leftChars="100"/>
              <w:jc w:val="both"/>
              <w:rPr>
                <w:rFonts w:ascii="Times New Roman" w:hAnsi="Times New Roman" w:cs="Times New Roman"/>
                <w:sz w:val="26"/>
                <w:szCs w:val="26"/>
                <w:lang w:eastAsia="vi-VN"/>
              </w:rPr>
            </w:pPr>
            <w:r>
              <w:rPr>
                <w:rFonts w:ascii="Times New Roman" w:hAnsi="Times New Roman" w:cs="Times New Roman"/>
                <w:sz w:val="26"/>
                <w:szCs w:val="26"/>
                <w:lang w:eastAsia="vi-VN"/>
              </w:rPr>
              <w:t>Kém</w:t>
            </w:r>
          </w:p>
        </w:tc>
        <w:tc>
          <w:tcPr>
            <w:tcW w:w="1736" w:type="dxa"/>
          </w:tcPr>
          <w:p>
            <w:pPr>
              <w:spacing w:before="240" w:line="96"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1</w:t>
            </w:r>
          </w:p>
        </w:tc>
        <w:tc>
          <w:tcPr>
            <w:tcW w:w="1296" w:type="dxa"/>
          </w:tcPr>
          <w:p>
            <w:pPr>
              <w:spacing w:before="240" w:line="96"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740" w:type="dxa"/>
            <w:vMerge w:val="continue"/>
            <w:vAlign w:val="center"/>
          </w:tcPr>
          <w:p>
            <w:pPr>
              <w:spacing w:before="240" w:line="96" w:lineRule="auto"/>
              <w:ind w:left="185" w:hanging="185" w:hangingChars="71"/>
              <w:jc w:val="center"/>
              <w:rPr>
                <w:rFonts w:ascii="Times New Roman" w:hAnsi="Times New Roman" w:cs="Times New Roman"/>
                <w:b/>
                <w:i/>
                <w:sz w:val="26"/>
                <w:szCs w:val="26"/>
                <w:lang w:eastAsia="vi-VN"/>
              </w:rPr>
            </w:pPr>
          </w:p>
        </w:tc>
        <w:tc>
          <w:tcPr>
            <w:tcW w:w="2861" w:type="dxa"/>
            <w:vMerge w:val="continue"/>
          </w:tcPr>
          <w:p>
            <w:pPr>
              <w:spacing w:before="240"/>
              <w:ind w:left="191" w:leftChars="53" w:hanging="85" w:hangingChars="33"/>
              <w:jc w:val="both"/>
              <w:rPr>
                <w:rFonts w:ascii="Times New Roman" w:hAnsi="Times New Roman" w:cs="Times New Roman"/>
                <w:i/>
                <w:iCs/>
                <w:sz w:val="26"/>
                <w:szCs w:val="26"/>
                <w:lang w:eastAsia="vi-VN"/>
              </w:rPr>
            </w:pPr>
          </w:p>
        </w:tc>
        <w:tc>
          <w:tcPr>
            <w:tcW w:w="2405" w:type="dxa"/>
          </w:tcPr>
          <w:p>
            <w:pPr>
              <w:spacing w:before="240" w:line="96" w:lineRule="auto"/>
              <w:ind w:left="200" w:leftChars="100"/>
              <w:jc w:val="both"/>
              <w:rPr>
                <w:rFonts w:ascii="Times New Roman" w:hAnsi="Times New Roman" w:cs="Times New Roman"/>
                <w:sz w:val="26"/>
                <w:szCs w:val="26"/>
                <w:lang w:eastAsia="vi-VN"/>
              </w:rPr>
            </w:pPr>
            <w:r>
              <w:rPr>
                <w:rFonts w:ascii="Times New Roman" w:hAnsi="Times New Roman" w:cs="Times New Roman"/>
                <w:sz w:val="26"/>
                <w:szCs w:val="26"/>
                <w:lang w:eastAsia="vi-VN"/>
              </w:rPr>
              <w:t>Tổng</w:t>
            </w:r>
          </w:p>
        </w:tc>
        <w:tc>
          <w:tcPr>
            <w:tcW w:w="1736" w:type="dxa"/>
          </w:tcPr>
          <w:p>
            <w:pPr>
              <w:spacing w:before="240" w:line="96"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40</w:t>
            </w:r>
          </w:p>
        </w:tc>
        <w:tc>
          <w:tcPr>
            <w:tcW w:w="1296" w:type="dxa"/>
          </w:tcPr>
          <w:p>
            <w:pPr>
              <w:spacing w:before="240" w:line="96"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740" w:type="dxa"/>
            <w:vMerge w:val="restart"/>
            <w:vAlign w:val="center"/>
          </w:tcPr>
          <w:p>
            <w:pPr>
              <w:spacing w:before="240" w:line="96" w:lineRule="auto"/>
              <w:ind w:left="185" w:hanging="185" w:hangingChars="71"/>
              <w:jc w:val="center"/>
              <w:rPr>
                <w:rFonts w:ascii="Times New Roman" w:hAnsi="Times New Roman" w:cs="Times New Roman"/>
                <w:b/>
                <w:i/>
                <w:sz w:val="26"/>
                <w:szCs w:val="26"/>
                <w:lang w:eastAsia="vi-VN"/>
              </w:rPr>
            </w:pPr>
            <w:r>
              <w:rPr>
                <w:rFonts w:ascii="Times New Roman" w:hAnsi="Times New Roman" w:cs="Times New Roman"/>
                <w:b/>
                <w:i/>
                <w:sz w:val="26"/>
                <w:szCs w:val="26"/>
                <w:lang w:eastAsia="vi-VN"/>
              </w:rPr>
              <w:t>6</w:t>
            </w:r>
          </w:p>
        </w:tc>
        <w:tc>
          <w:tcPr>
            <w:tcW w:w="2861" w:type="dxa"/>
            <w:vMerge w:val="restart"/>
          </w:tcPr>
          <w:p>
            <w:pPr>
              <w:spacing w:before="240"/>
              <w:ind w:left="191" w:leftChars="53" w:hanging="85" w:hangingChars="33"/>
              <w:jc w:val="both"/>
              <w:rPr>
                <w:rFonts w:ascii="Times New Roman" w:hAnsi="Times New Roman" w:cs="Times New Roman"/>
                <w:i/>
                <w:iCs/>
                <w:sz w:val="26"/>
                <w:szCs w:val="26"/>
                <w:lang w:eastAsia="vi-VN"/>
              </w:rPr>
            </w:pPr>
            <w:bookmarkStart w:id="189" w:name="OLE_LINK32"/>
            <w:bookmarkStart w:id="190" w:name="OLE_LINK34"/>
            <w:bookmarkStart w:id="191" w:name="OLE_LINK33"/>
            <w:r>
              <w:rPr>
                <w:rFonts w:ascii="Times New Roman" w:hAnsi="Times New Roman" w:cs="Times New Roman"/>
                <w:sz w:val="26"/>
                <w:szCs w:val="26"/>
                <w:lang w:eastAsia="vi-VN"/>
              </w:rPr>
              <w:t>Cuộc thi tái chế rác thải</w:t>
            </w:r>
            <w:bookmarkEnd w:id="189"/>
            <w:bookmarkEnd w:id="190"/>
            <w:bookmarkEnd w:id="191"/>
          </w:p>
        </w:tc>
        <w:tc>
          <w:tcPr>
            <w:tcW w:w="2405" w:type="dxa"/>
          </w:tcPr>
          <w:p>
            <w:pPr>
              <w:spacing w:before="240" w:line="96" w:lineRule="auto"/>
              <w:ind w:left="200" w:leftChars="100"/>
              <w:jc w:val="both"/>
              <w:rPr>
                <w:rFonts w:ascii="Times New Roman" w:hAnsi="Times New Roman" w:cs="Times New Roman"/>
                <w:sz w:val="26"/>
                <w:szCs w:val="26"/>
                <w:lang w:eastAsia="vi-VN"/>
              </w:rPr>
            </w:pPr>
            <w:r>
              <w:rPr>
                <w:rFonts w:ascii="Times New Roman" w:hAnsi="Times New Roman" w:cs="Times New Roman"/>
                <w:sz w:val="26"/>
                <w:szCs w:val="26"/>
                <w:lang w:eastAsia="vi-VN"/>
              </w:rPr>
              <w:t xml:space="preserve">Tốt </w:t>
            </w:r>
          </w:p>
        </w:tc>
        <w:tc>
          <w:tcPr>
            <w:tcW w:w="1736" w:type="dxa"/>
          </w:tcPr>
          <w:p>
            <w:pPr>
              <w:spacing w:before="240" w:line="96"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15</w:t>
            </w:r>
          </w:p>
        </w:tc>
        <w:tc>
          <w:tcPr>
            <w:tcW w:w="1296" w:type="dxa"/>
          </w:tcPr>
          <w:p>
            <w:pPr>
              <w:spacing w:before="240" w:line="96"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740" w:type="dxa"/>
            <w:vMerge w:val="continue"/>
            <w:vAlign w:val="center"/>
          </w:tcPr>
          <w:p>
            <w:pPr>
              <w:spacing w:before="240" w:line="96" w:lineRule="auto"/>
              <w:ind w:left="185" w:hanging="185" w:hangingChars="71"/>
              <w:jc w:val="center"/>
              <w:rPr>
                <w:rFonts w:ascii="Times New Roman" w:hAnsi="Times New Roman" w:cs="Times New Roman"/>
                <w:b/>
                <w:i/>
                <w:sz w:val="26"/>
                <w:szCs w:val="26"/>
                <w:lang w:eastAsia="vi-VN"/>
              </w:rPr>
            </w:pPr>
          </w:p>
        </w:tc>
        <w:tc>
          <w:tcPr>
            <w:tcW w:w="2861" w:type="dxa"/>
            <w:vMerge w:val="continue"/>
          </w:tcPr>
          <w:p>
            <w:pPr>
              <w:spacing w:before="240"/>
              <w:ind w:left="191" w:leftChars="53" w:hanging="85" w:hangingChars="33"/>
              <w:jc w:val="both"/>
              <w:rPr>
                <w:rFonts w:ascii="Times New Roman" w:hAnsi="Times New Roman" w:cs="Times New Roman"/>
                <w:i/>
                <w:iCs/>
                <w:sz w:val="26"/>
                <w:szCs w:val="26"/>
                <w:lang w:eastAsia="vi-VN"/>
              </w:rPr>
            </w:pPr>
          </w:p>
        </w:tc>
        <w:tc>
          <w:tcPr>
            <w:tcW w:w="2405" w:type="dxa"/>
          </w:tcPr>
          <w:p>
            <w:pPr>
              <w:spacing w:before="240" w:line="96" w:lineRule="auto"/>
              <w:ind w:left="200" w:leftChars="100"/>
              <w:jc w:val="both"/>
              <w:rPr>
                <w:rFonts w:ascii="Times New Roman" w:hAnsi="Times New Roman" w:cs="Times New Roman"/>
                <w:sz w:val="26"/>
                <w:szCs w:val="26"/>
                <w:lang w:eastAsia="vi-VN"/>
              </w:rPr>
            </w:pPr>
            <w:r>
              <w:rPr>
                <w:rFonts w:ascii="Times New Roman" w:hAnsi="Times New Roman" w:cs="Times New Roman"/>
                <w:sz w:val="26"/>
                <w:szCs w:val="26"/>
                <w:lang w:eastAsia="vi-VN"/>
              </w:rPr>
              <w:t xml:space="preserve">Khá </w:t>
            </w:r>
          </w:p>
        </w:tc>
        <w:tc>
          <w:tcPr>
            <w:tcW w:w="1736" w:type="dxa"/>
          </w:tcPr>
          <w:p>
            <w:pPr>
              <w:spacing w:before="240" w:line="96"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17</w:t>
            </w:r>
          </w:p>
        </w:tc>
        <w:tc>
          <w:tcPr>
            <w:tcW w:w="1296" w:type="dxa"/>
          </w:tcPr>
          <w:p>
            <w:pPr>
              <w:spacing w:before="240" w:line="96"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740" w:type="dxa"/>
            <w:vMerge w:val="continue"/>
            <w:vAlign w:val="center"/>
          </w:tcPr>
          <w:p>
            <w:pPr>
              <w:spacing w:before="240" w:line="96" w:lineRule="auto"/>
              <w:ind w:left="185" w:hanging="185" w:hangingChars="71"/>
              <w:jc w:val="center"/>
              <w:rPr>
                <w:rFonts w:ascii="Times New Roman" w:hAnsi="Times New Roman" w:cs="Times New Roman"/>
                <w:b/>
                <w:i/>
                <w:sz w:val="26"/>
                <w:szCs w:val="26"/>
                <w:lang w:eastAsia="vi-VN"/>
              </w:rPr>
            </w:pPr>
          </w:p>
        </w:tc>
        <w:tc>
          <w:tcPr>
            <w:tcW w:w="2861" w:type="dxa"/>
            <w:vMerge w:val="continue"/>
          </w:tcPr>
          <w:p>
            <w:pPr>
              <w:spacing w:before="240"/>
              <w:ind w:left="191" w:leftChars="53" w:hanging="85" w:hangingChars="33"/>
              <w:jc w:val="both"/>
              <w:rPr>
                <w:rFonts w:ascii="Times New Roman" w:hAnsi="Times New Roman" w:cs="Times New Roman"/>
                <w:i/>
                <w:iCs/>
                <w:sz w:val="26"/>
                <w:szCs w:val="26"/>
                <w:lang w:eastAsia="vi-VN"/>
              </w:rPr>
            </w:pPr>
          </w:p>
        </w:tc>
        <w:tc>
          <w:tcPr>
            <w:tcW w:w="2405" w:type="dxa"/>
          </w:tcPr>
          <w:p>
            <w:pPr>
              <w:spacing w:before="240" w:line="96" w:lineRule="auto"/>
              <w:ind w:left="200" w:leftChars="100"/>
              <w:jc w:val="both"/>
              <w:rPr>
                <w:rFonts w:ascii="Times New Roman" w:hAnsi="Times New Roman" w:cs="Times New Roman"/>
                <w:sz w:val="26"/>
                <w:szCs w:val="26"/>
                <w:lang w:eastAsia="vi-VN"/>
              </w:rPr>
            </w:pPr>
            <w:r>
              <w:rPr>
                <w:rFonts w:ascii="Times New Roman" w:hAnsi="Times New Roman" w:cs="Times New Roman"/>
                <w:sz w:val="26"/>
                <w:szCs w:val="26"/>
                <w:lang w:eastAsia="vi-VN"/>
              </w:rPr>
              <w:t>Trung bình</w:t>
            </w:r>
          </w:p>
        </w:tc>
        <w:tc>
          <w:tcPr>
            <w:tcW w:w="1736" w:type="dxa"/>
          </w:tcPr>
          <w:p>
            <w:pPr>
              <w:spacing w:before="240" w:line="96"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7</w:t>
            </w:r>
          </w:p>
        </w:tc>
        <w:tc>
          <w:tcPr>
            <w:tcW w:w="1296" w:type="dxa"/>
          </w:tcPr>
          <w:p>
            <w:pPr>
              <w:spacing w:before="240" w:line="96"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740" w:type="dxa"/>
            <w:vMerge w:val="continue"/>
            <w:vAlign w:val="center"/>
          </w:tcPr>
          <w:p>
            <w:pPr>
              <w:spacing w:before="240" w:line="96" w:lineRule="auto"/>
              <w:ind w:left="185" w:hanging="185" w:hangingChars="71"/>
              <w:jc w:val="center"/>
              <w:rPr>
                <w:rFonts w:ascii="Times New Roman" w:hAnsi="Times New Roman" w:cs="Times New Roman"/>
                <w:b/>
                <w:i/>
                <w:sz w:val="26"/>
                <w:szCs w:val="26"/>
                <w:lang w:eastAsia="vi-VN"/>
              </w:rPr>
            </w:pPr>
          </w:p>
        </w:tc>
        <w:tc>
          <w:tcPr>
            <w:tcW w:w="2861" w:type="dxa"/>
            <w:vMerge w:val="continue"/>
          </w:tcPr>
          <w:p>
            <w:pPr>
              <w:spacing w:before="240"/>
              <w:ind w:left="191" w:leftChars="53" w:hanging="85" w:hangingChars="33"/>
              <w:jc w:val="both"/>
              <w:rPr>
                <w:rFonts w:ascii="Times New Roman" w:hAnsi="Times New Roman" w:cs="Times New Roman"/>
                <w:i/>
                <w:iCs/>
                <w:sz w:val="26"/>
                <w:szCs w:val="26"/>
                <w:lang w:eastAsia="vi-VN"/>
              </w:rPr>
            </w:pPr>
          </w:p>
        </w:tc>
        <w:tc>
          <w:tcPr>
            <w:tcW w:w="2405" w:type="dxa"/>
          </w:tcPr>
          <w:p>
            <w:pPr>
              <w:spacing w:before="240" w:line="96" w:lineRule="auto"/>
              <w:ind w:left="200" w:leftChars="100"/>
              <w:jc w:val="both"/>
              <w:rPr>
                <w:rFonts w:ascii="Times New Roman" w:hAnsi="Times New Roman" w:cs="Times New Roman"/>
                <w:sz w:val="26"/>
                <w:szCs w:val="26"/>
                <w:lang w:eastAsia="vi-VN"/>
              </w:rPr>
            </w:pPr>
            <w:r>
              <w:rPr>
                <w:rFonts w:ascii="Times New Roman" w:hAnsi="Times New Roman" w:cs="Times New Roman"/>
                <w:sz w:val="26"/>
                <w:szCs w:val="26"/>
                <w:lang w:eastAsia="vi-VN"/>
              </w:rPr>
              <w:t>Kém</w:t>
            </w:r>
          </w:p>
        </w:tc>
        <w:tc>
          <w:tcPr>
            <w:tcW w:w="1736" w:type="dxa"/>
          </w:tcPr>
          <w:p>
            <w:pPr>
              <w:spacing w:before="240" w:line="96"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1</w:t>
            </w:r>
          </w:p>
        </w:tc>
        <w:tc>
          <w:tcPr>
            <w:tcW w:w="1296" w:type="dxa"/>
          </w:tcPr>
          <w:p>
            <w:pPr>
              <w:spacing w:before="240" w:line="96"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740" w:type="dxa"/>
            <w:vMerge w:val="continue"/>
            <w:vAlign w:val="center"/>
          </w:tcPr>
          <w:p>
            <w:pPr>
              <w:spacing w:before="240" w:line="96" w:lineRule="auto"/>
              <w:ind w:left="185" w:hanging="185" w:hangingChars="71"/>
              <w:jc w:val="center"/>
              <w:rPr>
                <w:rFonts w:ascii="Times New Roman" w:hAnsi="Times New Roman" w:cs="Times New Roman"/>
                <w:b/>
                <w:i/>
                <w:sz w:val="26"/>
                <w:szCs w:val="26"/>
                <w:lang w:eastAsia="vi-VN"/>
              </w:rPr>
            </w:pPr>
          </w:p>
        </w:tc>
        <w:tc>
          <w:tcPr>
            <w:tcW w:w="2861" w:type="dxa"/>
            <w:vMerge w:val="continue"/>
          </w:tcPr>
          <w:p>
            <w:pPr>
              <w:spacing w:before="240"/>
              <w:ind w:left="191" w:leftChars="53" w:hanging="85" w:hangingChars="33"/>
              <w:jc w:val="both"/>
              <w:rPr>
                <w:rFonts w:ascii="Times New Roman" w:hAnsi="Times New Roman" w:cs="Times New Roman"/>
                <w:i/>
                <w:iCs/>
                <w:sz w:val="26"/>
                <w:szCs w:val="26"/>
                <w:lang w:eastAsia="vi-VN"/>
              </w:rPr>
            </w:pPr>
          </w:p>
        </w:tc>
        <w:tc>
          <w:tcPr>
            <w:tcW w:w="2405" w:type="dxa"/>
          </w:tcPr>
          <w:p>
            <w:pPr>
              <w:spacing w:before="240" w:line="96" w:lineRule="auto"/>
              <w:ind w:left="200" w:leftChars="100"/>
              <w:jc w:val="both"/>
              <w:rPr>
                <w:rFonts w:ascii="Times New Roman" w:hAnsi="Times New Roman" w:cs="Times New Roman"/>
                <w:sz w:val="26"/>
                <w:szCs w:val="26"/>
                <w:lang w:eastAsia="vi-VN"/>
              </w:rPr>
            </w:pPr>
            <w:r>
              <w:rPr>
                <w:rFonts w:ascii="Times New Roman" w:hAnsi="Times New Roman" w:cs="Times New Roman"/>
                <w:sz w:val="26"/>
                <w:szCs w:val="26"/>
                <w:lang w:eastAsia="vi-VN"/>
              </w:rPr>
              <w:t>Tổng</w:t>
            </w:r>
          </w:p>
        </w:tc>
        <w:tc>
          <w:tcPr>
            <w:tcW w:w="1736" w:type="dxa"/>
          </w:tcPr>
          <w:p>
            <w:pPr>
              <w:spacing w:before="240" w:line="96"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40</w:t>
            </w:r>
          </w:p>
        </w:tc>
        <w:tc>
          <w:tcPr>
            <w:tcW w:w="1296" w:type="dxa"/>
          </w:tcPr>
          <w:p>
            <w:pPr>
              <w:spacing w:before="240" w:line="96"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740" w:type="dxa"/>
            <w:vMerge w:val="restart"/>
            <w:vAlign w:val="center"/>
          </w:tcPr>
          <w:p>
            <w:pPr>
              <w:spacing w:before="240" w:line="96" w:lineRule="auto"/>
              <w:ind w:left="185" w:hanging="185" w:hangingChars="71"/>
              <w:jc w:val="center"/>
              <w:rPr>
                <w:rFonts w:ascii="Times New Roman" w:hAnsi="Times New Roman" w:cs="Times New Roman"/>
                <w:b/>
                <w:i/>
                <w:sz w:val="26"/>
                <w:szCs w:val="26"/>
                <w:lang w:eastAsia="vi-VN"/>
              </w:rPr>
            </w:pPr>
            <w:r>
              <w:rPr>
                <w:rFonts w:ascii="Times New Roman" w:hAnsi="Times New Roman" w:cs="Times New Roman"/>
                <w:b/>
                <w:i/>
                <w:sz w:val="26"/>
                <w:szCs w:val="26"/>
                <w:lang w:eastAsia="vi-VN"/>
              </w:rPr>
              <w:t>7</w:t>
            </w:r>
          </w:p>
        </w:tc>
        <w:tc>
          <w:tcPr>
            <w:tcW w:w="2861" w:type="dxa"/>
            <w:vMerge w:val="restart"/>
          </w:tcPr>
          <w:p>
            <w:pPr>
              <w:spacing w:before="240"/>
              <w:ind w:left="191" w:leftChars="53" w:hanging="85" w:hangingChars="33"/>
              <w:jc w:val="both"/>
              <w:rPr>
                <w:rFonts w:ascii="Times New Roman" w:hAnsi="Times New Roman" w:cs="Times New Roman"/>
                <w:i/>
                <w:iCs/>
                <w:sz w:val="26"/>
                <w:szCs w:val="26"/>
                <w:lang w:eastAsia="vi-VN"/>
              </w:rPr>
            </w:pPr>
            <w:bookmarkStart w:id="192" w:name="OLE_LINK27"/>
            <w:bookmarkStart w:id="193" w:name="OLE_LINK26"/>
            <w:r>
              <w:rPr>
                <w:rFonts w:ascii="Times New Roman" w:hAnsi="Times New Roman" w:cs="Times New Roman"/>
                <w:sz w:val="26"/>
                <w:szCs w:val="26"/>
                <w:lang w:eastAsia="vi-VN"/>
              </w:rPr>
              <w:t>Các buổi tổng dọn vệ sinh bảo vệ môi trường trong trung tâm</w:t>
            </w:r>
            <w:bookmarkEnd w:id="192"/>
            <w:bookmarkEnd w:id="193"/>
          </w:p>
        </w:tc>
        <w:tc>
          <w:tcPr>
            <w:tcW w:w="2405" w:type="dxa"/>
          </w:tcPr>
          <w:p>
            <w:pPr>
              <w:spacing w:before="240" w:line="96" w:lineRule="auto"/>
              <w:ind w:left="200" w:leftChars="100"/>
              <w:jc w:val="both"/>
              <w:rPr>
                <w:rFonts w:ascii="Times New Roman" w:hAnsi="Times New Roman" w:cs="Times New Roman"/>
                <w:sz w:val="26"/>
                <w:szCs w:val="26"/>
                <w:lang w:eastAsia="vi-VN"/>
              </w:rPr>
            </w:pPr>
            <w:r>
              <w:rPr>
                <w:rFonts w:ascii="Times New Roman" w:hAnsi="Times New Roman" w:cs="Times New Roman"/>
                <w:sz w:val="26"/>
                <w:szCs w:val="26"/>
                <w:lang w:eastAsia="vi-VN"/>
              </w:rPr>
              <w:t xml:space="preserve">Tốt </w:t>
            </w:r>
          </w:p>
        </w:tc>
        <w:tc>
          <w:tcPr>
            <w:tcW w:w="1736" w:type="dxa"/>
          </w:tcPr>
          <w:p>
            <w:pPr>
              <w:spacing w:before="240" w:line="96"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34</w:t>
            </w:r>
          </w:p>
        </w:tc>
        <w:tc>
          <w:tcPr>
            <w:tcW w:w="1296" w:type="dxa"/>
          </w:tcPr>
          <w:p>
            <w:pPr>
              <w:spacing w:before="240" w:line="96"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740" w:type="dxa"/>
            <w:vMerge w:val="continue"/>
            <w:vAlign w:val="center"/>
          </w:tcPr>
          <w:p>
            <w:pPr>
              <w:spacing w:before="240" w:line="96" w:lineRule="auto"/>
              <w:ind w:left="185" w:hanging="185" w:hangingChars="71"/>
              <w:jc w:val="center"/>
              <w:rPr>
                <w:rFonts w:ascii="Times New Roman" w:hAnsi="Times New Roman" w:cs="Times New Roman"/>
                <w:b/>
                <w:i/>
                <w:sz w:val="26"/>
                <w:szCs w:val="26"/>
                <w:lang w:eastAsia="vi-VN"/>
              </w:rPr>
            </w:pPr>
          </w:p>
        </w:tc>
        <w:tc>
          <w:tcPr>
            <w:tcW w:w="2861" w:type="dxa"/>
            <w:vMerge w:val="continue"/>
          </w:tcPr>
          <w:p>
            <w:pPr>
              <w:spacing w:before="240"/>
              <w:ind w:left="191" w:leftChars="53" w:hanging="85" w:hangingChars="33"/>
              <w:jc w:val="both"/>
              <w:rPr>
                <w:rFonts w:ascii="Times New Roman" w:hAnsi="Times New Roman" w:cs="Times New Roman"/>
                <w:i/>
                <w:iCs/>
                <w:sz w:val="26"/>
                <w:szCs w:val="26"/>
                <w:lang w:eastAsia="vi-VN"/>
              </w:rPr>
            </w:pPr>
          </w:p>
        </w:tc>
        <w:tc>
          <w:tcPr>
            <w:tcW w:w="2405" w:type="dxa"/>
          </w:tcPr>
          <w:p>
            <w:pPr>
              <w:spacing w:before="240" w:line="96" w:lineRule="auto"/>
              <w:ind w:left="200" w:leftChars="100"/>
              <w:jc w:val="both"/>
              <w:rPr>
                <w:rFonts w:ascii="Times New Roman" w:hAnsi="Times New Roman" w:cs="Times New Roman"/>
                <w:sz w:val="26"/>
                <w:szCs w:val="26"/>
                <w:lang w:eastAsia="vi-VN"/>
              </w:rPr>
            </w:pPr>
            <w:r>
              <w:rPr>
                <w:rFonts w:ascii="Times New Roman" w:hAnsi="Times New Roman" w:cs="Times New Roman"/>
                <w:sz w:val="26"/>
                <w:szCs w:val="26"/>
                <w:lang w:eastAsia="vi-VN"/>
              </w:rPr>
              <w:t xml:space="preserve">Khá </w:t>
            </w:r>
          </w:p>
        </w:tc>
        <w:tc>
          <w:tcPr>
            <w:tcW w:w="1736" w:type="dxa"/>
          </w:tcPr>
          <w:p>
            <w:pPr>
              <w:spacing w:before="240" w:line="96"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2</w:t>
            </w:r>
          </w:p>
        </w:tc>
        <w:tc>
          <w:tcPr>
            <w:tcW w:w="1296" w:type="dxa"/>
          </w:tcPr>
          <w:p>
            <w:pPr>
              <w:spacing w:before="240" w:line="96"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740" w:type="dxa"/>
            <w:vMerge w:val="continue"/>
            <w:vAlign w:val="center"/>
          </w:tcPr>
          <w:p>
            <w:pPr>
              <w:spacing w:before="240" w:line="96" w:lineRule="auto"/>
              <w:ind w:left="185" w:hanging="185" w:hangingChars="71"/>
              <w:jc w:val="center"/>
              <w:rPr>
                <w:rFonts w:ascii="Times New Roman" w:hAnsi="Times New Roman" w:cs="Times New Roman"/>
                <w:b/>
                <w:i/>
                <w:sz w:val="26"/>
                <w:szCs w:val="26"/>
                <w:lang w:eastAsia="vi-VN"/>
              </w:rPr>
            </w:pPr>
          </w:p>
        </w:tc>
        <w:tc>
          <w:tcPr>
            <w:tcW w:w="2861" w:type="dxa"/>
            <w:vMerge w:val="continue"/>
          </w:tcPr>
          <w:p>
            <w:pPr>
              <w:spacing w:before="240"/>
              <w:ind w:left="191" w:leftChars="53" w:hanging="85" w:hangingChars="33"/>
              <w:jc w:val="both"/>
              <w:rPr>
                <w:rFonts w:ascii="Times New Roman" w:hAnsi="Times New Roman" w:cs="Times New Roman"/>
                <w:i/>
                <w:iCs/>
                <w:sz w:val="26"/>
                <w:szCs w:val="26"/>
                <w:lang w:eastAsia="vi-VN"/>
              </w:rPr>
            </w:pPr>
          </w:p>
        </w:tc>
        <w:tc>
          <w:tcPr>
            <w:tcW w:w="2405" w:type="dxa"/>
          </w:tcPr>
          <w:p>
            <w:pPr>
              <w:spacing w:before="240" w:line="96" w:lineRule="auto"/>
              <w:ind w:left="200" w:leftChars="100"/>
              <w:jc w:val="both"/>
              <w:rPr>
                <w:rFonts w:ascii="Times New Roman" w:hAnsi="Times New Roman" w:cs="Times New Roman"/>
                <w:sz w:val="26"/>
                <w:szCs w:val="26"/>
                <w:lang w:eastAsia="vi-VN"/>
              </w:rPr>
            </w:pPr>
            <w:r>
              <w:rPr>
                <w:rFonts w:ascii="Times New Roman" w:hAnsi="Times New Roman" w:cs="Times New Roman"/>
                <w:sz w:val="26"/>
                <w:szCs w:val="26"/>
                <w:lang w:eastAsia="vi-VN"/>
              </w:rPr>
              <w:t>Trung bình</w:t>
            </w:r>
          </w:p>
        </w:tc>
        <w:tc>
          <w:tcPr>
            <w:tcW w:w="1736" w:type="dxa"/>
          </w:tcPr>
          <w:p>
            <w:pPr>
              <w:spacing w:before="240" w:line="96"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4</w:t>
            </w:r>
          </w:p>
        </w:tc>
        <w:tc>
          <w:tcPr>
            <w:tcW w:w="1296" w:type="dxa"/>
          </w:tcPr>
          <w:p>
            <w:pPr>
              <w:spacing w:before="240" w:line="96"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740" w:type="dxa"/>
            <w:vMerge w:val="continue"/>
            <w:vAlign w:val="center"/>
          </w:tcPr>
          <w:p>
            <w:pPr>
              <w:spacing w:before="240" w:line="96" w:lineRule="auto"/>
              <w:ind w:left="185" w:hanging="185" w:hangingChars="71"/>
              <w:jc w:val="center"/>
              <w:rPr>
                <w:rFonts w:ascii="Times New Roman" w:hAnsi="Times New Roman" w:cs="Times New Roman"/>
                <w:b/>
                <w:i/>
                <w:sz w:val="26"/>
                <w:szCs w:val="26"/>
                <w:lang w:eastAsia="vi-VN"/>
              </w:rPr>
            </w:pPr>
          </w:p>
        </w:tc>
        <w:tc>
          <w:tcPr>
            <w:tcW w:w="2861" w:type="dxa"/>
            <w:vMerge w:val="continue"/>
          </w:tcPr>
          <w:p>
            <w:pPr>
              <w:spacing w:before="240"/>
              <w:ind w:left="191" w:leftChars="53" w:hanging="85" w:hangingChars="33"/>
              <w:jc w:val="both"/>
              <w:rPr>
                <w:rFonts w:ascii="Times New Roman" w:hAnsi="Times New Roman" w:cs="Times New Roman"/>
                <w:i/>
                <w:iCs/>
                <w:sz w:val="26"/>
                <w:szCs w:val="26"/>
                <w:lang w:eastAsia="vi-VN"/>
              </w:rPr>
            </w:pPr>
          </w:p>
        </w:tc>
        <w:tc>
          <w:tcPr>
            <w:tcW w:w="2405" w:type="dxa"/>
          </w:tcPr>
          <w:p>
            <w:pPr>
              <w:spacing w:before="240" w:line="96" w:lineRule="auto"/>
              <w:ind w:left="200" w:leftChars="100"/>
              <w:jc w:val="both"/>
              <w:rPr>
                <w:rFonts w:ascii="Times New Roman" w:hAnsi="Times New Roman" w:cs="Times New Roman"/>
                <w:sz w:val="26"/>
                <w:szCs w:val="26"/>
                <w:lang w:eastAsia="vi-VN"/>
              </w:rPr>
            </w:pPr>
            <w:r>
              <w:rPr>
                <w:rFonts w:ascii="Times New Roman" w:hAnsi="Times New Roman" w:cs="Times New Roman"/>
                <w:sz w:val="26"/>
                <w:szCs w:val="26"/>
                <w:lang w:eastAsia="vi-VN"/>
              </w:rPr>
              <w:t>Kém</w:t>
            </w:r>
          </w:p>
        </w:tc>
        <w:tc>
          <w:tcPr>
            <w:tcW w:w="1736" w:type="dxa"/>
          </w:tcPr>
          <w:p>
            <w:pPr>
              <w:spacing w:before="240" w:line="96"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0</w:t>
            </w:r>
          </w:p>
        </w:tc>
        <w:tc>
          <w:tcPr>
            <w:tcW w:w="1296" w:type="dxa"/>
          </w:tcPr>
          <w:p>
            <w:pPr>
              <w:spacing w:before="240" w:line="96"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740" w:type="dxa"/>
            <w:vMerge w:val="continue"/>
            <w:vAlign w:val="center"/>
          </w:tcPr>
          <w:p>
            <w:pPr>
              <w:spacing w:before="240" w:line="96" w:lineRule="auto"/>
              <w:ind w:left="185" w:hanging="185" w:hangingChars="71"/>
              <w:jc w:val="center"/>
              <w:rPr>
                <w:rFonts w:ascii="Times New Roman" w:hAnsi="Times New Roman" w:cs="Times New Roman"/>
                <w:b/>
                <w:i/>
                <w:sz w:val="26"/>
                <w:szCs w:val="26"/>
                <w:lang w:eastAsia="vi-VN"/>
              </w:rPr>
            </w:pPr>
          </w:p>
        </w:tc>
        <w:tc>
          <w:tcPr>
            <w:tcW w:w="2861" w:type="dxa"/>
            <w:vMerge w:val="continue"/>
          </w:tcPr>
          <w:p>
            <w:pPr>
              <w:spacing w:before="240"/>
              <w:ind w:left="191" w:leftChars="53" w:hanging="85" w:hangingChars="33"/>
              <w:jc w:val="both"/>
              <w:rPr>
                <w:rFonts w:ascii="Times New Roman" w:hAnsi="Times New Roman" w:cs="Times New Roman"/>
                <w:i/>
                <w:iCs/>
                <w:sz w:val="26"/>
                <w:szCs w:val="26"/>
                <w:lang w:eastAsia="vi-VN"/>
              </w:rPr>
            </w:pPr>
          </w:p>
        </w:tc>
        <w:tc>
          <w:tcPr>
            <w:tcW w:w="2405" w:type="dxa"/>
          </w:tcPr>
          <w:p>
            <w:pPr>
              <w:spacing w:before="240" w:line="96" w:lineRule="auto"/>
              <w:ind w:left="200" w:leftChars="100"/>
              <w:jc w:val="both"/>
              <w:rPr>
                <w:rFonts w:ascii="Times New Roman" w:hAnsi="Times New Roman" w:cs="Times New Roman"/>
                <w:sz w:val="26"/>
                <w:szCs w:val="26"/>
                <w:lang w:eastAsia="vi-VN"/>
              </w:rPr>
            </w:pPr>
            <w:r>
              <w:rPr>
                <w:rFonts w:ascii="Times New Roman" w:hAnsi="Times New Roman" w:cs="Times New Roman"/>
                <w:sz w:val="26"/>
                <w:szCs w:val="26"/>
                <w:lang w:eastAsia="vi-VN"/>
              </w:rPr>
              <w:t>Tổng</w:t>
            </w:r>
          </w:p>
        </w:tc>
        <w:tc>
          <w:tcPr>
            <w:tcW w:w="1736" w:type="dxa"/>
          </w:tcPr>
          <w:p>
            <w:pPr>
              <w:spacing w:before="240" w:line="96"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40</w:t>
            </w:r>
          </w:p>
        </w:tc>
        <w:tc>
          <w:tcPr>
            <w:tcW w:w="1296" w:type="dxa"/>
          </w:tcPr>
          <w:p>
            <w:pPr>
              <w:spacing w:before="240" w:line="96"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100%</w:t>
            </w:r>
          </w:p>
        </w:tc>
      </w:tr>
    </w:tbl>
    <w:p>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t xml:space="preserve">Bảng </w:t>
      </w:r>
      <w:r>
        <w:rPr>
          <w:rFonts w:ascii="Times New Roman" w:hAnsi="Times New Roman" w:cs="Times New Roman"/>
          <w:b/>
          <w:bCs/>
          <w:sz w:val="28"/>
          <w:szCs w:val="28"/>
          <w:lang w:val="vi-VN"/>
        </w:rPr>
        <w:t>2</w:t>
      </w:r>
      <w:r>
        <w:rPr>
          <w:rFonts w:ascii="Times New Roman" w:hAnsi="Times New Roman" w:cs="Times New Roman"/>
          <w:sz w:val="28"/>
          <w:szCs w:val="28"/>
          <w:lang w:val="vi-VN"/>
        </w:rPr>
        <w:t>.</w:t>
      </w:r>
      <w:r>
        <w:rPr>
          <w:rFonts w:ascii="Times New Roman" w:hAnsi="Times New Roman" w:cs="Times New Roman"/>
          <w:sz w:val="28"/>
          <w:szCs w:val="28"/>
        </w:rPr>
        <w:t xml:space="preserve"> Đánh giá của học sinh </w:t>
      </w:r>
      <w:r>
        <w:rPr>
          <w:rFonts w:ascii="Times New Roman" w:hAnsi="Times New Roman" w:cs="Times New Roman"/>
          <w:sz w:val="28"/>
          <w:szCs w:val="28"/>
          <w:lang w:val="vi-VN"/>
        </w:rPr>
        <w:t>CP</w:t>
      </w:r>
      <w:r>
        <w:rPr>
          <w:rFonts w:ascii="Times New Roman" w:hAnsi="Times New Roman" w:cs="Times New Roman"/>
          <w:sz w:val="28"/>
          <w:szCs w:val="28"/>
        </w:rPr>
        <w:t>TTT về kết quả thực hiện các hoạt động giáo dục kỹ năng xã hội</w:t>
      </w:r>
      <w:r>
        <w:rPr>
          <w:rFonts w:ascii="Times New Roman" w:hAnsi="Times New Roman" w:cs="Times New Roman"/>
          <w:sz w:val="28"/>
          <w:szCs w:val="28"/>
          <w:lang w:val="vi-VN"/>
        </w:rPr>
        <w:t>.</w:t>
      </w:r>
      <w:r>
        <w:rPr>
          <w:rFonts w:ascii="Times New Roman" w:hAnsi="Times New Roman" w:cs="Times New Roman"/>
          <w:i/>
          <w:iCs/>
          <w:sz w:val="26"/>
          <w:szCs w:val="26"/>
          <w:lang w:val="vi-VN"/>
        </w:rPr>
        <w:t xml:space="preserve"> (</w:t>
      </w:r>
      <w:r>
        <w:rPr>
          <w:rFonts w:ascii="Times New Roman" w:hAnsi="Times New Roman" w:cs="Times New Roman"/>
          <w:i/>
          <w:iCs/>
          <w:sz w:val="26"/>
          <w:szCs w:val="26"/>
        </w:rPr>
        <w:t>Nguồn: Kết quả khảo sát của đề tài</w:t>
      </w:r>
      <w:r>
        <w:rPr>
          <w:rFonts w:ascii="Times New Roman" w:hAnsi="Times New Roman" w:cs="Times New Roman"/>
          <w:i/>
          <w:iCs/>
          <w:sz w:val="26"/>
          <w:szCs w:val="26"/>
          <w:lang w:val="vi-VN"/>
        </w:rPr>
        <w:t>)</w:t>
      </w:r>
    </w:p>
    <w:p>
      <w:pPr>
        <w:spacing w:line="360" w:lineRule="auto"/>
        <w:ind w:firstLine="397" w:firstLineChars="142"/>
        <w:jc w:val="both"/>
        <w:rPr>
          <w:rFonts w:ascii="Times New Roman" w:hAnsi="Times New Roman" w:cs="Times New Roman"/>
          <w:sz w:val="28"/>
          <w:szCs w:val="28"/>
        </w:rPr>
      </w:pPr>
      <w:r>
        <w:rPr>
          <w:rFonts w:ascii="Times New Roman" w:hAnsi="Times New Roman" w:cs="Times New Roman"/>
          <w:sz w:val="28"/>
          <w:szCs w:val="28"/>
        </w:rPr>
        <w:t xml:space="preserve">Theo kết quả khảo sát cho thấy, </w:t>
      </w:r>
      <w:bookmarkStart w:id="194" w:name="OLE_LINK9"/>
      <w:bookmarkStart w:id="195" w:name="OLE_LINK10"/>
      <w:r>
        <w:rPr>
          <w:rFonts w:ascii="Times New Roman" w:hAnsi="Times New Roman" w:cs="Times New Roman"/>
          <w:sz w:val="28"/>
          <w:szCs w:val="28"/>
        </w:rPr>
        <w:t>trẻ chậm phát triển trí tuệ ở trung tâm đánh giá kết quả thực hiện các hoạt động giáo dục kỹ năng xã hội ở mức độ đánh giá cao nhất là tốt chiếm đa số</w:t>
      </w:r>
      <w:bookmarkEnd w:id="194"/>
      <w:bookmarkEnd w:id="195"/>
      <w:r>
        <w:rPr>
          <w:rFonts w:ascii="Times New Roman" w:hAnsi="Times New Roman" w:cs="Times New Roman"/>
          <w:sz w:val="28"/>
          <w:szCs w:val="28"/>
        </w:rPr>
        <w:t xml:space="preserve">. Đặc biệt các hoạt động có mức độ thường xuyên thực hiện như: </w:t>
      </w:r>
      <w:r>
        <w:rPr>
          <w:rFonts w:ascii="Times New Roman" w:hAnsi="Times New Roman" w:cs="Times New Roman"/>
          <w:sz w:val="28"/>
          <w:szCs w:val="28"/>
          <w:lang w:val="vi-VN"/>
        </w:rPr>
        <w:t>c</w:t>
      </w:r>
      <w:r>
        <w:rPr>
          <w:rFonts w:ascii="Times New Roman" w:hAnsi="Times New Roman" w:cs="Times New Roman"/>
          <w:sz w:val="28"/>
          <w:szCs w:val="28"/>
        </w:rPr>
        <w:t xml:space="preserve">ác buổi tổng dọn vệ sinh bảo vệ môi trường trong trung tâm chiếm tỷ lệ cao nhất </w:t>
      </w:r>
      <w:r>
        <w:rPr>
          <w:rFonts w:ascii="Times New Roman" w:hAnsi="Times New Roman" w:cs="Times New Roman"/>
          <w:sz w:val="28"/>
          <w:szCs w:val="28"/>
          <w:lang w:val="vi-VN"/>
        </w:rPr>
        <w:t>(</w:t>
      </w:r>
      <w:r>
        <w:rPr>
          <w:rFonts w:ascii="Times New Roman" w:hAnsi="Times New Roman" w:cs="Times New Roman"/>
          <w:sz w:val="28"/>
          <w:szCs w:val="28"/>
        </w:rPr>
        <w:t>85%</w:t>
      </w:r>
      <w:r>
        <w:rPr>
          <w:rFonts w:ascii="Times New Roman" w:hAnsi="Times New Roman" w:cs="Times New Roman"/>
          <w:sz w:val="28"/>
          <w:szCs w:val="28"/>
          <w:lang w:val="vi-VN"/>
        </w:rPr>
        <w:t>)</w:t>
      </w:r>
      <w:r>
        <w:rPr>
          <w:rFonts w:ascii="Times New Roman" w:hAnsi="Times New Roman" w:cs="Times New Roman"/>
          <w:sz w:val="28"/>
          <w:szCs w:val="28"/>
        </w:rPr>
        <w:t>;</w:t>
      </w:r>
      <w:r>
        <w:rPr>
          <w:rFonts w:ascii="Times New Roman" w:hAnsi="Times New Roman" w:cs="Times New Roman"/>
          <w:sz w:val="28"/>
          <w:szCs w:val="28"/>
          <w:lang w:val="vi-VN"/>
        </w:rPr>
        <w:t xml:space="preserve"> c</w:t>
      </w:r>
      <w:r>
        <w:rPr>
          <w:rFonts w:ascii="Times New Roman" w:hAnsi="Times New Roman" w:cs="Times New Roman"/>
          <w:sz w:val="28"/>
          <w:szCs w:val="28"/>
        </w:rPr>
        <w:t>ác hoạt động phát cơm, quà, bánh kẹo chiếm tỷ lệ  khá cao</w:t>
      </w:r>
      <w:r>
        <w:rPr>
          <w:rFonts w:ascii="Times New Roman" w:hAnsi="Times New Roman" w:cs="Times New Roman"/>
          <w:sz w:val="28"/>
          <w:szCs w:val="28"/>
          <w:lang w:val="vi-VN"/>
        </w:rPr>
        <w:t xml:space="preserve"> (</w:t>
      </w:r>
      <w:r>
        <w:rPr>
          <w:rFonts w:ascii="Times New Roman" w:hAnsi="Times New Roman" w:cs="Times New Roman"/>
          <w:sz w:val="28"/>
          <w:szCs w:val="28"/>
        </w:rPr>
        <w:t>77,5%</w:t>
      </w:r>
      <w:r>
        <w:rPr>
          <w:rFonts w:ascii="Times New Roman" w:hAnsi="Times New Roman" w:cs="Times New Roman"/>
          <w:sz w:val="28"/>
          <w:szCs w:val="28"/>
          <w:lang w:val="vi-VN"/>
        </w:rPr>
        <w:t>)</w:t>
      </w:r>
      <w:r>
        <w:rPr>
          <w:rFonts w:ascii="Times New Roman" w:hAnsi="Times New Roman" w:cs="Times New Roman"/>
          <w:sz w:val="28"/>
          <w:szCs w:val="28"/>
        </w:rPr>
        <w:t xml:space="preserve">; </w:t>
      </w:r>
      <w:r>
        <w:rPr>
          <w:rFonts w:ascii="Times New Roman" w:hAnsi="Times New Roman" w:cs="Times New Roman"/>
          <w:sz w:val="28"/>
          <w:szCs w:val="28"/>
          <w:lang w:val="vi-VN"/>
        </w:rPr>
        <w:t>hoạt động v</w:t>
      </w:r>
      <w:r>
        <w:rPr>
          <w:rFonts w:ascii="Times New Roman" w:hAnsi="Times New Roman" w:cs="Times New Roman"/>
          <w:sz w:val="28"/>
          <w:szCs w:val="28"/>
        </w:rPr>
        <w:t xml:space="preserve">ăn nghệ, múa hát, kể chuyện và cùng trao đổi với các anh, chị, các bạn sinh viên về cuộc sống và việc học cùng đánh giá tốt chiếm tỷ lệ 62,5%; </w:t>
      </w:r>
      <w:r>
        <w:rPr>
          <w:rFonts w:ascii="Times New Roman" w:hAnsi="Times New Roman" w:cs="Times New Roman"/>
          <w:sz w:val="28"/>
          <w:szCs w:val="28"/>
          <w:lang w:val="vi-VN"/>
        </w:rPr>
        <w:t>c</w:t>
      </w:r>
      <w:r>
        <w:rPr>
          <w:rFonts w:ascii="Times New Roman" w:hAnsi="Times New Roman" w:cs="Times New Roman"/>
          <w:sz w:val="28"/>
          <w:szCs w:val="28"/>
        </w:rPr>
        <w:t xml:space="preserve">ác trò chơi dân gian đánh giá tốt chiếm tỷ lệ 60%; </w:t>
      </w:r>
      <w:r>
        <w:rPr>
          <w:rFonts w:ascii="Times New Roman" w:hAnsi="Times New Roman" w:cs="Times New Roman"/>
          <w:sz w:val="28"/>
          <w:szCs w:val="28"/>
          <w:lang w:val="vi-VN"/>
        </w:rPr>
        <w:t>c</w:t>
      </w:r>
      <w:r>
        <w:rPr>
          <w:rFonts w:ascii="Times New Roman" w:hAnsi="Times New Roman" w:cs="Times New Roman"/>
          <w:sz w:val="28"/>
          <w:szCs w:val="28"/>
        </w:rPr>
        <w:t xml:space="preserve">ác buổi học ngoại khóa về an toàn giao thông, an toàn đuối nước và các chủ đề khác đánh giá tốt chiếm tỷ lệ 57,5%. Hoạt động mà trẻ đánh giá tốt thấp nhất là </w:t>
      </w:r>
      <w:r>
        <w:rPr>
          <w:rFonts w:ascii="Times New Roman" w:hAnsi="Times New Roman" w:cs="Times New Roman"/>
          <w:sz w:val="28"/>
          <w:szCs w:val="28"/>
          <w:lang w:val="vi-VN"/>
        </w:rPr>
        <w:t>c</w:t>
      </w:r>
      <w:r>
        <w:rPr>
          <w:rFonts w:ascii="Times New Roman" w:hAnsi="Times New Roman" w:cs="Times New Roman"/>
          <w:sz w:val="28"/>
          <w:szCs w:val="28"/>
        </w:rPr>
        <w:t xml:space="preserve">uộc thi tái chế rác thải chiếm tỷ lệ thấp nhất 37,5%. </w:t>
      </w:r>
    </w:p>
    <w:p>
      <w:pPr>
        <w:spacing w:line="360" w:lineRule="auto"/>
        <w:ind w:firstLine="397" w:firstLineChars="142"/>
        <w:jc w:val="both"/>
        <w:rPr>
          <w:rFonts w:ascii="Times New Roman" w:hAnsi="Times New Roman" w:cs="Times New Roman"/>
          <w:sz w:val="28"/>
          <w:szCs w:val="28"/>
          <w:lang w:val="vi-VN"/>
        </w:rPr>
      </w:pPr>
      <w:r>
        <w:rPr>
          <w:rFonts w:ascii="Times New Roman" w:hAnsi="Times New Roman" w:cs="Times New Roman"/>
          <w:sz w:val="28"/>
          <w:szCs w:val="28"/>
        </w:rPr>
        <w:t>Kết quả khảo sát định tính cho thấy: “</w:t>
      </w:r>
      <w:r>
        <w:rPr>
          <w:rFonts w:ascii="Times New Roman" w:hAnsi="Times New Roman" w:cs="Times New Roman"/>
          <w:i/>
          <w:iCs/>
          <w:sz w:val="28"/>
          <w:szCs w:val="28"/>
        </w:rPr>
        <w:t>Em rất thích tham gia vào các trò chơi dân gian cùng các anh chị Đại học nhưng thỉnh thoảng anh chị mới tổ chức chính vì thế em mong muốn anh chị có thể xuống chơi với các em thường xuyên hơn”</w:t>
      </w:r>
      <w:r>
        <w:rPr>
          <w:rFonts w:ascii="Times New Roman" w:hAnsi="Times New Roman" w:cs="Times New Roman"/>
          <w:sz w:val="28"/>
          <w:szCs w:val="28"/>
          <w:lang w:val="vi-VN"/>
        </w:rPr>
        <w:t>. (</w:t>
      </w:r>
      <w:r>
        <w:rPr>
          <w:rFonts w:ascii="Times New Roman" w:hAnsi="Times New Roman" w:cs="Times New Roman"/>
          <w:sz w:val="28"/>
          <w:szCs w:val="28"/>
        </w:rPr>
        <w:t xml:space="preserve"> PVS em H</w:t>
      </w:r>
      <w:r>
        <w:rPr>
          <w:rFonts w:ascii="Times New Roman" w:hAnsi="Times New Roman" w:cs="Times New Roman"/>
          <w:sz w:val="28"/>
          <w:szCs w:val="28"/>
          <w:lang w:val="vi-VN"/>
        </w:rPr>
        <w:t xml:space="preserve">, </w:t>
      </w:r>
      <w:r>
        <w:rPr>
          <w:rFonts w:ascii="Times New Roman" w:hAnsi="Times New Roman" w:cs="Times New Roman"/>
          <w:sz w:val="28"/>
          <w:szCs w:val="28"/>
        </w:rPr>
        <w:t>16</w:t>
      </w:r>
      <w:r>
        <w:rPr>
          <w:rFonts w:ascii="Times New Roman" w:hAnsi="Times New Roman" w:cs="Times New Roman"/>
          <w:sz w:val="28"/>
          <w:szCs w:val="28"/>
          <w:lang w:val="vi-VN"/>
        </w:rPr>
        <w:t xml:space="preserve"> tuổi, nghề học</w:t>
      </w:r>
      <w:r>
        <w:rPr>
          <w:rFonts w:ascii="Times New Roman" w:hAnsi="Times New Roman" w:cs="Times New Roman"/>
          <w:sz w:val="28"/>
          <w:szCs w:val="28"/>
        </w:rPr>
        <w:t xml:space="preserve"> vi tính</w:t>
      </w:r>
      <w:r>
        <w:rPr>
          <w:rFonts w:ascii="Times New Roman" w:hAnsi="Times New Roman" w:cs="Times New Roman"/>
          <w:i/>
          <w:iCs/>
          <w:sz w:val="28"/>
          <w:szCs w:val="28"/>
        </w:rPr>
        <w:t>)</w:t>
      </w:r>
      <w:r>
        <w:rPr>
          <w:rStyle w:val="13"/>
          <w:rFonts w:ascii="Times New Roman" w:hAnsi="Times New Roman" w:cs="Times New Roman"/>
        </w:rPr>
        <w:footnoteReference w:id="22"/>
      </w:r>
    </w:p>
    <w:p>
      <w:pPr>
        <w:spacing w:line="360" w:lineRule="auto"/>
        <w:ind w:firstLine="397" w:firstLineChars="142"/>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Em Trần Thị M- 15 tuổi- nghề may cho biết: </w:t>
      </w:r>
      <w:r>
        <w:rPr>
          <w:rFonts w:ascii="Times New Roman" w:hAnsi="Times New Roman" w:cs="Times New Roman"/>
          <w:i/>
          <w:iCs/>
          <w:sz w:val="28"/>
          <w:szCs w:val="28"/>
          <w:lang w:val="vi-VN"/>
        </w:rPr>
        <w:t>“ Những ngày lễ nhà trường thường tổ chức cho chúng em những trương trình văn nghệ múa hát. Vì em rất thích hát nên thường xung phong tham gia và em mong muốn có nhiều hoạt động văn nghệ hơn để làm quen với các bạn chung sở thích”.</w:t>
      </w:r>
      <w:r>
        <w:rPr>
          <w:rStyle w:val="13"/>
          <w:rFonts w:ascii="Times New Roman" w:hAnsi="Times New Roman" w:cs="Times New Roman"/>
          <w:i/>
          <w:iCs/>
          <w:sz w:val="28"/>
          <w:szCs w:val="28"/>
          <w:lang w:val="vi-VN"/>
        </w:rPr>
        <w:footnoteReference w:id="23"/>
      </w:r>
    </w:p>
    <w:p>
      <w:pPr>
        <w:spacing w:line="360" w:lineRule="auto"/>
        <w:ind w:firstLine="397" w:firstLineChars="142"/>
        <w:jc w:val="both"/>
        <w:rPr>
          <w:rFonts w:ascii="Times New Roman" w:hAnsi="Times New Roman" w:cs="Times New Roman"/>
          <w:sz w:val="28"/>
          <w:szCs w:val="28"/>
        </w:rPr>
      </w:pPr>
      <w:r>
        <w:rPr>
          <w:rFonts w:ascii="Times New Roman" w:hAnsi="Times New Roman" w:cs="Times New Roman"/>
          <w:sz w:val="28"/>
          <w:szCs w:val="28"/>
        </w:rPr>
        <w:t>Như vậy, đa số các trẻ chậm phát triển trí tuệ các em đánh giá mức độ tốt kết quả việc thực hiện các hoạt động giáo dục kỹ năng xã hội của trung tâm GDDN</w:t>
      </w:r>
      <w:r>
        <w:rPr>
          <w:rFonts w:ascii="Times New Roman" w:hAnsi="Times New Roman" w:cs="Times New Roman"/>
          <w:sz w:val="28"/>
          <w:szCs w:val="28"/>
          <w:lang w:val="vi-VN"/>
        </w:rPr>
        <w:t xml:space="preserve"> </w:t>
      </w:r>
      <w:r>
        <w:rPr>
          <w:rFonts w:ascii="Times New Roman" w:hAnsi="Times New Roman" w:cs="Times New Roman"/>
          <w:sz w:val="28"/>
          <w:szCs w:val="28"/>
        </w:rPr>
        <w:t>NKT cho thấy phần nào chất lượng tốt của các hoạt động giáo dục kỹ năng xã hội của Trung tâm GDDN NKT.</w:t>
      </w:r>
    </w:p>
    <w:p>
      <w:pPr>
        <w:rPr>
          <w:rFonts w:ascii="Times New Roman" w:hAnsi="Times New Roman" w:cs="Times New Roman"/>
          <w:b/>
          <w:bCs/>
          <w:i/>
          <w:iCs/>
          <w:sz w:val="28"/>
          <w:szCs w:val="28"/>
          <w:lang w:val="vi-VN"/>
        </w:rPr>
      </w:pPr>
      <w:bookmarkStart w:id="196" w:name="_Toc7551"/>
      <w:bookmarkStart w:id="197" w:name="_Toc13965"/>
      <w:r>
        <w:rPr>
          <w:rFonts w:ascii="Times New Roman" w:hAnsi="Times New Roman" w:cs="Times New Roman"/>
          <w:b/>
          <w:bCs/>
          <w:i/>
          <w:iCs/>
          <w:sz w:val="28"/>
          <w:szCs w:val="28"/>
          <w:lang w:val="vi-VN"/>
        </w:rPr>
        <w:br w:type="page"/>
      </w:r>
    </w:p>
    <w:p>
      <w:pPr>
        <w:spacing w:line="360" w:lineRule="auto"/>
        <w:jc w:val="both"/>
        <w:outlineLvl w:val="1"/>
        <w:rPr>
          <w:rFonts w:ascii="Times New Roman" w:hAnsi="Times New Roman" w:cs="Times New Roman"/>
          <w:b/>
          <w:bCs/>
          <w:strike/>
          <w:sz w:val="28"/>
          <w:szCs w:val="28"/>
          <w:lang w:val="vi-VN"/>
        </w:rPr>
      </w:pPr>
      <w:bookmarkStart w:id="198" w:name="_Toc138071990"/>
      <w:r>
        <w:rPr>
          <w:rFonts w:ascii="Times New Roman" w:hAnsi="Times New Roman" w:cs="Times New Roman"/>
          <w:b/>
          <w:bCs/>
          <w:i/>
          <w:iCs/>
          <w:sz w:val="28"/>
          <w:szCs w:val="28"/>
          <w:lang w:val="vi-VN"/>
        </w:rPr>
        <w:t>2.3.2. Đánh giá của trẻ chậm phát triển trí tuệ về lợi ích các hoạt động giáo dục kỹ năng xã hội của trẻ chậm phát triển trí tuệ</w:t>
      </w:r>
      <w:bookmarkEnd w:id="198"/>
      <w:r>
        <w:rPr>
          <w:rFonts w:ascii="Times New Roman" w:hAnsi="Times New Roman" w:cs="Times New Roman"/>
          <w:b/>
          <w:bCs/>
          <w:i/>
          <w:iCs/>
          <w:sz w:val="28"/>
          <w:szCs w:val="28"/>
          <w:lang w:val="vi-VN"/>
        </w:rPr>
        <w:t xml:space="preserve"> </w:t>
      </w:r>
      <w:bookmarkEnd w:id="196"/>
      <w:bookmarkEnd w:id="197"/>
    </w:p>
    <w:p>
      <w:pPr>
        <w:spacing w:line="360" w:lineRule="auto"/>
        <w:jc w:val="center"/>
        <w:rPr>
          <w:rFonts w:ascii="Times New Roman" w:hAnsi="Times New Roman" w:cs="Times New Roman"/>
          <w:strike/>
          <w:sz w:val="28"/>
          <w:szCs w:val="28"/>
          <w:lang w:val="vi-VN"/>
        </w:rPr>
      </w:pPr>
      <w:bookmarkStart w:id="199" w:name="_Toc137994637"/>
      <w:r>
        <w:rPr>
          <w:rFonts w:ascii="Times New Roman" w:hAnsi="Times New Roman" w:cs="Times New Roman"/>
          <w:b/>
          <w:bCs/>
          <w:sz w:val="28"/>
          <w:szCs w:val="28"/>
          <w:lang w:val="vi-VN"/>
        </w:rPr>
        <w:t>Biểu đồ 3.</w:t>
      </w:r>
      <w:r>
        <w:rPr>
          <w:rFonts w:ascii="Times New Roman" w:hAnsi="Times New Roman" w:cs="Times New Roman"/>
          <w:sz w:val="28"/>
          <w:szCs w:val="28"/>
          <w:lang w:val="vi-VN"/>
        </w:rPr>
        <w:t xml:space="preserve"> Lợi ích của việc tham gia các hoạt động giáo dục kỹ năng xã hội</w:t>
      </w:r>
      <w:bookmarkEnd w:id="199"/>
    </w:p>
    <w:p>
      <w:pPr>
        <w:spacing w:line="360" w:lineRule="auto"/>
        <w:jc w:val="both"/>
        <w:rPr>
          <w:rFonts w:ascii="Times New Roman" w:hAnsi="Times New Roman" w:cs="Times New Roman"/>
          <w:sz w:val="28"/>
          <w:szCs w:val="28"/>
        </w:rPr>
      </w:pPr>
      <w:r>
        <w:rPr>
          <w:rFonts w:ascii="Times New Roman" w:hAnsi="Times New Roman" w:cs="Times New Roman"/>
          <w:sz w:val="24"/>
          <w:szCs w:val="24"/>
          <w:lang w:eastAsia="en-US"/>
        </w:rPr>
        <w:drawing>
          <wp:inline distT="0" distB="0" distL="0" distR="0">
            <wp:extent cx="5731510" cy="4476750"/>
            <wp:effectExtent l="0" t="0" r="2540" b="0"/>
            <wp:docPr id="1030" name="Picture 2" descr="IMG_256"/>
            <wp:cNvGraphicFramePr/>
            <a:graphic xmlns:a="http://schemas.openxmlformats.org/drawingml/2006/main">
              <a:graphicData uri="http://schemas.openxmlformats.org/drawingml/2006/picture">
                <pic:pic xmlns:pic="http://schemas.openxmlformats.org/drawingml/2006/picture">
                  <pic:nvPicPr>
                    <pic:cNvPr id="1030" name="Picture 2" descr="IMG_256"/>
                    <pic:cNvPicPr/>
                  </pic:nvPicPr>
                  <pic:blipFill>
                    <a:blip r:embed="rId13" cstate="print"/>
                    <a:srcRect/>
                    <a:stretch>
                      <a:fillRect/>
                    </a:stretch>
                  </pic:blipFill>
                  <pic:spPr>
                    <a:xfrm>
                      <a:off x="0" y="0"/>
                      <a:ext cx="5731510" cy="4476750"/>
                    </a:xfrm>
                    <a:prstGeom prst="rect">
                      <a:avLst/>
                    </a:prstGeom>
                    <a:ln>
                      <a:noFill/>
                    </a:ln>
                  </pic:spPr>
                </pic:pic>
              </a:graphicData>
            </a:graphic>
          </wp:inline>
        </w:drawing>
      </w:r>
    </w:p>
    <w:p>
      <w:pPr>
        <w:spacing w:line="360" w:lineRule="auto"/>
        <w:ind w:firstLine="397" w:firstLineChars="142"/>
        <w:jc w:val="center"/>
        <w:rPr>
          <w:rFonts w:ascii="Times New Roman" w:hAnsi="Times New Roman" w:cs="Times New Roman"/>
          <w:i/>
          <w:iCs/>
          <w:sz w:val="28"/>
          <w:szCs w:val="28"/>
          <w:lang w:val="vi-VN"/>
        </w:rPr>
      </w:pPr>
      <w:r>
        <w:rPr>
          <w:rFonts w:ascii="Times New Roman" w:hAnsi="Times New Roman" w:cs="Times New Roman"/>
          <w:i/>
          <w:iCs/>
          <w:sz w:val="28"/>
          <w:szCs w:val="28"/>
          <w:lang w:val="vi-VN"/>
        </w:rPr>
        <w:t xml:space="preserve"> (</w:t>
      </w:r>
      <w:r>
        <w:rPr>
          <w:rFonts w:ascii="Times New Roman" w:hAnsi="Times New Roman" w:cs="Times New Roman"/>
          <w:i/>
          <w:iCs/>
          <w:sz w:val="28"/>
          <w:szCs w:val="28"/>
        </w:rPr>
        <w:t>Nguồn: Kết quả khảo sát của đề tài</w:t>
      </w:r>
      <w:r>
        <w:rPr>
          <w:rFonts w:ascii="Times New Roman" w:hAnsi="Times New Roman" w:cs="Times New Roman"/>
          <w:i/>
          <w:iCs/>
          <w:sz w:val="28"/>
          <w:szCs w:val="28"/>
          <w:lang w:val="vi-VN"/>
        </w:rPr>
        <w:t>)</w:t>
      </w:r>
    </w:p>
    <w:p>
      <w:pPr>
        <w:spacing w:line="360" w:lineRule="auto"/>
        <w:ind w:firstLine="397" w:firstLineChars="142"/>
        <w:jc w:val="both"/>
        <w:rPr>
          <w:rFonts w:ascii="Times New Roman" w:hAnsi="Times New Roman" w:cs="Times New Roman"/>
          <w:sz w:val="28"/>
          <w:szCs w:val="28"/>
        </w:rPr>
      </w:pPr>
      <w:r>
        <w:rPr>
          <w:rFonts w:ascii="Times New Roman" w:hAnsi="Times New Roman" w:cs="Times New Roman"/>
          <w:sz w:val="28"/>
          <w:szCs w:val="28"/>
        </w:rPr>
        <w:t>Kết quả khảo sát về  nhận thức của trẻ chậm phát triển trí tuệ về vai trò, lợi ích khi tham gia các hoạt động giáo dục kỹ năng xã hội của trẻ chậm phát triển trí tuệ tại Trung tâm GDDN NKT, kết quả khảo sát cho thấy, một tỷ lệ hơn 1/5 trẻ chậm phát triển trí tuệ cho rằng lợi ích của việc tham gia các hoạt động xã hội tại trung tâm là để hòa nhập và làm quen được bạn mới tại trung tâm chiếm 23,6%; Giải trí và giải tỏa căng thẳng giải trí và giải tỏa căng thẳng (23,1%), có thể giúp đỡ được các bạn trong trung tâm hoặc bên ngoài xã hội chiếm tỷ lệ 19,9%.</w:t>
      </w:r>
    </w:p>
    <w:p>
      <w:pPr>
        <w:spacing w:line="360" w:lineRule="auto"/>
        <w:ind w:firstLine="397" w:firstLineChars="142"/>
        <w:jc w:val="both"/>
        <w:rPr>
          <w:rFonts w:ascii="Times New Roman" w:hAnsi="Times New Roman" w:cs="Times New Roman"/>
          <w:sz w:val="28"/>
          <w:szCs w:val="28"/>
        </w:rPr>
      </w:pPr>
      <w:r>
        <w:rPr>
          <w:rFonts w:ascii="Times New Roman" w:hAnsi="Times New Roman" w:cs="Times New Roman"/>
          <w:sz w:val="28"/>
          <w:szCs w:val="28"/>
        </w:rPr>
        <w:t xml:space="preserve">Để hỗ trợ kết quả khảo sát định lượng, chúng tôi đã tiến hành phỏng vấn sâu một trẻ chậm phát triển trí tuệ thì em cho biết: </w:t>
      </w:r>
      <w:r>
        <w:rPr>
          <w:rFonts w:ascii="Times New Roman" w:hAnsi="Times New Roman" w:cs="Times New Roman"/>
          <w:i/>
          <w:iCs/>
          <w:sz w:val="28"/>
          <w:szCs w:val="28"/>
        </w:rPr>
        <w:t>“</w:t>
      </w:r>
      <w:r>
        <w:rPr>
          <w:rFonts w:ascii="Times New Roman" w:hAnsi="Times New Roman" w:cs="Times New Roman"/>
          <w:i/>
          <w:iCs/>
          <w:sz w:val="28"/>
          <w:szCs w:val="28"/>
          <w:lang w:val="vi-VN"/>
        </w:rPr>
        <w:t>E</w:t>
      </w:r>
      <w:r>
        <w:rPr>
          <w:rFonts w:ascii="Times New Roman" w:hAnsi="Times New Roman" w:cs="Times New Roman"/>
          <w:i/>
          <w:iCs/>
          <w:sz w:val="28"/>
          <w:szCs w:val="28"/>
        </w:rPr>
        <w:t>m rất thích các hoạt động d</w:t>
      </w:r>
      <w:r>
        <w:rPr>
          <w:rFonts w:ascii="Times New Roman" w:hAnsi="Times New Roman" w:cs="Times New Roman"/>
          <w:i/>
          <w:iCs/>
          <w:sz w:val="28"/>
          <w:szCs w:val="28"/>
          <w:lang w:val="vi-VN"/>
        </w:rPr>
        <w:t>ậ</w:t>
      </w:r>
      <w:r>
        <w:rPr>
          <w:rFonts w:ascii="Times New Roman" w:hAnsi="Times New Roman" w:cs="Times New Roman"/>
          <w:i/>
          <w:iCs/>
          <w:sz w:val="28"/>
          <w:szCs w:val="28"/>
        </w:rPr>
        <w:t>y sớm quét dọn vệ sinh ở trung tâm vì em được cùng các bạn tự phân công nhau để hoàn thành tốt công việc được giao”</w:t>
      </w:r>
      <w:r>
        <w:rPr>
          <w:rFonts w:ascii="Times New Roman" w:hAnsi="Times New Roman" w:cs="Times New Roman"/>
          <w:sz w:val="28"/>
          <w:szCs w:val="28"/>
          <w:lang w:val="vi-VN"/>
        </w:rPr>
        <w:t xml:space="preserve"> (PVS em P -18 tuổi, học nghề may). Em Bùi Thị D - 16 tuổi, học may cho biết thêm: </w:t>
      </w:r>
      <w:r>
        <w:rPr>
          <w:rFonts w:ascii="Times New Roman" w:hAnsi="Times New Roman" w:cs="Times New Roman"/>
          <w:i/>
          <w:iCs/>
          <w:sz w:val="28"/>
          <w:szCs w:val="28"/>
          <w:lang w:val="vi-VN"/>
        </w:rPr>
        <w:t>“Thỉnh thoảng các mạnh thường quân ghé trung tâm để phát quà và bánh kẹo cho chúng em, em rất vui vì không phải lúc nào cũng được ăn bánh kẹo và đồ ăn ngon như vậy”.</w:t>
      </w:r>
      <w:r>
        <w:rPr>
          <w:rStyle w:val="13"/>
          <w:rFonts w:ascii="Times New Roman" w:hAnsi="Times New Roman" w:cs="Times New Roman"/>
          <w:i/>
          <w:iCs/>
          <w:sz w:val="28"/>
          <w:szCs w:val="28"/>
          <w:lang w:val="vi-VN"/>
        </w:rPr>
        <w:footnoteReference w:id="24"/>
      </w:r>
    </w:p>
    <w:p>
      <w:pPr>
        <w:spacing w:line="360" w:lineRule="auto"/>
        <w:ind w:firstLine="397" w:firstLineChars="142"/>
        <w:jc w:val="both"/>
        <w:rPr>
          <w:rFonts w:ascii="Times New Roman" w:hAnsi="Times New Roman" w:cs="Times New Roman"/>
          <w:sz w:val="28"/>
          <w:szCs w:val="28"/>
        </w:rPr>
      </w:pPr>
      <w:r>
        <w:rPr>
          <w:rFonts w:ascii="Times New Roman" w:hAnsi="Times New Roman" w:cs="Times New Roman"/>
          <w:sz w:val="28"/>
          <w:szCs w:val="28"/>
        </w:rPr>
        <w:t xml:space="preserve">Như vậy, cần có những hoạt động tuyên truyền nâng cao nhận thức về những lợi ích của kỹ năng xã hội để giúp các em </w:t>
      </w:r>
      <w:r>
        <w:rPr>
          <w:rFonts w:ascii="Times New Roman" w:hAnsi="Times New Roman" w:cs="Times New Roman"/>
          <w:sz w:val="28"/>
          <w:szCs w:val="28"/>
          <w:lang w:val="vi-VN"/>
        </w:rPr>
        <w:t>chậm phát triển trí tuệ</w:t>
      </w:r>
      <w:r>
        <w:rPr>
          <w:rFonts w:ascii="Times New Roman" w:hAnsi="Times New Roman" w:cs="Times New Roman"/>
          <w:sz w:val="28"/>
          <w:szCs w:val="28"/>
        </w:rPr>
        <w:t xml:space="preserve"> tại Trung tâm có nhận thức đúng đắn hơn về việc các hoạt động này và từ đó làm cơ sở cho việc xây dựng và tổ chức thêm nhiều hoạt động giáo dục kỹ năng xã hội ở Trung tâm.</w:t>
      </w:r>
    </w:p>
    <w:p>
      <w:pPr>
        <w:pStyle w:val="2"/>
        <w:spacing w:line="360" w:lineRule="auto"/>
        <w:rPr>
          <w:rFonts w:hint="default" w:ascii="Times New Roman" w:hAnsi="Times New Roman"/>
          <w:sz w:val="28"/>
          <w:szCs w:val="28"/>
          <w:lang w:val="vi-VN"/>
        </w:rPr>
      </w:pPr>
      <w:r>
        <w:rPr>
          <w:rFonts w:hint="default" w:ascii="Times New Roman" w:hAnsi="Times New Roman"/>
          <w:bCs w:val="0"/>
          <w:sz w:val="28"/>
          <w:szCs w:val="28"/>
          <w:lang w:val="vi-VN"/>
        </w:rPr>
        <w:t xml:space="preserve"> </w:t>
      </w:r>
      <w:bookmarkStart w:id="200" w:name="_Toc138071991"/>
      <w:r>
        <w:rPr>
          <w:rFonts w:hint="default" w:ascii="Times New Roman" w:hAnsi="Times New Roman"/>
          <w:bCs w:val="0"/>
          <w:sz w:val="28"/>
          <w:szCs w:val="28"/>
          <w:lang w:val="vi-VN"/>
        </w:rPr>
        <w:t xml:space="preserve">2.4. Nguyên nhân trẻ chậm phát triển trí tuệ không tham gia các hoạt động giáo dục kỹ năng xã hội </w:t>
      </w:r>
      <w:r>
        <w:rPr>
          <w:rFonts w:hint="default" w:ascii="Times New Roman" w:hAnsi="Times New Roman"/>
          <w:bCs w:val="0"/>
          <w:sz w:val="28"/>
          <w:szCs w:val="28"/>
        </w:rPr>
        <w:t>tại Trung tâm GDDN NKT</w:t>
      </w:r>
      <w:bookmarkEnd w:id="200"/>
    </w:p>
    <w:p>
      <w:pPr>
        <w:spacing w:line="360" w:lineRule="auto"/>
        <w:ind w:firstLine="399" w:firstLineChars="142"/>
        <w:jc w:val="center"/>
        <w:rPr>
          <w:rFonts w:ascii="Times New Roman" w:hAnsi="Times New Roman" w:cs="Times New Roman"/>
          <w:strike/>
          <w:sz w:val="24"/>
          <w:szCs w:val="24"/>
        </w:rPr>
      </w:pPr>
      <w:r>
        <w:rPr>
          <w:rFonts w:ascii="Times New Roman" w:hAnsi="Times New Roman" w:cs="Times New Roman"/>
          <w:b/>
          <w:bCs/>
          <w:iCs/>
          <w:sz w:val="28"/>
          <w:szCs w:val="28"/>
          <w:lang w:val="vi-VN"/>
        </w:rPr>
        <w:t>Biểu đồ 4.</w:t>
      </w:r>
      <w:r>
        <w:rPr>
          <w:rFonts w:ascii="Times New Roman" w:hAnsi="Times New Roman" w:cs="Times New Roman"/>
          <w:iCs/>
          <w:sz w:val="28"/>
          <w:szCs w:val="28"/>
          <w:lang w:val="vi-VN"/>
        </w:rPr>
        <w:t xml:space="preserve"> Nguyên nhân trẻ chậm phát triển trí tuệ không tham gia các hoạt động giáo dục kỹ năng xã hội </w:t>
      </w:r>
    </w:p>
    <w:p>
      <w:pPr>
        <w:spacing w:line="360" w:lineRule="auto"/>
        <w:jc w:val="both"/>
        <w:rPr>
          <w:rFonts w:ascii="Times New Roman" w:hAnsi="Times New Roman" w:cs="Times New Roman"/>
          <w:sz w:val="24"/>
          <w:szCs w:val="24"/>
        </w:rPr>
      </w:pPr>
      <w:r>
        <w:rPr>
          <w:rFonts w:ascii="Times New Roman" w:hAnsi="Times New Roman" w:cs="Times New Roman"/>
          <w:sz w:val="24"/>
          <w:szCs w:val="24"/>
          <w:lang w:eastAsia="en-US"/>
        </w:rPr>
        <w:drawing>
          <wp:inline distT="0" distB="0" distL="0" distR="0">
            <wp:extent cx="5697220" cy="3975100"/>
            <wp:effectExtent l="0" t="0" r="17780" b="6350"/>
            <wp:docPr id="1031" name="Picture 3" descr="IMG_256"/>
            <wp:cNvGraphicFramePr/>
            <a:graphic xmlns:a="http://schemas.openxmlformats.org/drawingml/2006/main">
              <a:graphicData uri="http://schemas.openxmlformats.org/drawingml/2006/picture">
                <pic:pic xmlns:pic="http://schemas.openxmlformats.org/drawingml/2006/picture">
                  <pic:nvPicPr>
                    <pic:cNvPr id="1031" name="Picture 3" descr="IMG_256"/>
                    <pic:cNvPicPr/>
                  </pic:nvPicPr>
                  <pic:blipFill>
                    <a:blip r:embed="rId14" cstate="print"/>
                    <a:srcRect/>
                    <a:stretch>
                      <a:fillRect/>
                    </a:stretch>
                  </pic:blipFill>
                  <pic:spPr>
                    <a:xfrm>
                      <a:off x="0" y="0"/>
                      <a:ext cx="5697220" cy="3975100"/>
                    </a:xfrm>
                    <a:prstGeom prst="rect">
                      <a:avLst/>
                    </a:prstGeom>
                    <a:ln>
                      <a:noFill/>
                    </a:ln>
                  </pic:spPr>
                </pic:pic>
              </a:graphicData>
            </a:graphic>
          </wp:inline>
        </w:drawing>
      </w:r>
    </w:p>
    <w:p>
      <w:pPr>
        <w:spacing w:line="360" w:lineRule="auto"/>
        <w:ind w:firstLine="397" w:firstLineChars="142"/>
        <w:jc w:val="center"/>
        <w:rPr>
          <w:rFonts w:ascii="Times New Roman" w:hAnsi="Times New Roman" w:cs="Times New Roman"/>
          <w:sz w:val="28"/>
          <w:szCs w:val="28"/>
        </w:rPr>
      </w:pPr>
      <w:r>
        <w:rPr>
          <w:rFonts w:ascii="Times New Roman" w:hAnsi="Times New Roman" w:cs="Times New Roman"/>
          <w:i/>
          <w:iCs/>
          <w:sz w:val="28"/>
          <w:szCs w:val="28"/>
          <w:lang w:val="vi-VN"/>
        </w:rPr>
        <w:t xml:space="preserve"> (</w:t>
      </w:r>
      <w:r>
        <w:rPr>
          <w:rFonts w:ascii="Times New Roman" w:hAnsi="Times New Roman" w:cs="Times New Roman"/>
          <w:i/>
          <w:iCs/>
          <w:sz w:val="28"/>
          <w:szCs w:val="28"/>
        </w:rPr>
        <w:t>Nguồn: Kết quả khảo sát của đề tài</w:t>
      </w:r>
      <w:r>
        <w:rPr>
          <w:rFonts w:ascii="Times New Roman" w:hAnsi="Times New Roman" w:cs="Times New Roman"/>
          <w:i/>
          <w:iCs/>
          <w:sz w:val="28"/>
          <w:szCs w:val="28"/>
          <w:lang w:val="vi-VN"/>
        </w:rPr>
        <w:t>)</w:t>
      </w:r>
    </w:p>
    <w:p>
      <w:pPr>
        <w:spacing w:line="360" w:lineRule="auto"/>
        <w:ind w:firstLine="397" w:firstLineChars="142"/>
        <w:jc w:val="both"/>
        <w:rPr>
          <w:rFonts w:ascii="Times New Roman" w:hAnsi="Times New Roman" w:cs="Times New Roman"/>
          <w:sz w:val="28"/>
          <w:szCs w:val="28"/>
        </w:rPr>
      </w:pPr>
      <w:r>
        <w:rPr>
          <w:rFonts w:ascii="Times New Roman" w:hAnsi="Times New Roman" w:cs="Times New Roman"/>
          <w:sz w:val="28"/>
          <w:szCs w:val="28"/>
        </w:rPr>
        <w:t xml:space="preserve">Kết quả khảo sát cho thấy, có khá nhiều nguyên nhân dẫn đến việc trẻ chậm phát triển trí tuệ không tham gia các hoạt động giáo dục kỹ năng xã hội tại Trung tâm GDDN NKT. Chúng tôi tạm chia thành hai nhóm nguyên nhân là nguyên nhân chủ quan và nguyên nhân khách quan. </w:t>
      </w:r>
    </w:p>
    <w:p>
      <w:pPr>
        <w:spacing w:line="360" w:lineRule="auto"/>
        <w:ind w:firstLine="397" w:firstLineChars="142"/>
        <w:jc w:val="both"/>
        <w:rPr>
          <w:rFonts w:ascii="Times New Roman" w:hAnsi="Times New Roman" w:cs="Times New Roman"/>
          <w:sz w:val="28"/>
          <w:szCs w:val="28"/>
        </w:rPr>
      </w:pPr>
      <w:r>
        <w:rPr>
          <w:rFonts w:ascii="Times New Roman" w:hAnsi="Times New Roman" w:cs="Times New Roman"/>
          <w:sz w:val="28"/>
          <w:szCs w:val="28"/>
        </w:rPr>
        <w:t xml:space="preserve">Đối với nhóm nguyên nhân chủ quan gồm hai nguyên nhân chính do các em cho biết là vì mặc cảm tự ti về bản thân và nhường cơ hội tham gia cho bạn khác cùng chiếm tỷ lệ cao nhất là 26%. </w:t>
      </w:r>
      <w:bookmarkStart w:id="201" w:name="OLE_LINK11"/>
      <w:bookmarkStart w:id="202" w:name="OLE_LINK12"/>
      <w:r>
        <w:rPr>
          <w:rFonts w:ascii="Times New Roman" w:hAnsi="Times New Roman" w:cs="Times New Roman"/>
          <w:sz w:val="28"/>
          <w:szCs w:val="28"/>
        </w:rPr>
        <w:t>Kết quả nghiên cứu này cũng giống với nhiều nghiên cứu trước đây đều cho thấy sự mặc cảm tự ti về bản thân là rào cản chính dẫn đến việc trẻ khuyết tật nói chung và trẻ chậm phát triển trí tuệ nói riêng gặp khó khăn trong việc hòa nhập cộng đồng và xã hội.</w:t>
      </w:r>
      <w:bookmarkEnd w:id="201"/>
      <w:bookmarkEnd w:id="202"/>
      <w:r>
        <w:rPr>
          <w:rFonts w:ascii="Times New Roman" w:hAnsi="Times New Roman" w:cs="Times New Roman"/>
          <w:sz w:val="28"/>
          <w:szCs w:val="28"/>
        </w:rPr>
        <w:t xml:space="preserve"> Bên cạnh đó, có thể thấy các em dù bị chậm phát triển trí tuệ nhưng tỉ lệ nhường cơ hội cho bạn khác lên đến (26</w:t>
      </w:r>
      <w:r>
        <w:rPr>
          <w:rFonts w:ascii="Times New Roman" w:hAnsi="Times New Roman" w:cs="Times New Roman"/>
          <w:sz w:val="28"/>
          <w:szCs w:val="28"/>
          <w:lang w:val="vi-VN"/>
        </w:rPr>
        <w:t>%</w:t>
      </w:r>
      <w:r>
        <w:rPr>
          <w:rFonts w:ascii="Times New Roman" w:hAnsi="Times New Roman" w:cs="Times New Roman"/>
          <w:sz w:val="28"/>
          <w:szCs w:val="28"/>
        </w:rPr>
        <w:t>) chứng tỏ mối quan hệ của bạn bè của các em trong trung tâm thật sự khăng khít và các em dù thiếu thốn và muốn được tham gia các hoạt động xã hội nhưng vẫn có suy nghĩ nhường cơ hội tốt cho những người bạn của mình, để họ được vui chơi trước các hoạt động xã hội mà nhà trường cũng như các nhà hỗ trợ tổ chức.</w:t>
      </w:r>
    </w:p>
    <w:p>
      <w:pPr>
        <w:spacing w:line="360" w:lineRule="auto"/>
        <w:ind w:firstLine="397" w:firstLineChars="142"/>
        <w:jc w:val="both"/>
        <w:rPr>
          <w:rFonts w:ascii="Times New Roman" w:hAnsi="Times New Roman" w:cs="Times New Roman"/>
          <w:sz w:val="28"/>
          <w:szCs w:val="28"/>
        </w:rPr>
      </w:pPr>
      <w:r>
        <w:rPr>
          <w:rFonts w:ascii="Times New Roman" w:hAnsi="Times New Roman" w:cs="Times New Roman"/>
          <w:sz w:val="28"/>
          <w:szCs w:val="28"/>
        </w:rPr>
        <w:t>Chúng tôi đã trao đổi với một trẻ chậm phát triển trí tuệ về lý do vì sao em lại muốn nhường cơ hội tham gia các hoạt động tại trung tâm cho bạn của mình</w:t>
      </w:r>
      <w:r>
        <w:rPr>
          <w:rFonts w:ascii="Times New Roman" w:hAnsi="Times New Roman" w:cs="Times New Roman"/>
          <w:sz w:val="28"/>
          <w:szCs w:val="28"/>
          <w:lang w:val="vi-VN"/>
        </w:rPr>
        <w:t>: “</w:t>
      </w:r>
      <w:r>
        <w:rPr>
          <w:rFonts w:ascii="Times New Roman" w:hAnsi="Times New Roman" w:cs="Times New Roman"/>
          <w:i/>
          <w:iCs/>
          <w:sz w:val="28"/>
          <w:szCs w:val="28"/>
          <w:lang w:val="vi-VN"/>
        </w:rPr>
        <w:t>T</w:t>
      </w:r>
      <w:r>
        <w:rPr>
          <w:rFonts w:ascii="Times New Roman" w:hAnsi="Times New Roman" w:cs="Times New Roman"/>
          <w:i/>
          <w:iCs/>
          <w:sz w:val="28"/>
          <w:szCs w:val="28"/>
        </w:rPr>
        <w:t xml:space="preserve">ại em thấy bạn mình hơi nhút nhát trong việc tham gia các hoạt động nên em muốn bạn mình được vui chơi nhiều hơn và muốn giúp bạn làm quen với các bạn mới. Nhìn thấy bạn cười đùa vui vẻ khiến </w:t>
      </w:r>
      <w:r>
        <w:rPr>
          <w:rFonts w:ascii="Times New Roman" w:hAnsi="Times New Roman" w:cs="Times New Roman"/>
          <w:i/>
          <w:iCs/>
          <w:sz w:val="28"/>
          <w:szCs w:val="28"/>
          <w:lang w:val="vi-VN"/>
        </w:rPr>
        <w:t>em</w:t>
      </w:r>
      <w:r>
        <w:rPr>
          <w:rFonts w:ascii="Times New Roman" w:hAnsi="Times New Roman" w:cs="Times New Roman"/>
          <w:i/>
          <w:iCs/>
          <w:sz w:val="28"/>
          <w:szCs w:val="28"/>
        </w:rPr>
        <w:t xml:space="preserve"> cảm thấy </w:t>
      </w:r>
      <w:r>
        <w:rPr>
          <w:rFonts w:ascii="Times New Roman" w:hAnsi="Times New Roman" w:cs="Times New Roman"/>
          <w:i/>
          <w:iCs/>
          <w:sz w:val="28"/>
          <w:szCs w:val="28"/>
          <w:lang w:val="vi-VN"/>
        </w:rPr>
        <w:t>vui vẻ</w:t>
      </w:r>
      <w:r>
        <w:rPr>
          <w:rFonts w:ascii="Times New Roman" w:hAnsi="Times New Roman" w:cs="Times New Roman"/>
          <w:i/>
          <w:iCs/>
          <w:sz w:val="28"/>
          <w:szCs w:val="28"/>
        </w:rPr>
        <w:t xml:space="preserve"> hơn</w:t>
      </w:r>
      <w:r>
        <w:rPr>
          <w:rFonts w:ascii="Times New Roman" w:hAnsi="Times New Roman" w:cs="Times New Roman"/>
          <w:i/>
          <w:iCs/>
          <w:sz w:val="28"/>
          <w:szCs w:val="28"/>
          <w:lang w:val="vi-VN"/>
        </w:rPr>
        <w:t>”</w:t>
      </w:r>
      <w:r>
        <w:rPr>
          <w:rFonts w:ascii="Times New Roman" w:hAnsi="Times New Roman" w:cs="Times New Roman"/>
          <w:i/>
          <w:iCs/>
          <w:sz w:val="28"/>
          <w:szCs w:val="28"/>
        </w:rPr>
        <w:t xml:space="preserve">. </w:t>
      </w:r>
      <w:r>
        <w:rPr>
          <w:rFonts w:ascii="Times New Roman" w:hAnsi="Times New Roman" w:cs="Times New Roman"/>
          <w:sz w:val="28"/>
          <w:szCs w:val="28"/>
        </w:rPr>
        <w:t>(PVS em N, 17 tuổi</w:t>
      </w:r>
      <w:r>
        <w:rPr>
          <w:rFonts w:ascii="Times New Roman" w:hAnsi="Times New Roman" w:cs="Times New Roman"/>
          <w:sz w:val="28"/>
          <w:szCs w:val="28"/>
          <w:lang w:val="vi-VN"/>
        </w:rPr>
        <w:t>,</w:t>
      </w:r>
      <w:r>
        <w:rPr>
          <w:rFonts w:ascii="Times New Roman" w:hAnsi="Times New Roman" w:cs="Times New Roman"/>
          <w:sz w:val="28"/>
          <w:szCs w:val="28"/>
        </w:rPr>
        <w:t xml:space="preserve"> </w:t>
      </w:r>
      <w:r>
        <w:rPr>
          <w:rFonts w:ascii="Times New Roman" w:hAnsi="Times New Roman" w:cs="Times New Roman"/>
          <w:sz w:val="28"/>
          <w:szCs w:val="28"/>
          <w:lang w:val="vi-VN"/>
        </w:rPr>
        <w:t>h</w:t>
      </w:r>
      <w:r>
        <w:rPr>
          <w:rFonts w:ascii="Times New Roman" w:hAnsi="Times New Roman" w:cs="Times New Roman"/>
          <w:sz w:val="28"/>
          <w:szCs w:val="28"/>
        </w:rPr>
        <w:t>ọc lớp may)</w:t>
      </w:r>
      <w:r>
        <w:rPr>
          <w:rStyle w:val="13"/>
          <w:rFonts w:ascii="Times New Roman" w:hAnsi="Times New Roman" w:cs="Times New Roman"/>
          <w:sz w:val="28"/>
          <w:szCs w:val="28"/>
        </w:rPr>
        <w:footnoteReference w:id="25"/>
      </w:r>
    </w:p>
    <w:p>
      <w:pPr>
        <w:spacing w:line="360" w:lineRule="auto"/>
        <w:ind w:firstLine="397" w:firstLineChars="142"/>
        <w:jc w:val="both"/>
        <w:rPr>
          <w:rFonts w:ascii="Times New Roman" w:hAnsi="Times New Roman" w:cs="Times New Roman"/>
          <w:sz w:val="28"/>
          <w:szCs w:val="28"/>
        </w:rPr>
      </w:pPr>
      <w:r>
        <w:rPr>
          <w:rFonts w:ascii="Times New Roman" w:hAnsi="Times New Roman" w:cs="Times New Roman"/>
          <w:sz w:val="28"/>
          <w:szCs w:val="28"/>
        </w:rPr>
        <w:t xml:space="preserve">Đối với nhóm nguyên nhân khách quan gồm hai nguyên nhân chính do các </w:t>
      </w:r>
      <w:bookmarkStart w:id="203" w:name="OLE_LINK23"/>
      <w:bookmarkStart w:id="204" w:name="OLE_LINK22"/>
      <w:r>
        <w:rPr>
          <w:rFonts w:ascii="Times New Roman" w:hAnsi="Times New Roman" w:cs="Times New Roman"/>
          <w:sz w:val="28"/>
          <w:szCs w:val="28"/>
        </w:rPr>
        <w:t xml:space="preserve">hoạt động không phù hợp với sở thích của </w:t>
      </w:r>
      <w:r>
        <w:rPr>
          <w:rFonts w:ascii="Times New Roman" w:hAnsi="Times New Roman" w:cs="Times New Roman"/>
          <w:sz w:val="28"/>
          <w:szCs w:val="28"/>
          <w:lang w:val="vi-VN"/>
        </w:rPr>
        <w:t>trẻ chậm phát triển trí tuệ</w:t>
      </w:r>
      <w:r>
        <w:rPr>
          <w:rFonts w:ascii="Times New Roman" w:hAnsi="Times New Roman" w:cs="Times New Roman"/>
          <w:sz w:val="28"/>
          <w:szCs w:val="28"/>
        </w:rPr>
        <w:t xml:space="preserve"> chiếm hơn 1/5 số trẻ trả lời </w:t>
      </w:r>
      <w:r>
        <w:rPr>
          <w:rFonts w:ascii="Times New Roman" w:hAnsi="Times New Roman" w:cs="Times New Roman"/>
          <w:sz w:val="28"/>
          <w:szCs w:val="28"/>
          <w:lang w:val="vi-VN"/>
        </w:rPr>
        <w:t>(</w:t>
      </w:r>
      <w:r>
        <w:rPr>
          <w:rFonts w:ascii="Times New Roman" w:hAnsi="Times New Roman" w:cs="Times New Roman"/>
          <w:sz w:val="28"/>
          <w:szCs w:val="28"/>
        </w:rPr>
        <w:t>22,0%</w:t>
      </w:r>
      <w:r>
        <w:rPr>
          <w:rFonts w:ascii="Times New Roman" w:hAnsi="Times New Roman" w:cs="Times New Roman"/>
          <w:sz w:val="28"/>
          <w:szCs w:val="28"/>
          <w:lang w:val="vi-VN"/>
        </w:rPr>
        <w:t>)</w:t>
      </w:r>
      <w:r>
        <w:rPr>
          <w:rFonts w:ascii="Times New Roman" w:hAnsi="Times New Roman" w:cs="Times New Roman"/>
          <w:sz w:val="28"/>
          <w:szCs w:val="28"/>
        </w:rPr>
        <w:t xml:space="preserve"> </w:t>
      </w:r>
      <w:bookmarkEnd w:id="203"/>
      <w:bookmarkEnd w:id="204"/>
      <w:r>
        <w:rPr>
          <w:rFonts w:ascii="Times New Roman" w:hAnsi="Times New Roman" w:cs="Times New Roman"/>
          <w:sz w:val="28"/>
          <w:szCs w:val="28"/>
        </w:rPr>
        <w:t xml:space="preserve">và lý do trung tâm không tổ chức các hoạt động xã hội chiếm tỷ lệ khá cao </w:t>
      </w:r>
      <w:r>
        <w:rPr>
          <w:rFonts w:ascii="Times New Roman" w:hAnsi="Times New Roman" w:cs="Times New Roman"/>
          <w:sz w:val="28"/>
          <w:szCs w:val="28"/>
          <w:lang w:val="vi-VN"/>
        </w:rPr>
        <w:t>(</w:t>
      </w:r>
      <w:r>
        <w:rPr>
          <w:rFonts w:ascii="Times New Roman" w:hAnsi="Times New Roman" w:cs="Times New Roman"/>
          <w:sz w:val="28"/>
          <w:szCs w:val="28"/>
        </w:rPr>
        <w:t>17%</w:t>
      </w:r>
      <w:r>
        <w:rPr>
          <w:rFonts w:ascii="Times New Roman" w:hAnsi="Times New Roman" w:cs="Times New Roman"/>
          <w:sz w:val="28"/>
          <w:szCs w:val="28"/>
          <w:lang w:val="vi-VN"/>
        </w:rPr>
        <w:t>)</w:t>
      </w:r>
      <w:r>
        <w:rPr>
          <w:rFonts w:ascii="Times New Roman" w:hAnsi="Times New Roman" w:cs="Times New Roman"/>
          <w:sz w:val="28"/>
          <w:szCs w:val="28"/>
        </w:rPr>
        <w:t xml:space="preserve">. Điều này có thể thấy, </w:t>
      </w:r>
      <w:bookmarkStart w:id="205" w:name="OLE_LINK37"/>
      <w:bookmarkStart w:id="206" w:name="OLE_LINK36"/>
      <w:bookmarkStart w:id="207" w:name="OLE_LINK35"/>
      <w:bookmarkStart w:id="208" w:name="OLE_LINK31"/>
      <w:bookmarkStart w:id="209" w:name="OLE_LINK30"/>
      <w:r>
        <w:rPr>
          <w:rFonts w:ascii="Times New Roman" w:hAnsi="Times New Roman" w:cs="Times New Roman"/>
          <w:sz w:val="28"/>
          <w:szCs w:val="28"/>
        </w:rPr>
        <w:t>khoảng hơn 1/5 trẻ chậm phát triển cho rằng các hoạt động giáo dục kỹ năng xã hội được xây dựng chưa phù hợp với sở thích và mong muốn của trẻ chậm phát triển trí tuệ</w:t>
      </w:r>
      <w:bookmarkEnd w:id="205"/>
      <w:bookmarkEnd w:id="206"/>
      <w:r>
        <w:rPr>
          <w:rFonts w:ascii="Times New Roman" w:hAnsi="Times New Roman" w:cs="Times New Roman"/>
          <w:sz w:val="28"/>
          <w:szCs w:val="28"/>
          <w:lang w:val="vi-VN"/>
        </w:rPr>
        <w:t xml:space="preserve">. Để tìm hiểu sâu hơn về vấn đề này, </w:t>
      </w:r>
      <w:bookmarkEnd w:id="207"/>
      <w:bookmarkEnd w:id="208"/>
      <w:bookmarkEnd w:id="209"/>
      <w:r>
        <w:rPr>
          <w:rFonts w:ascii="Times New Roman" w:hAnsi="Times New Roman" w:cs="Times New Roman"/>
          <w:sz w:val="28"/>
          <w:szCs w:val="28"/>
          <w:lang w:val="vi-VN"/>
        </w:rPr>
        <w:t>p</w:t>
      </w:r>
      <w:r>
        <w:rPr>
          <w:rFonts w:ascii="Times New Roman" w:hAnsi="Times New Roman" w:cs="Times New Roman"/>
          <w:sz w:val="28"/>
          <w:szCs w:val="28"/>
        </w:rPr>
        <w:t xml:space="preserve">hỏng vấn sâu một trẻ chậm phát triển trí tuệ, về lý do tại sao ít thấy em tham gia vào các hoạt động xã hội tại Trường. </w:t>
      </w:r>
      <w:r>
        <w:rPr>
          <w:rFonts w:ascii="Times New Roman" w:hAnsi="Times New Roman" w:cs="Times New Roman"/>
          <w:sz w:val="28"/>
          <w:szCs w:val="28"/>
          <w:lang w:val="vi-VN"/>
        </w:rPr>
        <w:t xml:space="preserve">Em </w:t>
      </w:r>
      <w:r>
        <w:rPr>
          <w:rFonts w:ascii="Times New Roman" w:hAnsi="Times New Roman" w:cs="Times New Roman"/>
          <w:sz w:val="28"/>
          <w:szCs w:val="28"/>
        </w:rPr>
        <w:t>chia sẻ</w:t>
      </w:r>
      <w:r>
        <w:rPr>
          <w:rStyle w:val="8"/>
          <w:rFonts w:ascii="Times New Roman" w:hAnsi="Times New Roman" w:cs="Times New Roman"/>
          <w:sz w:val="28"/>
          <w:szCs w:val="28"/>
          <w:lang w:val="vi-VN"/>
        </w:rPr>
        <w:t xml:space="preserve">: </w:t>
      </w:r>
      <w:r>
        <w:rPr>
          <w:rStyle w:val="8"/>
          <w:rFonts w:ascii="Times New Roman" w:hAnsi="Times New Roman" w:cs="Times New Roman"/>
          <w:i/>
          <w:iCs/>
          <w:sz w:val="28"/>
          <w:szCs w:val="28"/>
          <w:lang w:val="vi-VN"/>
        </w:rPr>
        <w:t>“</w:t>
      </w:r>
      <w:r>
        <w:rPr>
          <w:rFonts w:ascii="Times New Roman" w:hAnsi="Times New Roman" w:cs="Times New Roman"/>
          <w:i/>
          <w:iCs/>
          <w:sz w:val="28"/>
          <w:szCs w:val="28"/>
          <w:lang w:val="vi-VN"/>
        </w:rPr>
        <w:t xml:space="preserve">Tại </w:t>
      </w:r>
      <w:r>
        <w:rPr>
          <w:rFonts w:ascii="Times New Roman" w:hAnsi="Times New Roman" w:cs="Times New Roman"/>
          <w:i/>
          <w:iCs/>
          <w:sz w:val="28"/>
          <w:szCs w:val="28"/>
        </w:rPr>
        <w:t>vì đã từng mổ não nên gặp một số vấn đề nhẹ về thị giác khiến thị giác yếu đi chính vì vậy nên việc tham gia vào các trò chơi dân gian là điều hơi khó khăn với em vì thị giác kém và tay phải bị co rút lại nên khó có thể tham gia chơi bình thường. Em cảm giác tị ti vì có thể mình sẽ làm gánh nặng của người khác</w:t>
      </w:r>
      <w:r>
        <w:rPr>
          <w:rFonts w:ascii="Times New Roman" w:hAnsi="Times New Roman" w:cs="Times New Roman"/>
          <w:i/>
          <w:iCs/>
          <w:sz w:val="28"/>
          <w:szCs w:val="28"/>
          <w:lang w:val="vi-VN"/>
        </w:rPr>
        <w:t>”</w:t>
      </w:r>
      <w:r>
        <w:rPr>
          <w:rFonts w:ascii="Times New Roman" w:hAnsi="Times New Roman" w:cs="Times New Roman"/>
          <w:i/>
          <w:iCs/>
          <w:sz w:val="28"/>
          <w:szCs w:val="28"/>
        </w:rPr>
        <w:t xml:space="preserve"> </w:t>
      </w:r>
      <w:r>
        <w:rPr>
          <w:rFonts w:ascii="Times New Roman" w:hAnsi="Times New Roman" w:cs="Times New Roman"/>
          <w:sz w:val="28"/>
          <w:szCs w:val="28"/>
          <w:lang w:val="vi-VN"/>
        </w:rPr>
        <w:t>(PVS e</w:t>
      </w:r>
      <w:r>
        <w:rPr>
          <w:rFonts w:ascii="Times New Roman" w:hAnsi="Times New Roman" w:cs="Times New Roman"/>
          <w:sz w:val="28"/>
          <w:szCs w:val="28"/>
        </w:rPr>
        <w:t>m T,</w:t>
      </w:r>
      <w:r>
        <w:rPr>
          <w:rFonts w:ascii="Times New Roman" w:hAnsi="Times New Roman" w:cs="Times New Roman"/>
          <w:sz w:val="28"/>
          <w:szCs w:val="28"/>
          <w:lang w:val="vi-VN"/>
        </w:rPr>
        <w:t xml:space="preserve"> </w:t>
      </w:r>
      <w:r>
        <w:rPr>
          <w:rFonts w:ascii="Times New Roman" w:hAnsi="Times New Roman" w:cs="Times New Roman"/>
          <w:sz w:val="28"/>
          <w:szCs w:val="28"/>
        </w:rPr>
        <w:t>18 tuổi, học lớp vi tính</w:t>
      </w:r>
      <w:r>
        <w:rPr>
          <w:rFonts w:ascii="Times New Roman" w:hAnsi="Times New Roman" w:cs="Times New Roman"/>
          <w:sz w:val="28"/>
          <w:szCs w:val="28"/>
          <w:lang w:val="vi-VN"/>
        </w:rPr>
        <w:t>).</w:t>
      </w:r>
      <w:r>
        <w:rPr>
          <w:rStyle w:val="13"/>
          <w:rFonts w:ascii="Times New Roman" w:hAnsi="Times New Roman" w:cs="Times New Roman"/>
          <w:sz w:val="28"/>
          <w:szCs w:val="28"/>
          <w:lang w:val="vi-VN"/>
        </w:rPr>
        <w:footnoteReference w:id="26"/>
      </w:r>
      <w:bookmarkStart w:id="210" w:name="_Toc27160"/>
      <w:bookmarkStart w:id="211" w:name="_Toc19456"/>
      <w:bookmarkStart w:id="212" w:name="_Toc13414"/>
      <w:r>
        <w:rPr>
          <w:rFonts w:ascii="Times New Roman" w:hAnsi="Times New Roman" w:cs="Times New Roman"/>
          <w:sz w:val="28"/>
          <w:szCs w:val="28"/>
        </w:rPr>
        <w:t xml:space="preserve"> </w:t>
      </w:r>
    </w:p>
    <w:p>
      <w:pPr>
        <w:spacing w:line="360" w:lineRule="auto"/>
        <w:ind w:firstLine="397" w:firstLineChars="142"/>
        <w:jc w:val="both"/>
        <w:rPr>
          <w:rFonts w:ascii="Times New Roman" w:hAnsi="Times New Roman" w:cs="Times New Roman"/>
          <w:sz w:val="28"/>
          <w:szCs w:val="28"/>
          <w:lang w:val="vi-VN"/>
        </w:rPr>
      </w:pPr>
      <w:r>
        <w:rPr>
          <w:rFonts w:ascii="Times New Roman" w:hAnsi="Times New Roman" w:cs="Times New Roman"/>
          <w:sz w:val="28"/>
          <w:szCs w:val="28"/>
          <w:lang w:val="vi-VN"/>
        </w:rPr>
        <w:t>Như vậy, b</w:t>
      </w:r>
      <w:r>
        <w:rPr>
          <w:rFonts w:ascii="Times New Roman" w:hAnsi="Times New Roman" w:cs="Times New Roman"/>
          <w:sz w:val="28"/>
          <w:szCs w:val="28"/>
        </w:rPr>
        <w:t>ằng công cụ phiếu</w:t>
      </w:r>
      <w:r>
        <w:rPr>
          <w:rFonts w:ascii="Times New Roman" w:hAnsi="Times New Roman" w:cs="Times New Roman"/>
          <w:sz w:val="28"/>
          <w:szCs w:val="28"/>
          <w:lang w:val="vi-VN"/>
        </w:rPr>
        <w:t xml:space="preserve"> điều tra bảng hỏi về hoạt động giáo dục kỹ năng xã hội cho trẻ chậm phát triển trí tại Trung tâm GDDN NKT tỉnh Nghệ An</w:t>
      </w:r>
      <w:r>
        <w:rPr>
          <w:rFonts w:ascii="Times New Roman" w:hAnsi="Times New Roman" w:cs="Times New Roman"/>
          <w:sz w:val="28"/>
          <w:szCs w:val="28"/>
        </w:rPr>
        <w:t xml:space="preserve"> </w:t>
      </w:r>
      <w:r>
        <w:rPr>
          <w:rFonts w:ascii="Times New Roman" w:hAnsi="Times New Roman" w:cs="Times New Roman"/>
          <w:sz w:val="28"/>
          <w:szCs w:val="28"/>
          <w:lang w:val="vi-VN"/>
        </w:rPr>
        <w:t>cho thấy các hoạt động được tổ chức khá thường xuyên và được các em đánh giá cao.</w:t>
      </w:r>
    </w:p>
    <w:p>
      <w:pPr>
        <w:spacing w:line="360" w:lineRule="auto"/>
        <w:ind w:firstLine="397" w:firstLineChars="142"/>
        <w:jc w:val="both"/>
        <w:rPr>
          <w:rFonts w:ascii="Times New Roman" w:hAnsi="Times New Roman" w:cs="Times New Roman"/>
          <w:sz w:val="28"/>
          <w:szCs w:val="28"/>
          <w:lang w:val="vi-VN"/>
        </w:rPr>
      </w:pPr>
    </w:p>
    <w:p>
      <w:pPr>
        <w:spacing w:line="360" w:lineRule="auto"/>
        <w:ind w:firstLine="399" w:firstLineChars="142"/>
        <w:jc w:val="center"/>
        <w:rPr>
          <w:rFonts w:ascii="Times New Roman" w:hAnsi="Times New Roman" w:cs="Times New Roman"/>
          <w:b/>
          <w:i/>
          <w:sz w:val="28"/>
          <w:szCs w:val="28"/>
          <w:lang w:val="vi-VN"/>
        </w:rPr>
      </w:pPr>
      <w:r>
        <w:rPr>
          <w:rFonts w:ascii="Times New Roman" w:hAnsi="Times New Roman" w:cs="Times New Roman"/>
          <w:b/>
          <w:i/>
          <w:sz w:val="28"/>
          <w:szCs w:val="28"/>
          <w:lang w:val="vi-VN"/>
        </w:rPr>
        <w:t>Tiểu kết chương 2</w:t>
      </w:r>
    </w:p>
    <w:p>
      <w:pPr>
        <w:spacing w:line="360" w:lineRule="auto"/>
        <w:ind w:firstLine="399"/>
        <w:jc w:val="both"/>
        <w:rPr>
          <w:rFonts w:ascii="Times New Roman" w:hAnsi="Times New Roman" w:cs="Times New Roman"/>
          <w:b/>
          <w:bCs/>
          <w:sz w:val="28"/>
          <w:szCs w:val="28"/>
          <w:lang w:val="pt-BR"/>
        </w:rPr>
      </w:pPr>
      <w:r>
        <w:rPr>
          <w:rFonts w:ascii="Times New Roman" w:hAnsi="Times New Roman" w:cs="Times New Roman"/>
          <w:bCs/>
          <w:sz w:val="28"/>
          <w:szCs w:val="28"/>
          <w:lang w:val="vi-VN"/>
        </w:rPr>
        <w:t>Nhìn chung, hoạt động giáo dục kỹ năng xã hội cho trẻ chậm phát triển trí tuệ được trẻ chậm phát triển tích cực tham gia với nhiều hoạt động khá đa dạng</w:t>
      </w:r>
      <w:r>
        <w:rPr>
          <w:rFonts w:ascii="Times New Roman" w:hAnsi="Times New Roman" w:cs="Times New Roman"/>
          <w:bCs/>
          <w:sz w:val="28"/>
          <w:szCs w:val="28"/>
        </w:rPr>
        <w:t>, được trung tâm tổ chức khá thường xuyên</w:t>
      </w:r>
      <w:r>
        <w:rPr>
          <w:rFonts w:ascii="Times New Roman" w:hAnsi="Times New Roman" w:cs="Times New Roman"/>
          <w:bCs/>
          <w:sz w:val="28"/>
          <w:szCs w:val="28"/>
          <w:lang w:val="vi-VN"/>
        </w:rPr>
        <w:t xml:space="preserve"> và bản thân các em đánh giá </w:t>
      </w:r>
      <w:r>
        <w:rPr>
          <w:rFonts w:ascii="Times New Roman" w:hAnsi="Times New Roman" w:cs="Times New Roman"/>
          <w:bCs/>
          <w:sz w:val="28"/>
          <w:szCs w:val="28"/>
        </w:rPr>
        <w:t xml:space="preserve">khá </w:t>
      </w:r>
      <w:r>
        <w:rPr>
          <w:rFonts w:ascii="Times New Roman" w:hAnsi="Times New Roman" w:cs="Times New Roman"/>
          <w:bCs/>
          <w:sz w:val="28"/>
          <w:szCs w:val="28"/>
          <w:lang w:val="vi-VN"/>
        </w:rPr>
        <w:t>cao.</w:t>
      </w:r>
      <w:r>
        <w:rPr>
          <w:rFonts w:ascii="Times New Roman" w:hAnsi="Times New Roman" w:cs="Times New Roman"/>
          <w:bCs/>
          <w:sz w:val="28"/>
          <w:szCs w:val="28"/>
        </w:rPr>
        <w:t xml:space="preserve"> </w:t>
      </w:r>
      <w:r>
        <w:rPr>
          <w:rFonts w:ascii="Times New Roman" w:hAnsi="Times New Roman" w:cs="Times New Roman"/>
          <w:sz w:val="28"/>
          <w:szCs w:val="28"/>
        </w:rPr>
        <w:t>T</w:t>
      </w:r>
      <w:r>
        <w:rPr>
          <w:rFonts w:ascii="Times New Roman" w:hAnsi="Times New Roman" w:cs="Times New Roman"/>
          <w:sz w:val="28"/>
          <w:szCs w:val="28"/>
          <w:lang w:val="vi-VN"/>
        </w:rPr>
        <w:t>rẻ chậm phát triển trí tuệ mong muốn thực hiện các biện pháp tích hợp kỹ năng xã hội trong các hoạt động dạy học và chương trình giáo dục của trung tâm được trẻ chậm phát triển trí tuệ đề cập để nâng cao chất lượng hoạt động giáo dục kỹ năng xã hội</w:t>
      </w:r>
      <w:r>
        <w:rPr>
          <w:rFonts w:ascii="Times New Roman" w:hAnsi="Times New Roman" w:cs="Times New Roman"/>
          <w:sz w:val="28"/>
          <w:szCs w:val="28"/>
        </w:rPr>
        <w:t>.</w:t>
      </w:r>
      <w:r>
        <w:rPr>
          <w:rFonts w:ascii="Times New Roman" w:hAnsi="Times New Roman" w:cs="Times New Roman"/>
          <w:bCs/>
          <w:sz w:val="28"/>
          <w:szCs w:val="28"/>
          <w:lang w:val="vi-VN"/>
        </w:rPr>
        <w:t xml:space="preserve"> </w:t>
      </w:r>
      <w:r>
        <w:rPr>
          <w:rFonts w:ascii="Times New Roman" w:hAnsi="Times New Roman" w:cs="Times New Roman"/>
          <w:bCs/>
          <w:sz w:val="28"/>
          <w:szCs w:val="28"/>
        </w:rPr>
        <w:t xml:space="preserve">Trẻ chậm phát triển trí tuệ cũng đã nhận thức được về lợi ích đem lại khi tham gia các hoạt động giáo dục kỹ năng xã hội. </w:t>
      </w:r>
      <w:r>
        <w:rPr>
          <w:rFonts w:ascii="Times New Roman" w:hAnsi="Times New Roman" w:cs="Times New Roman"/>
          <w:bCs/>
          <w:sz w:val="28"/>
          <w:szCs w:val="28"/>
          <w:lang w:val="pt-BR"/>
        </w:rPr>
        <w:t>Tuy nhiên vẫn còn một vài nguyên nhân khách quan cũng như nguyên nhân chủ quan dẫn đến một vài em không tham gia các hoạt động giáo dục kỹ năng xã hội tại Trung tâm</w:t>
      </w:r>
      <w:r>
        <w:rPr>
          <w:rFonts w:ascii="Times New Roman" w:hAnsi="Times New Roman" w:cs="Times New Roman"/>
          <w:bCs/>
          <w:sz w:val="28"/>
          <w:szCs w:val="28"/>
        </w:rPr>
        <w:t xml:space="preserve"> GDDN NKT tỉnh Nghệ An</w:t>
      </w:r>
      <w:r>
        <w:rPr>
          <w:rFonts w:ascii="Times New Roman" w:hAnsi="Times New Roman" w:cs="Times New Roman"/>
          <w:bCs/>
          <w:sz w:val="28"/>
          <w:szCs w:val="28"/>
          <w:lang w:val="pt-BR"/>
        </w:rPr>
        <w:t xml:space="preserve">. </w:t>
      </w:r>
      <w:r>
        <w:rPr>
          <w:rFonts w:ascii="Times New Roman" w:hAnsi="Times New Roman" w:cs="Times New Roman"/>
          <w:b/>
          <w:bCs/>
          <w:sz w:val="28"/>
          <w:szCs w:val="28"/>
          <w:lang w:val="pt-BR"/>
        </w:rPr>
        <w:br w:type="page"/>
      </w:r>
    </w:p>
    <w:p>
      <w:pPr>
        <w:spacing w:line="360" w:lineRule="auto"/>
        <w:ind w:firstLine="399" w:firstLineChars="142"/>
        <w:jc w:val="both"/>
        <w:outlineLvl w:val="0"/>
        <w:rPr>
          <w:rFonts w:ascii="Times New Roman" w:hAnsi="Times New Roman" w:cs="Times New Roman"/>
          <w:b/>
          <w:bCs/>
          <w:sz w:val="28"/>
          <w:szCs w:val="28"/>
          <w:lang w:val="pt-BR"/>
        </w:rPr>
      </w:pPr>
      <w:bookmarkStart w:id="213" w:name="_Toc138071992"/>
      <w:r>
        <w:rPr>
          <w:rFonts w:ascii="Times New Roman" w:hAnsi="Times New Roman" w:cs="Times New Roman"/>
          <w:b/>
          <w:bCs/>
          <w:sz w:val="28"/>
          <w:szCs w:val="28"/>
          <w:lang w:val="pt-BR"/>
        </w:rPr>
        <w:t>CHƯƠNG 3</w:t>
      </w:r>
      <w:r>
        <w:rPr>
          <w:rFonts w:ascii="Times New Roman" w:hAnsi="Times New Roman" w:cs="Times New Roman"/>
          <w:b/>
          <w:bCs/>
          <w:sz w:val="28"/>
          <w:szCs w:val="28"/>
          <w:lang w:val="vi-VN"/>
        </w:rPr>
        <w:t xml:space="preserve">: </w:t>
      </w:r>
      <w:r>
        <w:rPr>
          <w:rFonts w:ascii="Times New Roman" w:hAnsi="Times New Roman" w:cs="Times New Roman"/>
          <w:b/>
          <w:bCs/>
          <w:sz w:val="28"/>
          <w:szCs w:val="28"/>
          <w:lang w:val="pt-BR"/>
        </w:rPr>
        <w:t>MỘT SỐ GIẢI PHÁP NÂNG CAO HOẠT ĐỘNG KỸ NĂNG XÃ HỘI CHO TRẺ CHẬM PHÁT TRIỂN TRÍ TUỆ TẠI TRUNG TÂM GIÁO DỤC DẠY NGHỀ NGƯỜI KHUYẾT TẬT NGHỆ AN</w:t>
      </w:r>
      <w:bookmarkEnd w:id="213"/>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Việc nâng cao hoạt động kỹ năng xã hội cho trẻ chậm phát triển trí tuệ tại Trung tâm GDDN NKT là rất cần thiết và quan trọng. Các biện pháp giáo dục kỹ năng xã hội cho trẻ chậm phát triển trí tuệ dựa trên các quan điểm tiếp cận tích hợp các thành tố giáo dục kỹ năng xã hội với đặc điểm khả năng và nhu cầu của trẻ chậm phát triển trí tuệ.</w:t>
      </w:r>
    </w:p>
    <w:p>
      <w:pPr>
        <w:spacing w:line="360" w:lineRule="auto"/>
        <w:ind w:firstLine="399" w:firstLineChars="142"/>
        <w:jc w:val="both"/>
        <w:rPr>
          <w:rFonts w:ascii="Times New Roman" w:hAnsi="Times New Roman" w:cs="Times New Roman"/>
          <w:b/>
          <w:i/>
          <w:sz w:val="28"/>
          <w:szCs w:val="28"/>
          <w:lang w:val="pt-BR"/>
        </w:rPr>
      </w:pPr>
      <w:r>
        <w:rPr>
          <w:rFonts w:ascii="Times New Roman" w:hAnsi="Times New Roman" w:cs="Times New Roman"/>
          <w:b/>
          <w:i/>
          <w:sz w:val="28"/>
          <w:szCs w:val="28"/>
          <w:lang w:val="pt-BR"/>
        </w:rPr>
        <w:t>3.1. Tập huấn, bồi dưỡng giáo viên về chuyên đề giáo dục kỹ năng xã hội cho trẻ chậm phát triển trí tuệ tại Trung tâm</w:t>
      </w:r>
    </w:p>
    <w:p>
      <w:pPr>
        <w:spacing w:line="360" w:lineRule="auto"/>
        <w:ind w:firstLine="397" w:firstLineChars="142"/>
        <w:jc w:val="both"/>
        <w:rPr>
          <w:rFonts w:ascii="Times New Roman" w:hAnsi="Times New Roman" w:cs="Times New Roman"/>
          <w:sz w:val="28"/>
          <w:szCs w:val="28"/>
          <w:lang w:val="pt-BR"/>
        </w:rPr>
      </w:pPr>
      <w:bookmarkStart w:id="214" w:name="OLE_LINK24"/>
      <w:bookmarkStart w:id="215" w:name="OLE_LINK25"/>
      <w:r>
        <w:rPr>
          <w:rFonts w:ascii="Times New Roman" w:hAnsi="Times New Roman" w:cs="Times New Roman"/>
          <w:sz w:val="28"/>
          <w:szCs w:val="28"/>
          <w:lang w:val="pt-BR"/>
        </w:rPr>
        <w:t>Với</w:t>
      </w:r>
      <w:r>
        <w:rPr>
          <w:rFonts w:ascii="Times New Roman" w:hAnsi="Times New Roman" w:cs="Times New Roman"/>
          <w:sz w:val="28"/>
          <w:szCs w:val="28"/>
          <w:lang w:val="vi-VN"/>
        </w:rPr>
        <w:t xml:space="preserve"> kết quả khảo sát cho thấy, trẻ chậm phát triển trí tuệ mong muốn thực hiện các biện pháp tích hợp kỹ năng xã hội trong các hoạt động dạy học và chương trình giáo dục của trung tâm được trẻ chậm phát triển trí tuệ đề cập để nâng cao chất lượng hoạt động giáo dục kỹ năng xã hội chiếm tỉ lệ hơn 26,1%. </w:t>
      </w:r>
      <w:bookmarkEnd w:id="214"/>
      <w:bookmarkEnd w:id="215"/>
      <w:r>
        <w:rPr>
          <w:rFonts w:ascii="Times New Roman" w:hAnsi="Times New Roman" w:cs="Times New Roman"/>
          <w:sz w:val="28"/>
          <w:szCs w:val="28"/>
          <w:lang w:val="vi-VN"/>
        </w:rPr>
        <w:t xml:space="preserve">Vì vậy, </w:t>
      </w:r>
      <w:r>
        <w:rPr>
          <w:rFonts w:ascii="Times New Roman" w:hAnsi="Times New Roman" w:cs="Times New Roman"/>
          <w:sz w:val="28"/>
          <w:szCs w:val="28"/>
          <w:lang w:val="pt-BR"/>
        </w:rPr>
        <w:t>mục tiêu xây dựng và phát triển đội ngũ cán bộ, giáo viên đáp ứng nhu cầu thực tiễn công tác giáo dục kỹ năng xã hội cho trẻ chậm phát triển trí tuệ học hòa nhập cả về số lượng và chất lượng là một mục tiêu quan trọng. Do đó, trung tâm cần tập huấn cho đội ngũ cán bộ, giáo viên về công tác đánh giá kỹ năng xã hội, xây dựng kế hoạch giáo dục và thiết kế, tổ chức các hoạt động giáo dục kỹ năng xã hội cho trẻ chậm phát triển trí tuệ ở Trung tâm. Các chuyên gia giáo dục đặc biệt cùng với giáo viên xác định hệ thống các kỹ năng xã hội cần thiết cho trẻ chậm phát triển trí tuệ. Thực hành các tiết dạy mẫu, các hoạt động hỗ trợ trẻ chậm phát triển trí tuệ học các kỹ năng xã hội tại Trung tâm. Để thực hiện điều đó, Trung tâm cần phải cử cán bộ, gió viên tham gia các khóa tập huấn liên quan đến giáo dục kỹ năng xã hội cho trẻ chậm phát triển trí tuệ để họ nâng cao chuyên môn. Các giáo viên dạy kỹ năng xã hội đã được đi tập huấn sẽ chia sẻ với cán bộ, giáo viên toàn trường các kiến thức, kĩ năng trong công tác giáo dục kỹ năng xã hội. Trung tâm GDDN NKT cần có kế hoạch hoạt động hàng năm về công tác giáo dục hoà nhập, trong đó đề xuất các khóa tập huấn, bồi dưỡng chuyên môn về giáo dục kỹ năng xã hội cho giáo viên dạy hòa nhập trẻ chậm phát triển trí tuệ.</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i/>
          <w:sz w:val="28"/>
          <w:szCs w:val="28"/>
          <w:lang w:val="pt-BR"/>
        </w:rPr>
        <w:t>3.2. Xây dựng lớp học và trường học thân thiện, tích cực giao lưu với trẻ chậm phát triển trí tuệ tại Trung tâm.</w:t>
      </w:r>
      <w:r>
        <w:rPr>
          <w:rFonts w:ascii="Times New Roman" w:hAnsi="Times New Roman" w:cs="Times New Roman"/>
          <w:sz w:val="28"/>
          <w:szCs w:val="28"/>
          <w:lang w:val="pt-BR"/>
        </w:rPr>
        <w:t xml:space="preserve"> </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rPr>
        <w:t>Kết quả nghiên cứu khẳng định sự mặc cảm tự ti về bản thân là rào cản chính dẫn đến việc trẻ khuyết tật nói chung và trẻ chậm phát triển trí tuệ nói riêng gặp khó khăn trong việc hòa nhập cộng đồng và xã hội.</w:t>
      </w:r>
      <w:r>
        <w:rPr>
          <w:rFonts w:ascii="Times New Roman" w:hAnsi="Times New Roman" w:cs="Times New Roman"/>
          <w:sz w:val="28"/>
          <w:szCs w:val="28"/>
          <w:lang w:val="pt-BR"/>
        </w:rPr>
        <w:t xml:space="preserve"> Nhằm giúp trẻ chậm phát triển trí tuệ có một môi trường học tập thân thiện, tích cực; đến lớp được giáo viên quan tâm, giúp đỡ yêu thương; tạo mối quan hệ gần gũi thân thiết giữa giáo viên – các bạn trong lớp để trẻ chậm phát triển trí tuệ tự tin trong tương tác, giao tiếp với mọi người. Trong quá trình trẻ tương tác với bạn bè và thầy/cô giáo, có gì sai giáo viên và các bạn cùng sửa sai cho. </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Bằng cách tạo môi trường học tập thân thiện, tích cực: bao gồm môi trường vật chất và môi trường tâm lí:</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Môi trường vật chất: với trẻ chậm phát triển trí tuệ, lớp học cần được đảm bảo đủ ánh sáng (cả ánh sáng tự nhiên và ánh sáng nhân tạo), lưu ý với một số trường hợp trẻ chậm phát triển trí tuệ kèm các hội chứng khác (tăng động, rối loạn cảm giác, tự kỉ) quá nhạy cảm với ánh sáng. Ngoài ra, cần điều chỉnh cả yếu tố âm thanh, đảm bảo không có tạp âm/âm thanh gây nhiễu trong lớp học, ảnh hưởng đến sự tập trung của trẻ chậm phát triển trí tuệ. Không gian lớp học cần thoáng mát, không quá nóng hoặc quá lạnh gây ảnh hưởng đến sức khỏe và sự tập trung của trẻ chậm phát triển trí tuệ. Trường học, lớp học được tổ chức theo một cấu trúc nhất định, rõ ràng sẽ giúp trẻ dễ dàng thực hiện được các kỹ năng xã hội, đặc biệt là các kỹ năng xã hội trong nhóm kĩ năng tuân thủ và nhóm kĩ năng kiểm soát hành vi. </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Môi trường tâm lí: Trong khi tương tác với trẻ chậm phát triển trí tuệ, giáo viên phải tin vào khả năng của trẻ, yêu cầu  tự tin, tự làm; đồng thời cũng cần quan tâm đến những hạn chế của trẻ chậm phát triển trí tuệ để từ đó tìm ra biện pháp giáo dục thích hợp. Trong hoạt động hằng ngày, trẻ chậm phát triển trí tuệ gặp khó khăn, gioá viên không nên giúp đỡ ngay mà hãy trò chuyện cùng với các trẻ khác giúp trẻ chậm phát triển trí tuệ tìm cách giải quyết đúng đắn, phù hợp. Đôi khi giáo viên xuất hiện với tư cách là người bạn của trẻ chậm phát triển trí tuệ để gợi mở ý tưởng cho trẻ, hay để giúp trẻ chậm phát triển trí tuệ giải quyết nhiệm vụ mà trẻ không tự mình giải quyết được. Trẻ chậm phát triển trí tuệ có những khó khăn trong khi tương tác với người khác, nhất là người lạ mặt; vì thế, giáo viên phải dành thời gian để chờ đợi, lắng nghe, tỏ thái độ chân thành, gợi ý và có thể cung cấp mẫu tương tác cho trẻ chậm phát triển trí tuệ trong những tình huống khó đối với các em. Đây là việc làm rất thiết thực, giáo viên phải dành thời gian để trẻ được thể hiện, không la mắng, giục giã hay trách phạt trẻ chậm phát triển trí tuệ đồng thời luôn khen ngợi khi trẻ có những lời nói và hành động thể hiện kỹ năng xã hội phù hợp. </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Điều chỉnh hướng dẫn trong giáo dục kỹ năng xã hội: giáo viên cần phải hiểu được cách học của trẻ chậm phát triển trí tuệ và điều chỉnh cách hướng dẫn cho phù hợp. Vì tốc độ xử lí của trẻ chậm phát triển trí tuệ luôn chậm trễ; do vậy, giáo viên cần chờ đợi nhiều hơn hoặc cho phép trẻ chậm phát triển trí tuệ có nhiều thời gian hơn để học và thực hành các kỹ năng xã hội. Việc giục giã, hối thúc trẻ chậm phát triển trí tuệ đôi khi sẽ khiến các em không những học tập được các kỹ năng xã hội còn có thể nảy sinh các vấn đề hành vi tiêu cực.  </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Tạo môi trường thân thiện cho trẻ chậm phát triển trí tuệ cần được tổ chức ở mọi lúc, mọi nơi. Giáo viên cần tạo ra mối quan hệ thân mật, gần gũi với trẻ chậm phát triển trí tuệ thể hiện qua giọng nói thiện cảm, sự ủng hộ tinh thần khi thất bại hoặc thành công đối với trẻ chậm phát triển trí tuệ. Trong quá trình tham gia hoạt động, nếu trẻ chậm phát triển trí tuệ thực hiện một thao tác, kĩ năng nào đó chưa thuần thục hoặc thực hiện một nhiệm vụ nào đó chưa thành công, giáo viên nên tỏ thái độ ân cần, động viên khuyến khích trẻ. Mối quan hệ giữa giáo viên và trẻ chậm phát triển trí tuệ là mối quan hệ tương tác, chia sẻ không mang tính áp đặt.</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Việc tạo môi trường thân thiện giữa giáo viên và các trẻ chậm phát triển trí tuệ  trong Trung tâm cần thỏa mãn một số yêu cầu chung đó là môi trường lớp học phải thuận tiện, an toàn, vệ sinh; các khu học tập, khu vui chơi, khu vệ sinh phải rõ ràng và có các biển báo hướng dẫn, tạo cơ hội cho trẻ khám phá, trao đổi và chia sẻ, kích thích trẻ chậm phát triển trí tuệ thể hiện các kỹ năng xã hội phù hợp. Môi trường cần dễ tiếp cận đối với tất cả trẻ, tạo cơ hội cho trẻ chậm phát triển trí tuệ được tham gia tất cả các hoạt động hằng ngày tại trường. Để đạt được điều đó giáo viên phải điều chỉnh nhất định cách giao tiếp (chỉ dẫn bằng hình ảnh, nói chậm, nói các từ chủ chốt), sửa sai cho trẻ chậm phát triển trí tuệ... để tạo điều kiện cho trẻ chậm phát triển trí tuệ tiếp xúc với các bạn dễ dàng hơn, tương tác giữa trẻ chậm phát triển trí tuệ và các trẻ khuyết tật khác trong lớp được nhiều hơn. Đảm bảo trẻ chậm phát triển trí tuệ được tham gia học tập đúng với bản chất của giáo dục hoà nhập, tạo sự bình đẳng và nhiều cơ hội cho trẻ chậm phát triển trí tuệ được phát huy hết khả năng của mình và cũng là cơ hội để trẻ chậm phát triển trí tuệđược sửa chữa những khiếm khuyết, hạn chế về kỹ năng xã hội. Từ phương pháp giáo dục, sự quan tâm của giáo viên, đến các tình huống có vấn đề hằng ngày kích thích trẻ chậm phát triển trí tuệ thể hiện các kỹ năng xã hội. Đảm bảo rằng tất cả trẻ đều được đối xử công bằng, không phân biệt giới tính, lứa tuổi, khuyết tật hay nguồn gốc xuất thân, hoàn cảnh gia đình, tôn trọng sự đa dạng của trẻ trong môi trường giáo dục hoà nhập.</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Giáo dục kỹ năng xã hội là việc làm đầu tiên cần thực hiện vì nó ảnh hưởng tới toàn bộ quá trình thực hiện giáo dục cho trẻ chậm phát triển trí tuệ. Mục tiêu giáo dục kỹ năng xã hội giúp cho việc định hướng các hoạt động giáo dục hình thành các kỹ năng xã hội cho trẻ chậm phát triển trí tuệ tại Trung tâm.</w:t>
      </w:r>
    </w:p>
    <w:p>
      <w:pPr>
        <w:spacing w:line="360" w:lineRule="auto"/>
        <w:ind w:firstLine="397" w:firstLineChars="142"/>
        <w:jc w:val="both"/>
        <w:rPr>
          <w:rFonts w:ascii="Times New Roman" w:hAnsi="Times New Roman" w:cs="Times New Roman"/>
          <w:i/>
          <w:iCs/>
          <w:sz w:val="28"/>
          <w:szCs w:val="28"/>
          <w:lang w:val="pt-BR"/>
        </w:rPr>
      </w:pPr>
      <w:r>
        <w:rPr>
          <w:rFonts w:ascii="Times New Roman" w:hAnsi="Times New Roman" w:cs="Times New Roman"/>
          <w:i/>
          <w:iCs/>
          <w:sz w:val="28"/>
          <w:szCs w:val="28"/>
          <w:lang w:val="pt-BR"/>
        </w:rPr>
        <w:t xml:space="preserve">3.3. Xây dựng kế hoạch giáo dục kĩ năng xã hội cho trẻ chậm phát triển trí tuệ tại Trung tâm GDDN NKT tỉnh Nghệ An </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a. Mục tiêu: </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Lập kế hoạch giáo dục </w:t>
      </w:r>
      <w:r>
        <w:rPr>
          <w:rFonts w:ascii="Times New Roman" w:hAnsi="Times New Roman" w:cs="Times New Roman"/>
          <w:sz w:val="28"/>
          <w:szCs w:val="28"/>
        </w:rPr>
        <w:t>kỹ năng xã hội</w:t>
      </w:r>
      <w:r>
        <w:rPr>
          <w:rFonts w:ascii="Times New Roman" w:hAnsi="Times New Roman" w:cs="Times New Roman"/>
          <w:sz w:val="28"/>
          <w:szCs w:val="28"/>
          <w:lang w:val="pt-BR"/>
        </w:rPr>
        <w:t xml:space="preserve"> cho </w:t>
      </w:r>
      <w:r>
        <w:rPr>
          <w:rFonts w:ascii="Times New Roman" w:hAnsi="Times New Roman" w:cs="Times New Roman"/>
          <w:sz w:val="28"/>
          <w:szCs w:val="28"/>
        </w:rPr>
        <w:t xml:space="preserve">trẻ chậm phát triển trí tuệ </w:t>
      </w:r>
      <w:r>
        <w:rPr>
          <w:rFonts w:ascii="Times New Roman" w:hAnsi="Times New Roman" w:cs="Times New Roman"/>
          <w:sz w:val="28"/>
          <w:szCs w:val="28"/>
          <w:lang w:val="pt-BR"/>
        </w:rPr>
        <w:t>là bước tiếp theo sau khi xác định mục tiêu giáo dục</w:t>
      </w:r>
      <w:r>
        <w:rPr>
          <w:rFonts w:ascii="Times New Roman" w:hAnsi="Times New Roman" w:cs="Times New Roman"/>
          <w:sz w:val="28"/>
          <w:szCs w:val="28"/>
        </w:rPr>
        <w:t xml:space="preserve"> kỹ năng xã hội</w:t>
      </w:r>
      <w:r>
        <w:rPr>
          <w:rFonts w:ascii="Times New Roman" w:hAnsi="Times New Roman" w:cs="Times New Roman"/>
          <w:sz w:val="28"/>
          <w:szCs w:val="28"/>
          <w:lang w:val="pt-BR"/>
        </w:rPr>
        <w:t xml:space="preserve">, giúp cho việc định hướng các hoạt động giáo dục để đạt mục tiêu giáo dục </w:t>
      </w:r>
      <w:r>
        <w:rPr>
          <w:rFonts w:ascii="Times New Roman" w:hAnsi="Times New Roman" w:cs="Times New Roman"/>
          <w:sz w:val="28"/>
          <w:szCs w:val="28"/>
        </w:rPr>
        <w:t>kỹ năng xã hội</w:t>
      </w:r>
      <w:r>
        <w:rPr>
          <w:rFonts w:ascii="Times New Roman" w:hAnsi="Times New Roman" w:cs="Times New Roman"/>
          <w:sz w:val="28"/>
          <w:szCs w:val="28"/>
          <w:lang w:val="pt-BR"/>
        </w:rPr>
        <w:t xml:space="preserve"> đã đề ra. </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b. Nội dung: </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Trong lớp học hòa nhập, </w:t>
      </w:r>
      <w:r>
        <w:rPr>
          <w:rFonts w:ascii="Times New Roman" w:hAnsi="Times New Roman" w:cs="Times New Roman"/>
          <w:sz w:val="28"/>
          <w:szCs w:val="28"/>
        </w:rPr>
        <w:t xml:space="preserve">giáo viên </w:t>
      </w:r>
      <w:r>
        <w:rPr>
          <w:rFonts w:ascii="Times New Roman" w:hAnsi="Times New Roman" w:cs="Times New Roman"/>
          <w:sz w:val="28"/>
          <w:szCs w:val="28"/>
          <w:lang w:val="pt-BR"/>
        </w:rPr>
        <w:t xml:space="preserve">cần xây dựng kế hoạch giáo dục kỹ năng xã hội chung cho </w:t>
      </w:r>
      <w:r>
        <w:rPr>
          <w:rFonts w:ascii="Times New Roman" w:hAnsi="Times New Roman" w:cs="Times New Roman"/>
          <w:sz w:val="28"/>
          <w:szCs w:val="28"/>
        </w:rPr>
        <w:t>trẻ</w:t>
      </w:r>
      <w:r>
        <w:rPr>
          <w:rFonts w:ascii="Times New Roman" w:hAnsi="Times New Roman" w:cs="Times New Roman"/>
          <w:sz w:val="28"/>
          <w:szCs w:val="28"/>
          <w:lang w:val="pt-BR"/>
        </w:rPr>
        <w:t xml:space="preserve"> toàn lớp học và kế hoạch giáo dục</w:t>
      </w:r>
      <w:r>
        <w:rPr>
          <w:rFonts w:ascii="Times New Roman" w:hAnsi="Times New Roman" w:cs="Times New Roman"/>
          <w:sz w:val="28"/>
          <w:szCs w:val="28"/>
        </w:rPr>
        <w:t xml:space="preserve"> kỹ năng xã hội</w:t>
      </w:r>
      <w:r>
        <w:rPr>
          <w:rFonts w:ascii="Times New Roman" w:hAnsi="Times New Roman" w:cs="Times New Roman"/>
          <w:sz w:val="28"/>
          <w:szCs w:val="28"/>
          <w:lang w:val="pt-BR"/>
        </w:rPr>
        <w:t xml:space="preserve"> cho cá nhân </w:t>
      </w:r>
      <w:r>
        <w:rPr>
          <w:rFonts w:ascii="Times New Roman" w:hAnsi="Times New Roman" w:cs="Times New Roman"/>
          <w:sz w:val="28"/>
          <w:szCs w:val="28"/>
        </w:rPr>
        <w:t>trẻ chậm phát triển trí tuệ</w:t>
      </w:r>
      <w:r>
        <w:rPr>
          <w:rFonts w:ascii="Times New Roman" w:hAnsi="Times New Roman" w:cs="Times New Roman"/>
          <w:sz w:val="28"/>
          <w:szCs w:val="28"/>
          <w:lang w:val="pt-BR"/>
        </w:rPr>
        <w:t>. Kế hoạch giáo</w:t>
      </w:r>
      <w:r>
        <w:rPr>
          <w:rFonts w:ascii="Times New Roman" w:hAnsi="Times New Roman" w:cs="Times New Roman"/>
          <w:sz w:val="28"/>
          <w:szCs w:val="28"/>
        </w:rPr>
        <w:t xml:space="preserve"> dục kỹ năng xã hội</w:t>
      </w:r>
      <w:r>
        <w:rPr>
          <w:rFonts w:ascii="Times New Roman" w:hAnsi="Times New Roman" w:cs="Times New Roman"/>
          <w:sz w:val="28"/>
          <w:szCs w:val="28"/>
          <w:lang w:val="pt-BR"/>
        </w:rPr>
        <w:t xml:space="preserve"> cho </w:t>
      </w:r>
      <w:r>
        <w:rPr>
          <w:rFonts w:ascii="Times New Roman" w:hAnsi="Times New Roman" w:cs="Times New Roman"/>
          <w:sz w:val="28"/>
          <w:szCs w:val="28"/>
        </w:rPr>
        <w:t>trẻ chậm phát triển trí tuệ</w:t>
      </w:r>
      <w:r>
        <w:rPr>
          <w:rFonts w:ascii="Times New Roman" w:hAnsi="Times New Roman" w:cs="Times New Roman"/>
          <w:sz w:val="28"/>
          <w:szCs w:val="28"/>
          <w:lang w:val="pt-BR"/>
        </w:rPr>
        <w:t xml:space="preserve"> bao gồm kế hoạch dài hạn và ngắn hạn tương ứng với mục tiêu dài hạn và ngắn hạn. </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Nội dung kế hoạch giáo dục </w:t>
      </w:r>
      <w:r>
        <w:rPr>
          <w:rFonts w:ascii="Times New Roman" w:hAnsi="Times New Roman" w:cs="Times New Roman"/>
          <w:sz w:val="28"/>
          <w:szCs w:val="28"/>
        </w:rPr>
        <w:t>kỹ năng xã hội</w:t>
      </w:r>
      <w:r>
        <w:rPr>
          <w:rFonts w:ascii="Times New Roman" w:hAnsi="Times New Roman" w:cs="Times New Roman"/>
          <w:sz w:val="28"/>
          <w:szCs w:val="28"/>
          <w:lang w:val="pt-BR"/>
        </w:rPr>
        <w:t xml:space="preserve"> cho </w:t>
      </w:r>
      <w:r>
        <w:rPr>
          <w:rFonts w:ascii="Times New Roman" w:hAnsi="Times New Roman" w:cs="Times New Roman"/>
          <w:sz w:val="28"/>
          <w:szCs w:val="28"/>
        </w:rPr>
        <w:t>trẻ chậm phát triển trí tuệ</w:t>
      </w:r>
      <w:r>
        <w:rPr>
          <w:rFonts w:ascii="Times New Roman" w:hAnsi="Times New Roman" w:cs="Times New Roman"/>
          <w:sz w:val="28"/>
          <w:szCs w:val="28"/>
          <w:lang w:val="pt-BR"/>
        </w:rPr>
        <w:t xml:space="preserve"> bao gồm: </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 Mức độ chức năng hiện tại các</w:t>
      </w:r>
      <w:r>
        <w:rPr>
          <w:rFonts w:ascii="Times New Roman" w:hAnsi="Times New Roman" w:cs="Times New Roman"/>
          <w:sz w:val="28"/>
          <w:szCs w:val="28"/>
        </w:rPr>
        <w:t xml:space="preserve"> kỹ năng xã hội </w:t>
      </w:r>
      <w:r>
        <w:rPr>
          <w:rFonts w:ascii="Times New Roman" w:hAnsi="Times New Roman" w:cs="Times New Roman"/>
          <w:sz w:val="28"/>
          <w:szCs w:val="28"/>
          <w:lang w:val="pt-BR"/>
        </w:rPr>
        <w:t xml:space="preserve">của </w:t>
      </w:r>
      <w:r>
        <w:rPr>
          <w:rFonts w:ascii="Times New Roman" w:hAnsi="Times New Roman" w:cs="Times New Roman"/>
          <w:sz w:val="28"/>
          <w:szCs w:val="28"/>
        </w:rPr>
        <w:t>trẻ chậm phát triển trí tuệ</w:t>
      </w:r>
      <w:r>
        <w:rPr>
          <w:rFonts w:ascii="Times New Roman" w:hAnsi="Times New Roman" w:cs="Times New Roman"/>
          <w:sz w:val="28"/>
          <w:szCs w:val="28"/>
          <w:lang w:val="pt-BR"/>
        </w:rPr>
        <w:t xml:space="preserve">; </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Thời gian thực hiện và mục tiêu cần đạt được; </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 Biện pháp giáo dục</w:t>
      </w:r>
      <w:r>
        <w:rPr>
          <w:rFonts w:ascii="Times New Roman" w:hAnsi="Times New Roman" w:cs="Times New Roman"/>
          <w:sz w:val="28"/>
          <w:szCs w:val="28"/>
        </w:rPr>
        <w:t xml:space="preserve"> kỹ năng xã hội</w:t>
      </w:r>
      <w:r>
        <w:rPr>
          <w:rFonts w:ascii="Times New Roman" w:hAnsi="Times New Roman" w:cs="Times New Roman"/>
          <w:sz w:val="28"/>
          <w:szCs w:val="28"/>
          <w:lang w:val="pt-BR"/>
        </w:rPr>
        <w:t xml:space="preserve">; </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Phương tiện giáo dục </w:t>
      </w:r>
      <w:r>
        <w:rPr>
          <w:rFonts w:ascii="Times New Roman" w:hAnsi="Times New Roman" w:cs="Times New Roman"/>
          <w:sz w:val="28"/>
          <w:szCs w:val="28"/>
        </w:rPr>
        <w:t>kỹ năng xã hội</w:t>
      </w:r>
      <w:r>
        <w:rPr>
          <w:rFonts w:ascii="Times New Roman" w:hAnsi="Times New Roman" w:cs="Times New Roman"/>
          <w:sz w:val="28"/>
          <w:szCs w:val="28"/>
          <w:lang w:val="pt-BR"/>
        </w:rPr>
        <w:t>;</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Người thực hiện giáo dục </w:t>
      </w:r>
      <w:r>
        <w:rPr>
          <w:rFonts w:ascii="Times New Roman" w:hAnsi="Times New Roman" w:cs="Times New Roman"/>
          <w:sz w:val="28"/>
          <w:szCs w:val="28"/>
        </w:rPr>
        <w:t>kỹ năng xã hội</w:t>
      </w:r>
      <w:r>
        <w:rPr>
          <w:rFonts w:ascii="Times New Roman" w:hAnsi="Times New Roman" w:cs="Times New Roman"/>
          <w:sz w:val="28"/>
          <w:szCs w:val="28"/>
          <w:lang w:val="pt-BR"/>
        </w:rPr>
        <w:t xml:space="preserve"> cho </w:t>
      </w:r>
      <w:r>
        <w:rPr>
          <w:rFonts w:ascii="Times New Roman" w:hAnsi="Times New Roman" w:cs="Times New Roman"/>
          <w:sz w:val="28"/>
          <w:szCs w:val="28"/>
        </w:rPr>
        <w:t>trẻ chậm phát triển trí tuệ</w:t>
      </w:r>
      <w:r>
        <w:rPr>
          <w:rFonts w:ascii="Times New Roman" w:hAnsi="Times New Roman" w:cs="Times New Roman"/>
          <w:sz w:val="28"/>
          <w:szCs w:val="28"/>
          <w:lang w:val="pt-BR"/>
        </w:rPr>
        <w:t xml:space="preserve">; </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Nhận xét, đánh giá của </w:t>
      </w:r>
      <w:r>
        <w:rPr>
          <w:rFonts w:ascii="Times New Roman" w:hAnsi="Times New Roman" w:cs="Times New Roman"/>
          <w:sz w:val="28"/>
          <w:szCs w:val="28"/>
        </w:rPr>
        <w:t>giáo viên</w:t>
      </w:r>
      <w:r>
        <w:rPr>
          <w:rFonts w:ascii="Times New Roman" w:hAnsi="Times New Roman" w:cs="Times New Roman"/>
          <w:sz w:val="28"/>
          <w:szCs w:val="28"/>
          <w:lang w:val="pt-BR"/>
        </w:rPr>
        <w:t xml:space="preserve">. </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c. Cách tiến hành: </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Kế hoạch giáo dục </w:t>
      </w:r>
      <w:r>
        <w:rPr>
          <w:rFonts w:ascii="Times New Roman" w:hAnsi="Times New Roman" w:cs="Times New Roman"/>
          <w:sz w:val="28"/>
          <w:szCs w:val="28"/>
        </w:rPr>
        <w:t>kỹ năng xã hội</w:t>
      </w:r>
      <w:r>
        <w:rPr>
          <w:rFonts w:ascii="Times New Roman" w:hAnsi="Times New Roman" w:cs="Times New Roman"/>
          <w:sz w:val="28"/>
          <w:szCs w:val="28"/>
          <w:lang w:val="pt-BR"/>
        </w:rPr>
        <w:t xml:space="preserve"> cho </w:t>
      </w:r>
      <w:r>
        <w:rPr>
          <w:rFonts w:ascii="Times New Roman" w:hAnsi="Times New Roman" w:cs="Times New Roman"/>
          <w:sz w:val="28"/>
          <w:szCs w:val="28"/>
        </w:rPr>
        <w:t>trẻ chậm phát triển trí tuệ</w:t>
      </w:r>
      <w:r>
        <w:rPr>
          <w:rFonts w:ascii="Times New Roman" w:hAnsi="Times New Roman" w:cs="Times New Roman"/>
          <w:sz w:val="28"/>
          <w:szCs w:val="28"/>
          <w:lang w:val="pt-BR"/>
        </w:rPr>
        <w:t xml:space="preserve"> cần được thực hiện theo các bước sau: </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Thu thập thông tin về </w:t>
      </w:r>
      <w:r>
        <w:rPr>
          <w:rFonts w:ascii="Times New Roman" w:hAnsi="Times New Roman" w:cs="Times New Roman"/>
          <w:sz w:val="28"/>
          <w:szCs w:val="28"/>
        </w:rPr>
        <w:t>trẻ chậm phát triển trí tuệ</w:t>
      </w:r>
      <w:r>
        <w:rPr>
          <w:rFonts w:ascii="Times New Roman" w:hAnsi="Times New Roman" w:cs="Times New Roman"/>
          <w:sz w:val="28"/>
          <w:szCs w:val="28"/>
          <w:lang w:val="pt-BR"/>
        </w:rPr>
        <w:t xml:space="preserve">; </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Lựa chọn các biện pháp giáo dục và cách thức thực hiện giáo dục chung cho </w:t>
      </w:r>
      <w:r>
        <w:rPr>
          <w:rFonts w:ascii="Times New Roman" w:hAnsi="Times New Roman" w:cs="Times New Roman"/>
          <w:sz w:val="28"/>
          <w:szCs w:val="28"/>
        </w:rPr>
        <w:t>trẻ chậm phát triển trí tuệ</w:t>
      </w:r>
      <w:r>
        <w:rPr>
          <w:rFonts w:ascii="Times New Roman" w:hAnsi="Times New Roman" w:cs="Times New Roman"/>
          <w:sz w:val="28"/>
          <w:szCs w:val="28"/>
          <w:lang w:val="pt-BR"/>
        </w:rPr>
        <w:t xml:space="preserve"> và các hoạt động hỗ trợ cá nhân </w:t>
      </w:r>
      <w:r>
        <w:rPr>
          <w:rFonts w:ascii="Times New Roman" w:hAnsi="Times New Roman" w:cs="Times New Roman"/>
          <w:sz w:val="28"/>
          <w:szCs w:val="28"/>
        </w:rPr>
        <w:t>trẻ chậm phát triển trí tuệ</w:t>
      </w:r>
      <w:r>
        <w:rPr>
          <w:rFonts w:ascii="Times New Roman" w:hAnsi="Times New Roman" w:cs="Times New Roman"/>
          <w:sz w:val="28"/>
          <w:szCs w:val="28"/>
          <w:lang w:val="pt-BR"/>
        </w:rPr>
        <w:t xml:space="preserve">; </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Dự tính các phương tiện và điều kiện môi trường thực hiện giáo dục </w:t>
      </w:r>
      <w:r>
        <w:rPr>
          <w:rFonts w:ascii="Times New Roman" w:hAnsi="Times New Roman" w:cs="Times New Roman"/>
          <w:sz w:val="28"/>
          <w:szCs w:val="28"/>
        </w:rPr>
        <w:t>kỹ năng xã hội</w:t>
      </w:r>
      <w:r>
        <w:rPr>
          <w:rFonts w:ascii="Times New Roman" w:hAnsi="Times New Roman" w:cs="Times New Roman"/>
          <w:sz w:val="28"/>
          <w:szCs w:val="28"/>
          <w:lang w:val="pt-BR"/>
        </w:rPr>
        <w:t xml:space="preserve">; </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Đánh giá kết quả giáo dục </w:t>
      </w:r>
      <w:r>
        <w:rPr>
          <w:rFonts w:ascii="Times New Roman" w:hAnsi="Times New Roman" w:cs="Times New Roman"/>
          <w:sz w:val="28"/>
          <w:szCs w:val="28"/>
        </w:rPr>
        <w:t>kỹ năng xã hội</w:t>
      </w:r>
      <w:r>
        <w:rPr>
          <w:rFonts w:ascii="Times New Roman" w:hAnsi="Times New Roman" w:cs="Times New Roman"/>
          <w:sz w:val="28"/>
          <w:szCs w:val="28"/>
          <w:lang w:val="pt-BR"/>
        </w:rPr>
        <w:t xml:space="preserve"> của</w:t>
      </w:r>
      <w:r>
        <w:rPr>
          <w:rFonts w:ascii="Times New Roman" w:hAnsi="Times New Roman" w:cs="Times New Roman"/>
          <w:sz w:val="28"/>
          <w:szCs w:val="28"/>
        </w:rPr>
        <w:t xml:space="preserve"> trẻ chậm phát triển trí tuệ</w:t>
      </w:r>
      <w:r>
        <w:rPr>
          <w:rFonts w:ascii="Times New Roman" w:hAnsi="Times New Roman" w:cs="Times New Roman"/>
          <w:sz w:val="28"/>
          <w:szCs w:val="28"/>
          <w:lang w:val="pt-BR"/>
        </w:rPr>
        <w:t xml:space="preserve"> (đánh giá ban đầu thông qua thang đánh giá </w:t>
      </w:r>
      <w:r>
        <w:rPr>
          <w:rFonts w:ascii="Times New Roman" w:hAnsi="Times New Roman" w:cs="Times New Roman"/>
          <w:sz w:val="28"/>
          <w:szCs w:val="28"/>
        </w:rPr>
        <w:t>kỹ năng xã hội</w:t>
      </w:r>
      <w:r>
        <w:rPr>
          <w:rFonts w:ascii="Times New Roman" w:hAnsi="Times New Roman" w:cs="Times New Roman"/>
          <w:sz w:val="28"/>
          <w:szCs w:val="28"/>
          <w:lang w:val="pt-BR"/>
        </w:rPr>
        <w:t xml:space="preserve"> dành cho</w:t>
      </w:r>
      <w:r>
        <w:rPr>
          <w:rFonts w:ascii="Times New Roman" w:hAnsi="Times New Roman" w:cs="Times New Roman"/>
          <w:sz w:val="28"/>
          <w:szCs w:val="28"/>
        </w:rPr>
        <w:t xml:space="preserve"> trẻ chậm phát triển trí tuệ</w:t>
      </w:r>
      <w:r>
        <w:rPr>
          <w:rFonts w:ascii="Times New Roman" w:hAnsi="Times New Roman" w:cs="Times New Roman"/>
          <w:sz w:val="28"/>
          <w:szCs w:val="28"/>
          <w:lang w:val="pt-BR"/>
        </w:rPr>
        <w:t xml:space="preserve"> lớp 1 và đánh giá định kỳ sau một thời gian thực hiện giáo dục để </w:t>
      </w:r>
      <w:r>
        <w:rPr>
          <w:rFonts w:ascii="Times New Roman" w:hAnsi="Times New Roman" w:cs="Times New Roman"/>
          <w:sz w:val="28"/>
          <w:szCs w:val="28"/>
        </w:rPr>
        <w:t>giáo viên</w:t>
      </w:r>
      <w:r>
        <w:rPr>
          <w:rFonts w:ascii="Times New Roman" w:hAnsi="Times New Roman" w:cs="Times New Roman"/>
          <w:sz w:val="28"/>
          <w:szCs w:val="28"/>
          <w:lang w:val="pt-BR"/>
        </w:rPr>
        <w:t xml:space="preserve"> rút kinh nghiệm, có kế hoạch điều chỉnh, bổ sung cho phần kế hoạch tiếp theo). </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d. Điều kiện thực hiện: </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Pr>
          <w:rFonts w:ascii="Times New Roman" w:hAnsi="Times New Roman" w:cs="Times New Roman"/>
          <w:sz w:val="28"/>
          <w:szCs w:val="28"/>
        </w:rPr>
        <w:t>Giáo viên</w:t>
      </w:r>
      <w:r>
        <w:rPr>
          <w:rFonts w:ascii="Times New Roman" w:hAnsi="Times New Roman" w:cs="Times New Roman"/>
          <w:sz w:val="28"/>
          <w:szCs w:val="28"/>
          <w:lang w:val="pt-BR"/>
        </w:rPr>
        <w:t xml:space="preserve"> nắm được nội dung của các </w:t>
      </w:r>
      <w:r>
        <w:rPr>
          <w:rFonts w:ascii="Times New Roman" w:hAnsi="Times New Roman" w:cs="Times New Roman"/>
          <w:sz w:val="28"/>
          <w:szCs w:val="28"/>
        </w:rPr>
        <w:t>kỹ năng xã hội</w:t>
      </w:r>
      <w:r>
        <w:rPr>
          <w:rFonts w:ascii="Times New Roman" w:hAnsi="Times New Roman" w:cs="Times New Roman"/>
          <w:sz w:val="28"/>
          <w:szCs w:val="28"/>
          <w:lang w:val="pt-BR"/>
        </w:rPr>
        <w:t xml:space="preserve"> cơ bản cần giáo dục cho </w:t>
      </w:r>
      <w:r>
        <w:rPr>
          <w:rFonts w:ascii="Times New Roman" w:hAnsi="Times New Roman" w:cs="Times New Roman"/>
          <w:sz w:val="28"/>
          <w:szCs w:val="28"/>
        </w:rPr>
        <w:t>trẻ chậm phát triển trí tuệ</w:t>
      </w:r>
      <w:r>
        <w:rPr>
          <w:rFonts w:ascii="Times New Roman" w:hAnsi="Times New Roman" w:cs="Times New Roman"/>
          <w:sz w:val="28"/>
          <w:szCs w:val="28"/>
          <w:lang w:val="pt-BR"/>
        </w:rPr>
        <w:t>; có kĩ năng thiết kế hoạt động giáo dục, thiết kế dạy học theo</w:t>
      </w:r>
      <w:r>
        <w:rPr>
          <w:rFonts w:ascii="Times New Roman" w:hAnsi="Times New Roman" w:cs="Times New Roman"/>
          <w:sz w:val="28"/>
          <w:szCs w:val="28"/>
        </w:rPr>
        <w:t xml:space="preserve"> </w:t>
      </w:r>
      <w:r>
        <w:rPr>
          <w:rFonts w:ascii="Times New Roman" w:hAnsi="Times New Roman" w:cs="Times New Roman"/>
          <w:sz w:val="28"/>
          <w:szCs w:val="28"/>
          <w:lang w:val="pt-BR"/>
        </w:rPr>
        <w:t xml:space="preserve">quan điểm dạy học tích cực. </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Cơ sở vật chất của nhà trường đáp ứng yêu cầu tối thiểu về các phương tiện phục vụ chủ đề đã được thiết kế. </w:t>
      </w:r>
    </w:p>
    <w:p>
      <w:pPr>
        <w:spacing w:line="360" w:lineRule="auto"/>
        <w:ind w:firstLine="397" w:firstLineChars="142"/>
        <w:jc w:val="both"/>
        <w:rPr>
          <w:rFonts w:ascii="Times New Roman" w:hAnsi="Times New Roman" w:cs="Times New Roman"/>
          <w:i/>
          <w:iCs/>
          <w:sz w:val="28"/>
          <w:szCs w:val="28"/>
          <w:lang w:val="pt-BR"/>
        </w:rPr>
      </w:pPr>
      <w:r>
        <w:rPr>
          <w:rFonts w:ascii="Times New Roman" w:hAnsi="Times New Roman" w:cs="Times New Roman"/>
          <w:i/>
          <w:iCs/>
          <w:sz w:val="28"/>
          <w:szCs w:val="28"/>
          <w:lang w:val="pt-BR"/>
        </w:rPr>
        <w:t>3.</w:t>
      </w:r>
      <w:r>
        <w:rPr>
          <w:rFonts w:ascii="Times New Roman" w:hAnsi="Times New Roman" w:cs="Times New Roman"/>
          <w:i/>
          <w:iCs/>
          <w:sz w:val="28"/>
          <w:szCs w:val="28"/>
        </w:rPr>
        <w:t xml:space="preserve">4. </w:t>
      </w:r>
      <w:r>
        <w:rPr>
          <w:rFonts w:ascii="Times New Roman" w:hAnsi="Times New Roman" w:cs="Times New Roman"/>
          <w:i/>
          <w:iCs/>
          <w:sz w:val="28"/>
          <w:szCs w:val="28"/>
          <w:lang w:val="pt-BR"/>
        </w:rPr>
        <w:t xml:space="preserve">Giáo dục </w:t>
      </w:r>
      <w:r>
        <w:rPr>
          <w:rFonts w:ascii="Times New Roman" w:hAnsi="Times New Roman" w:cs="Times New Roman"/>
          <w:i/>
          <w:iCs/>
          <w:sz w:val="28"/>
          <w:szCs w:val="28"/>
        </w:rPr>
        <w:t>kỹ năng xã hội</w:t>
      </w:r>
      <w:r>
        <w:rPr>
          <w:rFonts w:ascii="Times New Roman" w:hAnsi="Times New Roman" w:cs="Times New Roman"/>
          <w:i/>
          <w:iCs/>
          <w:sz w:val="28"/>
          <w:szCs w:val="28"/>
          <w:lang w:val="pt-BR"/>
        </w:rPr>
        <w:t xml:space="preserve"> cho </w:t>
      </w:r>
      <w:r>
        <w:rPr>
          <w:rFonts w:ascii="Times New Roman" w:hAnsi="Times New Roman" w:cs="Times New Roman"/>
          <w:i/>
          <w:iCs/>
          <w:sz w:val="28"/>
          <w:szCs w:val="28"/>
        </w:rPr>
        <w:t xml:space="preserve">trẻ chậm phát triển trí tuệ </w:t>
      </w:r>
      <w:r>
        <w:rPr>
          <w:rFonts w:ascii="Times New Roman" w:hAnsi="Times New Roman" w:cs="Times New Roman"/>
          <w:i/>
          <w:iCs/>
          <w:sz w:val="28"/>
          <w:szCs w:val="28"/>
          <w:lang w:val="pt-BR"/>
        </w:rPr>
        <w:t>thông qua tích hợp với các hoạt động dạy học</w:t>
      </w:r>
      <w:r>
        <w:rPr>
          <w:rFonts w:ascii="Times New Roman" w:hAnsi="Times New Roman" w:cs="Times New Roman"/>
          <w:i/>
          <w:iCs/>
          <w:sz w:val="28"/>
          <w:szCs w:val="28"/>
        </w:rPr>
        <w:t>.</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Với</w:t>
      </w:r>
      <w:r>
        <w:rPr>
          <w:rFonts w:ascii="Times New Roman" w:hAnsi="Times New Roman" w:cs="Times New Roman"/>
          <w:sz w:val="28"/>
          <w:szCs w:val="28"/>
          <w:lang w:val="vi-VN"/>
        </w:rPr>
        <w:t xml:space="preserve"> kết quả khảo sát cho thấy, trẻ chậm phát triển trí tuệ mong muốn thực hiện các biện pháp tích hợp kỹ năng xã hội trong các hoạt động dạy học và chương trình giáo dục của trung tâm được trẻ chậm phát triển trí tuệ đề cập để nâng cao chất lượng hoạt động giáo dục kỹ năng xã hội chiếm tỉ lệ hơn 26,1%. </w:t>
      </w:r>
      <w:r>
        <w:rPr>
          <w:rFonts w:ascii="Times New Roman" w:hAnsi="Times New Roman" w:cs="Times New Roman"/>
          <w:sz w:val="28"/>
          <w:szCs w:val="28"/>
          <w:lang w:val="pt-BR"/>
        </w:rPr>
        <w:t>Đồng thời do đặc thù của Trung tâm giáo dục dạy nghề người khuyết tật là nơi dạy văn hóa và dạy nghề nên chúng tôi cho rằng cần xây dựng biện pháp xây dựng kế hoạch giáo dục kỹ năng xã hội thông qua tích hợp các hoạt động dạy học sẽ phù hợp và thuận lợi cho việc triển khai các hoạt động giáo dục kỹ năng xã hội.</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a. Mục tiêu: </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Hình thành và rèn luyện các </w:t>
      </w:r>
      <w:r>
        <w:rPr>
          <w:rFonts w:ascii="Times New Roman" w:hAnsi="Times New Roman" w:cs="Times New Roman"/>
          <w:sz w:val="28"/>
          <w:szCs w:val="28"/>
        </w:rPr>
        <w:t>kỹ năng xã hội</w:t>
      </w:r>
      <w:r>
        <w:rPr>
          <w:rFonts w:ascii="Times New Roman" w:hAnsi="Times New Roman" w:cs="Times New Roman"/>
          <w:sz w:val="28"/>
          <w:szCs w:val="28"/>
          <w:lang w:val="pt-BR"/>
        </w:rPr>
        <w:t xml:space="preserve"> cho </w:t>
      </w:r>
      <w:r>
        <w:rPr>
          <w:rFonts w:ascii="Times New Roman" w:hAnsi="Times New Roman" w:cs="Times New Roman"/>
          <w:sz w:val="28"/>
          <w:szCs w:val="28"/>
        </w:rPr>
        <w:t>trẻ chậm phát triển trí tuệ</w:t>
      </w:r>
      <w:r>
        <w:rPr>
          <w:rFonts w:ascii="Times New Roman" w:hAnsi="Times New Roman" w:cs="Times New Roman"/>
          <w:sz w:val="28"/>
          <w:szCs w:val="28"/>
          <w:lang w:val="pt-BR"/>
        </w:rPr>
        <w:t xml:space="preserve"> dựa trên sự huy động nội dung, kiến thức, kĩ năng thuộc các môn học </w:t>
      </w:r>
      <w:r>
        <w:rPr>
          <w:rFonts w:ascii="Times New Roman" w:hAnsi="Times New Roman" w:cs="Times New Roman"/>
          <w:sz w:val="28"/>
          <w:szCs w:val="28"/>
        </w:rPr>
        <w:t>phổ thông</w:t>
      </w:r>
      <w:r>
        <w:rPr>
          <w:rFonts w:ascii="Times New Roman" w:hAnsi="Times New Roman" w:cs="Times New Roman"/>
          <w:sz w:val="28"/>
          <w:szCs w:val="28"/>
          <w:lang w:val="pt-BR"/>
        </w:rPr>
        <w:t xml:space="preserve"> trong</w:t>
      </w:r>
      <w:r>
        <w:rPr>
          <w:rFonts w:ascii="Times New Roman" w:hAnsi="Times New Roman" w:cs="Times New Roman"/>
          <w:sz w:val="28"/>
          <w:szCs w:val="28"/>
        </w:rPr>
        <w:t xml:space="preserve"> Trung tâm GDDN NKT tỉnh Nghệ An.</w:t>
      </w:r>
      <w:r>
        <w:rPr>
          <w:rFonts w:ascii="Times New Roman" w:hAnsi="Times New Roman" w:cs="Times New Roman"/>
          <w:sz w:val="28"/>
          <w:szCs w:val="28"/>
          <w:lang w:val="pt-BR"/>
        </w:rPr>
        <w:t xml:space="preserve"> Theo đó, giáo dục </w:t>
      </w:r>
      <w:r>
        <w:rPr>
          <w:rFonts w:ascii="Times New Roman" w:hAnsi="Times New Roman" w:cs="Times New Roman"/>
          <w:sz w:val="28"/>
          <w:szCs w:val="28"/>
        </w:rPr>
        <w:t>kỹ năng xã hội</w:t>
      </w:r>
      <w:r>
        <w:rPr>
          <w:rFonts w:ascii="Times New Roman" w:hAnsi="Times New Roman" w:cs="Times New Roman"/>
          <w:sz w:val="28"/>
          <w:szCs w:val="28"/>
          <w:lang w:val="pt-BR"/>
        </w:rPr>
        <w:t xml:space="preserve"> được xác định như mục tiêu</w:t>
      </w:r>
      <w:r>
        <w:rPr>
          <w:rFonts w:ascii="Times New Roman" w:hAnsi="Times New Roman" w:cs="Times New Roman"/>
          <w:sz w:val="28"/>
          <w:szCs w:val="28"/>
        </w:rPr>
        <w:t xml:space="preserve"> </w:t>
      </w:r>
      <w:r>
        <w:rPr>
          <w:rFonts w:ascii="Times New Roman" w:hAnsi="Times New Roman" w:cs="Times New Roman"/>
          <w:sz w:val="28"/>
          <w:szCs w:val="28"/>
          <w:lang w:val="pt-BR"/>
        </w:rPr>
        <w:t xml:space="preserve">trong </w:t>
      </w:r>
      <w:r>
        <w:rPr>
          <w:rFonts w:ascii="Times New Roman" w:hAnsi="Times New Roman" w:cs="Times New Roman"/>
          <w:sz w:val="28"/>
          <w:szCs w:val="28"/>
        </w:rPr>
        <w:t>giáo dục hoà nhập</w:t>
      </w:r>
      <w:r>
        <w:rPr>
          <w:rFonts w:ascii="Times New Roman" w:hAnsi="Times New Roman" w:cs="Times New Roman"/>
          <w:sz w:val="28"/>
          <w:szCs w:val="28"/>
          <w:lang w:val="pt-BR"/>
        </w:rPr>
        <w:t xml:space="preserve"> cho</w:t>
      </w:r>
      <w:r>
        <w:rPr>
          <w:rFonts w:ascii="Times New Roman" w:hAnsi="Times New Roman" w:cs="Times New Roman"/>
          <w:sz w:val="28"/>
          <w:szCs w:val="28"/>
        </w:rPr>
        <w:t xml:space="preserve"> trẻ chậm phát triển trí tuệ</w:t>
      </w:r>
      <w:r>
        <w:rPr>
          <w:rFonts w:ascii="Times New Roman" w:hAnsi="Times New Roman" w:cs="Times New Roman"/>
          <w:sz w:val="28"/>
          <w:szCs w:val="28"/>
          <w:lang w:val="pt-BR"/>
        </w:rPr>
        <w:t xml:space="preserve"> và cần phải tích hợp trong tất cả các hoạt động giáo dục trong</w:t>
      </w:r>
      <w:r>
        <w:rPr>
          <w:rFonts w:ascii="Times New Roman" w:hAnsi="Times New Roman" w:cs="Times New Roman"/>
          <w:sz w:val="28"/>
          <w:szCs w:val="28"/>
        </w:rPr>
        <w:t xml:space="preserve"> Trung tâm.</w:t>
      </w:r>
      <w:r>
        <w:rPr>
          <w:rFonts w:ascii="Times New Roman" w:hAnsi="Times New Roman" w:cs="Times New Roman"/>
          <w:sz w:val="28"/>
          <w:szCs w:val="28"/>
          <w:lang w:val="pt-BR"/>
        </w:rPr>
        <w:t xml:space="preserve"> </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b. Nội d</w:t>
      </w:r>
      <w:r>
        <w:rPr>
          <w:rFonts w:ascii="Times New Roman" w:hAnsi="Times New Roman" w:cs="Times New Roman"/>
          <w:sz w:val="28"/>
          <w:szCs w:val="28"/>
        </w:rPr>
        <w:t>u</w:t>
      </w:r>
      <w:r>
        <w:rPr>
          <w:rFonts w:ascii="Times New Roman" w:hAnsi="Times New Roman" w:cs="Times New Roman"/>
          <w:sz w:val="28"/>
          <w:szCs w:val="28"/>
          <w:lang w:val="pt-BR"/>
        </w:rPr>
        <w:t xml:space="preserve">ng: </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Dạy học tích hợp đòi hỏi các nội dung học tập trong nhà trường phải được gắn với các tình huống của cuộc sống mà</w:t>
      </w:r>
      <w:r>
        <w:rPr>
          <w:rFonts w:ascii="Times New Roman" w:hAnsi="Times New Roman" w:cs="Times New Roman"/>
          <w:sz w:val="28"/>
          <w:szCs w:val="28"/>
        </w:rPr>
        <w:t xml:space="preserve"> trẻ chậm phát triển trí tuệ</w:t>
      </w:r>
      <w:r>
        <w:rPr>
          <w:rFonts w:ascii="Times New Roman" w:hAnsi="Times New Roman" w:cs="Times New Roman"/>
          <w:sz w:val="28"/>
          <w:szCs w:val="28"/>
          <w:lang w:val="pt-BR"/>
        </w:rPr>
        <w:t xml:space="preserve"> thể hiện các </w:t>
      </w:r>
      <w:r>
        <w:rPr>
          <w:rFonts w:ascii="Times New Roman" w:hAnsi="Times New Roman" w:cs="Times New Roman"/>
          <w:sz w:val="28"/>
          <w:szCs w:val="28"/>
        </w:rPr>
        <w:t>kỹ năng xã</w:t>
      </w:r>
      <w:r>
        <w:rPr>
          <w:rFonts w:ascii="Times New Roman" w:hAnsi="Times New Roman" w:cs="Times New Roman"/>
          <w:sz w:val="28"/>
          <w:szCs w:val="28"/>
          <w:lang w:val="pt-BR"/>
        </w:rPr>
        <w:t>. Với cách</w:t>
      </w:r>
      <w:r>
        <w:rPr>
          <w:rFonts w:ascii="Times New Roman" w:hAnsi="Times New Roman" w:cs="Times New Roman"/>
          <w:sz w:val="28"/>
          <w:szCs w:val="28"/>
        </w:rPr>
        <w:t xml:space="preserve"> </w:t>
      </w:r>
      <w:r>
        <w:rPr>
          <w:rFonts w:ascii="Times New Roman" w:hAnsi="Times New Roman" w:cs="Times New Roman"/>
          <w:sz w:val="28"/>
          <w:szCs w:val="28"/>
          <w:lang w:val="pt-BR"/>
        </w:rPr>
        <w:t xml:space="preserve">hiểu như vậy, dạy học tích hợp phải được thể hiện ở cả nội dung chương trình, phương pháp dạy học, phương pháp kiểm tra đánh giá, hình thức tổ chức dạy học. Để tích hợp mục tiêu giáo dục </w:t>
      </w:r>
      <w:r>
        <w:rPr>
          <w:rFonts w:ascii="Times New Roman" w:hAnsi="Times New Roman" w:cs="Times New Roman"/>
          <w:sz w:val="28"/>
          <w:szCs w:val="28"/>
        </w:rPr>
        <w:t>kỹ năng xã hội</w:t>
      </w:r>
      <w:r>
        <w:rPr>
          <w:rFonts w:ascii="Times New Roman" w:hAnsi="Times New Roman" w:cs="Times New Roman"/>
          <w:sz w:val="28"/>
          <w:szCs w:val="28"/>
          <w:lang w:val="pt-BR"/>
        </w:rPr>
        <w:t xml:space="preserve"> trong hoạt động dạy học các môn học trong</w:t>
      </w:r>
      <w:r>
        <w:rPr>
          <w:rFonts w:ascii="Times New Roman" w:hAnsi="Times New Roman" w:cs="Times New Roman"/>
          <w:sz w:val="28"/>
          <w:szCs w:val="28"/>
        </w:rPr>
        <w:t xml:space="preserve"> giáo dục văn hoá cho trẻ chậm phát triển trí tuệ</w:t>
      </w:r>
      <w:r>
        <w:rPr>
          <w:rFonts w:ascii="Times New Roman" w:hAnsi="Times New Roman" w:cs="Times New Roman"/>
          <w:sz w:val="28"/>
          <w:szCs w:val="28"/>
          <w:lang w:val="pt-BR"/>
        </w:rPr>
        <w:t xml:space="preserve">, vấn đề đầu tiên cần quan tâm là tổ chức hoạt động giáo dục các môn học theo tiếp cận </w:t>
      </w:r>
      <w:r>
        <w:rPr>
          <w:rFonts w:ascii="Times New Roman" w:hAnsi="Times New Roman" w:cs="Times New Roman"/>
          <w:sz w:val="28"/>
          <w:szCs w:val="28"/>
        </w:rPr>
        <w:t>kỹ năng xã hội</w:t>
      </w:r>
      <w:r>
        <w:rPr>
          <w:rFonts w:ascii="Times New Roman" w:hAnsi="Times New Roman" w:cs="Times New Roman"/>
          <w:sz w:val="28"/>
          <w:szCs w:val="28"/>
          <w:lang w:val="pt-BR"/>
        </w:rPr>
        <w:t xml:space="preserve">. Tiếp cận </w:t>
      </w:r>
      <w:r>
        <w:rPr>
          <w:rFonts w:ascii="Times New Roman" w:hAnsi="Times New Roman" w:cs="Times New Roman"/>
          <w:sz w:val="28"/>
          <w:szCs w:val="28"/>
        </w:rPr>
        <w:t xml:space="preserve">kỹ năng xã hội </w:t>
      </w:r>
      <w:r>
        <w:rPr>
          <w:rFonts w:ascii="Times New Roman" w:hAnsi="Times New Roman" w:cs="Times New Roman"/>
          <w:sz w:val="28"/>
          <w:szCs w:val="28"/>
          <w:lang w:val="pt-BR"/>
        </w:rPr>
        <w:t>đề cập đến quá trình tương tác giữa dạy và học tập trung vào kiến thức, thái độ và kĩ năng cần đạt được để có những hành vi giúp</w:t>
      </w:r>
      <w:r>
        <w:rPr>
          <w:rFonts w:ascii="Times New Roman" w:hAnsi="Times New Roman" w:cs="Times New Roman"/>
          <w:sz w:val="28"/>
          <w:szCs w:val="28"/>
        </w:rPr>
        <w:t xml:space="preserve"> trẻ chậm phát triển trí tuệ</w:t>
      </w:r>
      <w:r>
        <w:rPr>
          <w:rFonts w:ascii="Times New Roman" w:hAnsi="Times New Roman" w:cs="Times New Roman"/>
          <w:sz w:val="28"/>
          <w:szCs w:val="28"/>
          <w:lang w:val="pt-BR"/>
        </w:rPr>
        <w:t xml:space="preserve"> biết cách tương tác với người khác một cách phù hợp, kiểm soát được các các hành vi bất thường; tập trung làm thay đổi hành vi như là mục tiêu đầu tiên của tiếp cận </w:t>
      </w:r>
      <w:r>
        <w:rPr>
          <w:rFonts w:ascii="Times New Roman" w:hAnsi="Times New Roman" w:cs="Times New Roman"/>
          <w:sz w:val="28"/>
          <w:szCs w:val="28"/>
        </w:rPr>
        <w:t>kỹ năng xã hội</w:t>
      </w:r>
      <w:r>
        <w:rPr>
          <w:rFonts w:ascii="Times New Roman" w:hAnsi="Times New Roman" w:cs="Times New Roman"/>
          <w:sz w:val="28"/>
          <w:szCs w:val="28"/>
          <w:lang w:val="pt-BR"/>
        </w:rPr>
        <w:t xml:space="preserve">. </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Mục tiêu của giáo dục </w:t>
      </w:r>
      <w:r>
        <w:rPr>
          <w:rFonts w:ascii="Times New Roman" w:hAnsi="Times New Roman" w:cs="Times New Roman"/>
          <w:sz w:val="28"/>
          <w:szCs w:val="28"/>
        </w:rPr>
        <w:t>kỹ năng xã hội</w:t>
      </w:r>
      <w:r>
        <w:rPr>
          <w:rFonts w:ascii="Times New Roman" w:hAnsi="Times New Roman" w:cs="Times New Roman"/>
          <w:sz w:val="28"/>
          <w:szCs w:val="28"/>
          <w:lang w:val="pt-BR"/>
        </w:rPr>
        <w:t xml:space="preserve"> cho </w:t>
      </w:r>
      <w:r>
        <w:rPr>
          <w:rFonts w:ascii="Times New Roman" w:hAnsi="Times New Roman" w:cs="Times New Roman"/>
          <w:sz w:val="28"/>
          <w:szCs w:val="28"/>
        </w:rPr>
        <w:t xml:space="preserve">trẻ chậm phát triển trí tuệ </w:t>
      </w:r>
      <w:r>
        <w:rPr>
          <w:rFonts w:ascii="Times New Roman" w:hAnsi="Times New Roman" w:cs="Times New Roman"/>
          <w:sz w:val="28"/>
          <w:szCs w:val="28"/>
          <w:lang w:val="pt-BR"/>
        </w:rPr>
        <w:t xml:space="preserve"> phải bao hàm các lĩnh vực học tập của </w:t>
      </w:r>
      <w:r>
        <w:rPr>
          <w:rFonts w:ascii="Times New Roman" w:hAnsi="Times New Roman" w:cs="Times New Roman"/>
          <w:sz w:val="28"/>
          <w:szCs w:val="28"/>
        </w:rPr>
        <w:t>trẻ</w:t>
      </w:r>
      <w:r>
        <w:rPr>
          <w:rFonts w:ascii="Times New Roman" w:hAnsi="Times New Roman" w:cs="Times New Roman"/>
          <w:sz w:val="28"/>
          <w:szCs w:val="28"/>
          <w:lang w:val="pt-BR"/>
        </w:rPr>
        <w:t xml:space="preserve"> khi tiếp cận </w:t>
      </w:r>
      <w:r>
        <w:rPr>
          <w:rFonts w:ascii="Times New Roman" w:hAnsi="Times New Roman" w:cs="Times New Roman"/>
          <w:sz w:val="28"/>
          <w:szCs w:val="28"/>
        </w:rPr>
        <w:t>kỹ năng xã hội</w:t>
      </w:r>
      <w:r>
        <w:rPr>
          <w:rFonts w:ascii="Times New Roman" w:hAnsi="Times New Roman" w:cs="Times New Roman"/>
          <w:sz w:val="28"/>
          <w:szCs w:val="28"/>
          <w:lang w:val="pt-BR"/>
        </w:rPr>
        <w:t xml:space="preserve"> như kiến thức, kĩ năng và thái độ. Phân tích các mục tiêu của hoạt động dạy học trong các môn học để tích hợp mục tiêu của giáo dục </w:t>
      </w:r>
      <w:r>
        <w:rPr>
          <w:rFonts w:ascii="Times New Roman" w:hAnsi="Times New Roman" w:cs="Times New Roman"/>
          <w:sz w:val="28"/>
          <w:szCs w:val="28"/>
        </w:rPr>
        <w:t>kỹ năng xã hội</w:t>
      </w:r>
      <w:r>
        <w:rPr>
          <w:rFonts w:ascii="Times New Roman" w:hAnsi="Times New Roman" w:cs="Times New Roman"/>
          <w:sz w:val="28"/>
          <w:szCs w:val="28"/>
          <w:lang w:val="pt-BR"/>
        </w:rPr>
        <w:t>. Trong đó, mục tiêu của hoạt động giáo dục các môn học đã được hoạch định trong chương trình hoạt động giáo dục cấp tiểu học</w:t>
      </w:r>
      <w:r>
        <w:rPr>
          <w:rFonts w:ascii="Times New Roman" w:hAnsi="Times New Roman" w:cs="Times New Roman"/>
          <w:sz w:val="28"/>
          <w:szCs w:val="28"/>
        </w:rPr>
        <w:t xml:space="preserve"> tương đương</w:t>
      </w:r>
      <w:r>
        <w:rPr>
          <w:rFonts w:ascii="Times New Roman" w:hAnsi="Times New Roman" w:cs="Times New Roman"/>
          <w:sz w:val="28"/>
          <w:szCs w:val="28"/>
          <w:lang w:val="pt-BR"/>
        </w:rPr>
        <w:t xml:space="preserve">. Do vậy, cần phân tích các mục tiêu này, đặc biệt là các mục tiêu cụ thể của từng môn học, bài học để lựa chọn các mục tiêu phù hợp với mục tiêu giáo dục </w:t>
      </w:r>
      <w:r>
        <w:rPr>
          <w:rFonts w:ascii="Times New Roman" w:hAnsi="Times New Roman" w:cs="Times New Roman"/>
          <w:sz w:val="28"/>
          <w:szCs w:val="28"/>
        </w:rPr>
        <w:t>kỹ năng xã hội</w:t>
      </w:r>
      <w:r>
        <w:rPr>
          <w:rFonts w:ascii="Times New Roman" w:hAnsi="Times New Roman" w:cs="Times New Roman"/>
          <w:sz w:val="28"/>
          <w:szCs w:val="28"/>
          <w:lang w:val="pt-BR"/>
        </w:rPr>
        <w:t xml:space="preserve"> là cơ sở cho việc tích hợp. </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c. Cách tiến hành: </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G</w:t>
      </w:r>
      <w:r>
        <w:rPr>
          <w:rFonts w:ascii="Times New Roman" w:hAnsi="Times New Roman" w:cs="Times New Roman"/>
          <w:sz w:val="28"/>
          <w:szCs w:val="28"/>
        </w:rPr>
        <w:t>iáo viên</w:t>
      </w:r>
      <w:r>
        <w:rPr>
          <w:rFonts w:ascii="Times New Roman" w:hAnsi="Times New Roman" w:cs="Times New Roman"/>
          <w:sz w:val="28"/>
          <w:szCs w:val="28"/>
          <w:lang w:val="pt-BR"/>
        </w:rPr>
        <w:t xml:space="preserve"> lập kế hoạch và thực hiện hoạt động giáo dục </w:t>
      </w:r>
      <w:r>
        <w:rPr>
          <w:rFonts w:ascii="Times New Roman" w:hAnsi="Times New Roman" w:cs="Times New Roman"/>
          <w:sz w:val="28"/>
          <w:szCs w:val="28"/>
        </w:rPr>
        <w:t>kỹ năng xã hội</w:t>
      </w:r>
      <w:r>
        <w:rPr>
          <w:rFonts w:ascii="Times New Roman" w:hAnsi="Times New Roman" w:cs="Times New Roman"/>
          <w:sz w:val="28"/>
          <w:szCs w:val="28"/>
          <w:lang w:val="pt-BR"/>
        </w:rPr>
        <w:t xml:space="preserve"> cho </w:t>
      </w:r>
      <w:r>
        <w:rPr>
          <w:rFonts w:ascii="Times New Roman" w:hAnsi="Times New Roman" w:cs="Times New Roman"/>
          <w:sz w:val="28"/>
          <w:szCs w:val="28"/>
        </w:rPr>
        <w:t>trẻ chậm phát triển trí tuệ</w:t>
      </w:r>
      <w:r>
        <w:rPr>
          <w:rFonts w:ascii="Times New Roman" w:hAnsi="Times New Roman" w:cs="Times New Roman"/>
          <w:sz w:val="28"/>
          <w:szCs w:val="28"/>
          <w:lang w:val="pt-BR"/>
        </w:rPr>
        <w:t xml:space="preserve">, xác định các </w:t>
      </w:r>
      <w:r>
        <w:rPr>
          <w:rFonts w:ascii="Times New Roman" w:hAnsi="Times New Roman" w:cs="Times New Roman"/>
          <w:sz w:val="28"/>
          <w:szCs w:val="28"/>
        </w:rPr>
        <w:t>kỹ năng xã hội</w:t>
      </w:r>
      <w:r>
        <w:rPr>
          <w:rFonts w:ascii="Times New Roman" w:hAnsi="Times New Roman" w:cs="Times New Roman"/>
          <w:sz w:val="28"/>
          <w:szCs w:val="28"/>
          <w:lang w:val="pt-BR"/>
        </w:rPr>
        <w:t xml:space="preserve"> cần thiết và phù hợp vơi khả năng của học sinh. Đồng thời xây dựng các hoạt động dạy học các môn học, trong một số nội dung môn học sẽ lồng ghép các </w:t>
      </w:r>
      <w:r>
        <w:rPr>
          <w:rFonts w:ascii="Times New Roman" w:hAnsi="Times New Roman" w:cs="Times New Roman"/>
          <w:sz w:val="28"/>
          <w:szCs w:val="28"/>
        </w:rPr>
        <w:t>kỹ năng xã hội</w:t>
      </w:r>
      <w:r>
        <w:rPr>
          <w:rFonts w:ascii="Times New Roman" w:hAnsi="Times New Roman" w:cs="Times New Roman"/>
          <w:sz w:val="28"/>
          <w:szCs w:val="28"/>
          <w:lang w:val="pt-BR"/>
        </w:rPr>
        <w:t xml:space="preserve"> để giáo dục cho </w:t>
      </w:r>
      <w:r>
        <w:rPr>
          <w:rFonts w:ascii="Times New Roman" w:hAnsi="Times New Roman" w:cs="Times New Roman"/>
          <w:sz w:val="28"/>
          <w:szCs w:val="28"/>
        </w:rPr>
        <w:t>trẻ chậm phát triển trí tuệ</w:t>
      </w:r>
      <w:r>
        <w:rPr>
          <w:rFonts w:ascii="Times New Roman" w:hAnsi="Times New Roman" w:cs="Times New Roman"/>
          <w:sz w:val="28"/>
          <w:szCs w:val="28"/>
          <w:lang w:val="pt-BR"/>
        </w:rPr>
        <w:t>. Ví dụ, trong nội dung của môn học Tiếng Việt lớp 1,</w:t>
      </w:r>
      <w:r>
        <w:rPr>
          <w:rFonts w:ascii="Times New Roman" w:hAnsi="Times New Roman" w:cs="Times New Roman"/>
          <w:sz w:val="28"/>
          <w:szCs w:val="28"/>
        </w:rPr>
        <w:t xml:space="preserve"> giáo viên</w:t>
      </w:r>
      <w:r>
        <w:rPr>
          <w:rFonts w:ascii="Times New Roman" w:hAnsi="Times New Roman" w:cs="Times New Roman"/>
          <w:sz w:val="28"/>
          <w:szCs w:val="28"/>
          <w:lang w:val="pt-BR"/>
        </w:rPr>
        <w:t xml:space="preserve"> có thể tích hợp rèn luyện và phát triển các nhóm kĩ năng giao tiếp, kĩ năng giải quyết vấn đề...; trong môn Đạo đức, có thể</w:t>
      </w:r>
      <w:r>
        <w:rPr>
          <w:rFonts w:ascii="Times New Roman" w:hAnsi="Times New Roman" w:cs="Times New Roman"/>
          <w:sz w:val="28"/>
          <w:szCs w:val="28"/>
        </w:rPr>
        <w:t xml:space="preserve"> </w:t>
      </w:r>
      <w:r>
        <w:rPr>
          <w:rFonts w:ascii="Times New Roman" w:hAnsi="Times New Roman" w:cs="Times New Roman"/>
          <w:sz w:val="28"/>
          <w:szCs w:val="28"/>
          <w:lang w:val="pt-BR"/>
        </w:rPr>
        <w:t xml:space="preserve">lồng ghép giáo dục các nhóm kĩ năng tuân thủ, kĩ năng tìm kiếm sự trợ giúp, kĩ năng kiểm soát hành vi cho </w:t>
      </w:r>
      <w:r>
        <w:rPr>
          <w:rFonts w:ascii="Times New Roman" w:hAnsi="Times New Roman" w:cs="Times New Roman"/>
          <w:sz w:val="28"/>
          <w:szCs w:val="28"/>
        </w:rPr>
        <w:t>trẻ chậm phát triển trí tuệ</w:t>
      </w:r>
      <w:r>
        <w:rPr>
          <w:rFonts w:ascii="Times New Roman" w:hAnsi="Times New Roman" w:cs="Times New Roman"/>
          <w:sz w:val="28"/>
          <w:szCs w:val="28"/>
          <w:lang w:val="pt-BR"/>
        </w:rPr>
        <w:t xml:space="preserve">. </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d. Điều kiện thực hiện: </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Để tích hợp mục tiêu giáo dục </w:t>
      </w:r>
      <w:r>
        <w:rPr>
          <w:rFonts w:ascii="Times New Roman" w:hAnsi="Times New Roman" w:cs="Times New Roman"/>
          <w:sz w:val="28"/>
          <w:szCs w:val="28"/>
        </w:rPr>
        <w:t>kỹ năng xã</w:t>
      </w:r>
      <w:r>
        <w:rPr>
          <w:rFonts w:ascii="Times New Roman" w:hAnsi="Times New Roman" w:cs="Times New Roman"/>
          <w:sz w:val="28"/>
          <w:szCs w:val="28"/>
          <w:lang w:val="pt-BR"/>
        </w:rPr>
        <w:t xml:space="preserve"> cho </w:t>
      </w:r>
      <w:r>
        <w:rPr>
          <w:rFonts w:ascii="Times New Roman" w:hAnsi="Times New Roman" w:cs="Times New Roman"/>
          <w:sz w:val="28"/>
          <w:szCs w:val="28"/>
        </w:rPr>
        <w:t>trẻ chậm phát triển trí tuệ</w:t>
      </w:r>
      <w:r>
        <w:rPr>
          <w:rFonts w:ascii="Times New Roman" w:hAnsi="Times New Roman" w:cs="Times New Roman"/>
          <w:sz w:val="28"/>
          <w:szCs w:val="28"/>
          <w:lang w:val="pt-BR"/>
        </w:rPr>
        <w:t xml:space="preserve"> trong hoạt động dạy học, ngoài việc phải nắm vững kĩ thuật xác định mục tiêu dạy học/giáo dục và chương trình hoạt động giáo dục, </w:t>
      </w:r>
      <w:r>
        <w:rPr>
          <w:rFonts w:ascii="Times New Roman" w:hAnsi="Times New Roman" w:cs="Times New Roman"/>
          <w:sz w:val="28"/>
          <w:szCs w:val="28"/>
        </w:rPr>
        <w:t>giáo viên</w:t>
      </w:r>
      <w:r>
        <w:rPr>
          <w:rFonts w:ascii="Times New Roman" w:hAnsi="Times New Roman" w:cs="Times New Roman"/>
          <w:sz w:val="28"/>
          <w:szCs w:val="28"/>
          <w:lang w:val="pt-BR"/>
        </w:rPr>
        <w:t xml:space="preserve"> còn phải nắm vững bản chất của quan điểm dạy học tích hợp. Dạy học tích hợp là định hướng về nội dung và phương pháp dạy học, trong đó </w:t>
      </w:r>
      <w:r>
        <w:rPr>
          <w:rFonts w:ascii="Times New Roman" w:hAnsi="Times New Roman" w:cs="Times New Roman"/>
          <w:sz w:val="28"/>
          <w:szCs w:val="28"/>
        </w:rPr>
        <w:t>giáo viên</w:t>
      </w:r>
      <w:r>
        <w:rPr>
          <w:rFonts w:ascii="Times New Roman" w:hAnsi="Times New Roman" w:cs="Times New Roman"/>
          <w:sz w:val="28"/>
          <w:szCs w:val="28"/>
          <w:lang w:val="pt-BR"/>
        </w:rPr>
        <w:t xml:space="preserve"> tổ chức, hướng dẫn để </w:t>
      </w:r>
      <w:r>
        <w:rPr>
          <w:rFonts w:ascii="Times New Roman" w:hAnsi="Times New Roman" w:cs="Times New Roman"/>
          <w:sz w:val="28"/>
          <w:szCs w:val="28"/>
        </w:rPr>
        <w:t>trẻ chậm phát triển trí tuệ</w:t>
      </w:r>
      <w:r>
        <w:rPr>
          <w:rFonts w:ascii="Times New Roman" w:hAnsi="Times New Roman" w:cs="Times New Roman"/>
          <w:sz w:val="28"/>
          <w:szCs w:val="28"/>
          <w:lang w:val="pt-BR"/>
        </w:rPr>
        <w:t xml:space="preserve"> lĩnh hội các kiến thức của bài học và thể hiện những </w:t>
      </w:r>
      <w:r>
        <w:rPr>
          <w:rFonts w:ascii="Times New Roman" w:hAnsi="Times New Roman" w:cs="Times New Roman"/>
          <w:sz w:val="28"/>
          <w:szCs w:val="28"/>
        </w:rPr>
        <w:t>kỹ năng xã hội</w:t>
      </w:r>
      <w:r>
        <w:rPr>
          <w:rFonts w:ascii="Times New Roman" w:hAnsi="Times New Roman" w:cs="Times New Roman"/>
          <w:sz w:val="28"/>
          <w:szCs w:val="28"/>
          <w:lang w:val="pt-BR"/>
        </w:rPr>
        <w:t xml:space="preserve"> liên quan đến bài học đó. G</w:t>
      </w:r>
      <w:r>
        <w:rPr>
          <w:rFonts w:ascii="Times New Roman" w:hAnsi="Times New Roman" w:cs="Times New Roman"/>
          <w:sz w:val="28"/>
          <w:szCs w:val="28"/>
        </w:rPr>
        <w:t>iáo viên</w:t>
      </w:r>
      <w:r>
        <w:rPr>
          <w:rFonts w:ascii="Times New Roman" w:hAnsi="Times New Roman" w:cs="Times New Roman"/>
          <w:sz w:val="28"/>
          <w:szCs w:val="28"/>
          <w:lang w:val="pt-BR"/>
        </w:rPr>
        <w:t xml:space="preserve"> lựa chọn các môn học, các nội dung học trong từng môn có thể tích hợp được nội dung giáo dục </w:t>
      </w:r>
      <w:r>
        <w:rPr>
          <w:rFonts w:ascii="Times New Roman" w:hAnsi="Times New Roman" w:cs="Times New Roman"/>
          <w:sz w:val="28"/>
          <w:szCs w:val="28"/>
        </w:rPr>
        <w:t>kỹ năng xã hội</w:t>
      </w:r>
      <w:r>
        <w:rPr>
          <w:rFonts w:ascii="Times New Roman" w:hAnsi="Times New Roman" w:cs="Times New Roman"/>
          <w:sz w:val="28"/>
          <w:szCs w:val="28"/>
          <w:lang w:val="pt-BR"/>
        </w:rPr>
        <w:t xml:space="preserve"> cho </w:t>
      </w:r>
      <w:r>
        <w:rPr>
          <w:rFonts w:ascii="Times New Roman" w:hAnsi="Times New Roman" w:cs="Times New Roman"/>
          <w:sz w:val="28"/>
          <w:szCs w:val="28"/>
        </w:rPr>
        <w:t>trẻ chậm phát triển trí tuệ</w:t>
      </w:r>
      <w:r>
        <w:rPr>
          <w:rFonts w:ascii="Times New Roman" w:hAnsi="Times New Roman" w:cs="Times New Roman"/>
          <w:sz w:val="28"/>
          <w:szCs w:val="28"/>
          <w:lang w:val="pt-BR"/>
        </w:rPr>
        <w:t xml:space="preserve">; có thể các </w:t>
      </w:r>
      <w:r>
        <w:rPr>
          <w:rFonts w:ascii="Times New Roman" w:hAnsi="Times New Roman" w:cs="Times New Roman"/>
          <w:sz w:val="28"/>
          <w:szCs w:val="28"/>
        </w:rPr>
        <w:t>kỹ năng xã hội</w:t>
      </w:r>
      <w:r>
        <w:rPr>
          <w:rFonts w:ascii="Times New Roman" w:hAnsi="Times New Roman" w:cs="Times New Roman"/>
          <w:sz w:val="28"/>
          <w:szCs w:val="28"/>
          <w:lang w:val="pt-BR"/>
        </w:rPr>
        <w:t xml:space="preserve"> sẽ được tiếp cận theo tiếp cận đa môn, liên môn hoặc xuyên môn. Nhưng không nhất thiết là ở tất cả các bài học đều phải có nội dụng về giáo dục </w:t>
      </w:r>
      <w:r>
        <w:rPr>
          <w:rFonts w:ascii="Times New Roman" w:hAnsi="Times New Roman" w:cs="Times New Roman"/>
          <w:sz w:val="28"/>
          <w:szCs w:val="28"/>
        </w:rPr>
        <w:t>kỹ năng xã hội</w:t>
      </w:r>
      <w:r>
        <w:rPr>
          <w:rFonts w:ascii="Times New Roman" w:hAnsi="Times New Roman" w:cs="Times New Roman"/>
          <w:sz w:val="28"/>
          <w:szCs w:val="28"/>
          <w:lang w:val="pt-BR"/>
        </w:rPr>
        <w:t xml:space="preserve">. </w:t>
      </w:r>
    </w:p>
    <w:p>
      <w:pPr>
        <w:spacing w:line="360" w:lineRule="auto"/>
        <w:ind w:firstLine="397" w:firstLineChars="142"/>
        <w:jc w:val="both"/>
        <w:rPr>
          <w:rFonts w:ascii="Times New Roman" w:hAnsi="Times New Roman" w:cs="Times New Roman"/>
          <w:i/>
          <w:iCs/>
          <w:sz w:val="28"/>
          <w:szCs w:val="28"/>
          <w:lang w:val="pt-BR"/>
        </w:rPr>
      </w:pPr>
      <w:r>
        <w:rPr>
          <w:rFonts w:ascii="Times New Roman" w:hAnsi="Times New Roman" w:cs="Times New Roman"/>
          <w:i/>
          <w:iCs/>
          <w:sz w:val="28"/>
          <w:szCs w:val="28"/>
          <w:lang w:val="pt-BR"/>
        </w:rPr>
        <w:t>3.</w:t>
      </w:r>
      <w:r>
        <w:rPr>
          <w:rFonts w:ascii="Times New Roman" w:hAnsi="Times New Roman" w:cs="Times New Roman"/>
          <w:i/>
          <w:iCs/>
          <w:sz w:val="28"/>
          <w:szCs w:val="28"/>
        </w:rPr>
        <w:t>5.</w:t>
      </w:r>
      <w:r>
        <w:rPr>
          <w:rFonts w:ascii="Times New Roman" w:hAnsi="Times New Roman" w:cs="Times New Roman"/>
          <w:i/>
          <w:iCs/>
          <w:sz w:val="28"/>
          <w:szCs w:val="28"/>
          <w:lang w:val="pt-BR"/>
        </w:rPr>
        <w:t xml:space="preserve"> Làm mẫu và luyện tập các thao tác hành động </w:t>
      </w:r>
      <w:r>
        <w:rPr>
          <w:rFonts w:ascii="Times New Roman" w:hAnsi="Times New Roman" w:cs="Times New Roman"/>
          <w:i/>
          <w:iCs/>
          <w:sz w:val="28"/>
          <w:szCs w:val="28"/>
        </w:rPr>
        <w:t>kỹ năng xã hội</w:t>
      </w:r>
      <w:r>
        <w:rPr>
          <w:rFonts w:ascii="Times New Roman" w:hAnsi="Times New Roman" w:cs="Times New Roman"/>
          <w:i/>
          <w:iCs/>
          <w:sz w:val="28"/>
          <w:szCs w:val="28"/>
          <w:lang w:val="pt-BR"/>
        </w:rPr>
        <w:t xml:space="preserve"> cho </w:t>
      </w:r>
      <w:r>
        <w:rPr>
          <w:rFonts w:ascii="Times New Roman" w:hAnsi="Times New Roman" w:cs="Times New Roman"/>
          <w:i/>
          <w:iCs/>
          <w:sz w:val="28"/>
          <w:szCs w:val="28"/>
        </w:rPr>
        <w:t>trẻ chậm phát triển trí tuệ</w:t>
      </w:r>
      <w:r>
        <w:rPr>
          <w:rFonts w:ascii="Times New Roman" w:hAnsi="Times New Roman" w:cs="Times New Roman"/>
          <w:i/>
          <w:iCs/>
          <w:sz w:val="28"/>
          <w:szCs w:val="28"/>
          <w:lang w:val="pt-BR"/>
        </w:rPr>
        <w:t xml:space="preserve"> </w:t>
      </w:r>
    </w:p>
    <w:p>
      <w:pPr>
        <w:spacing w:line="360" w:lineRule="auto"/>
        <w:ind w:firstLine="397" w:firstLineChars="142"/>
        <w:jc w:val="both"/>
        <w:rPr>
          <w:rFonts w:ascii="Times New Roman" w:hAnsi="Times New Roman" w:cs="Times New Roman"/>
          <w:iCs/>
          <w:sz w:val="28"/>
          <w:szCs w:val="28"/>
          <w:lang w:val="pt-BR"/>
        </w:rPr>
      </w:pPr>
      <w:r>
        <w:rPr>
          <w:rFonts w:ascii="Times New Roman" w:hAnsi="Times New Roman" w:cs="Times New Roman"/>
          <w:sz w:val="28"/>
          <w:szCs w:val="28"/>
        </w:rPr>
        <w:t>Kết quả nghiên cứu ở chương 2 cho thấy, khoảng hơn 1/5 trẻ chậm phát triển cho rằng các hoạt động giáo dục kỹ năng xã hội được xây dựng chưa phù hợp với sở thích và mong muốn của trẻ chậm phát triển trí tuệ</w:t>
      </w:r>
      <w:r>
        <w:rPr>
          <w:rFonts w:ascii="Times New Roman" w:hAnsi="Times New Roman" w:cs="Times New Roman"/>
          <w:iCs/>
          <w:sz w:val="28"/>
          <w:szCs w:val="28"/>
          <w:lang w:val="pt-BR"/>
        </w:rPr>
        <w:t>. Từ đó, chúng tôi xây dựng biện pháp này nhằm g</w:t>
      </w:r>
      <w:r>
        <w:rPr>
          <w:rFonts w:ascii="Times New Roman" w:hAnsi="Times New Roman" w:cs="Times New Roman"/>
          <w:iCs/>
          <w:sz w:val="28"/>
          <w:szCs w:val="28"/>
          <w:lang w:val="vi-VN"/>
        </w:rPr>
        <w:t>i</w:t>
      </w:r>
      <w:r>
        <w:rPr>
          <w:rFonts w:ascii="Times New Roman" w:hAnsi="Times New Roman" w:cs="Times New Roman"/>
          <w:iCs/>
          <w:sz w:val="28"/>
          <w:szCs w:val="28"/>
          <w:lang w:val="pt-BR"/>
        </w:rPr>
        <w:t>áo dục kỹ năng xã hội trẻ chậm phát triển trí tuệ hạn chế về khả năng học tập.</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a. Mục tiêu: Hướng dẫn mẫu sẽ giúp cho </w:t>
      </w:r>
      <w:r>
        <w:rPr>
          <w:rFonts w:ascii="Times New Roman" w:hAnsi="Times New Roman" w:cs="Times New Roman"/>
          <w:sz w:val="28"/>
          <w:szCs w:val="28"/>
        </w:rPr>
        <w:t>trẻ</w:t>
      </w:r>
      <w:r>
        <w:rPr>
          <w:rFonts w:ascii="Times New Roman" w:hAnsi="Times New Roman" w:cs="Times New Roman"/>
          <w:sz w:val="28"/>
          <w:szCs w:val="28"/>
          <w:lang w:val="pt-BR"/>
        </w:rPr>
        <w:t xml:space="preserve"> biết cách tiến hành các thao tác hành động</w:t>
      </w:r>
      <w:r>
        <w:rPr>
          <w:rFonts w:ascii="Times New Roman" w:hAnsi="Times New Roman" w:cs="Times New Roman"/>
          <w:sz w:val="28"/>
          <w:szCs w:val="28"/>
        </w:rPr>
        <w:t xml:space="preserve"> kỹ năng xã hội</w:t>
      </w:r>
      <w:r>
        <w:rPr>
          <w:rFonts w:ascii="Times New Roman" w:hAnsi="Times New Roman" w:cs="Times New Roman"/>
          <w:sz w:val="28"/>
          <w:szCs w:val="28"/>
          <w:lang w:val="pt-BR"/>
        </w:rPr>
        <w:t xml:space="preserve"> theo đúng yêu cầu cần thể hiện. </w:t>
      </w:r>
      <w:r>
        <w:rPr>
          <w:rFonts w:ascii="Times New Roman" w:hAnsi="Times New Roman" w:cs="Times New Roman"/>
          <w:sz w:val="28"/>
          <w:szCs w:val="28"/>
        </w:rPr>
        <w:t>Trẻ chậm phát triển trí tuệ</w:t>
      </w:r>
      <w:r>
        <w:rPr>
          <w:rFonts w:ascii="Times New Roman" w:hAnsi="Times New Roman" w:cs="Times New Roman"/>
          <w:sz w:val="28"/>
          <w:szCs w:val="28"/>
          <w:lang w:val="pt-BR"/>
        </w:rPr>
        <w:t xml:space="preserve"> được làm thử và luyện tập theo các hướng dẫn mẫu. </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b. Nội dung: Làm mẫu những hành vi (lời nói, thể hiện nét mặt và cử chỉ điệu bộ về những </w:t>
      </w:r>
      <w:r>
        <w:rPr>
          <w:rFonts w:ascii="Times New Roman" w:hAnsi="Times New Roman" w:cs="Times New Roman"/>
          <w:sz w:val="28"/>
          <w:szCs w:val="28"/>
        </w:rPr>
        <w:t>kỹ năng xã hội</w:t>
      </w:r>
      <w:r>
        <w:rPr>
          <w:rFonts w:ascii="Times New Roman" w:hAnsi="Times New Roman" w:cs="Times New Roman"/>
          <w:sz w:val="28"/>
          <w:szCs w:val="28"/>
          <w:lang w:val="pt-BR"/>
        </w:rPr>
        <w:t xml:space="preserve"> phù hợp) đã được lên mục tiêu bằng cách sử dụng nhiều người khác nhau để cung cấp thêm những ví dụ cho </w:t>
      </w:r>
      <w:r>
        <w:rPr>
          <w:rFonts w:ascii="Times New Roman" w:hAnsi="Times New Roman" w:cs="Times New Roman"/>
          <w:sz w:val="28"/>
          <w:szCs w:val="28"/>
        </w:rPr>
        <w:t>trẻ chậm phát triển trí tuệ</w:t>
      </w:r>
      <w:r>
        <w:rPr>
          <w:rFonts w:ascii="Times New Roman" w:hAnsi="Times New Roman" w:cs="Times New Roman"/>
          <w:sz w:val="28"/>
          <w:szCs w:val="28"/>
          <w:lang w:val="pt-BR"/>
        </w:rPr>
        <w:t xml:space="preserve"> bắt chước theo. Người lớn hoặc bạn đồng trang lứa có thể chỉ ra một điều gì đó được làm như thế nào bằng cách miêu tả, qua các đoạn Video, qua xem phim, truyện tranh, qua mô hình..., </w:t>
      </w:r>
      <w:r>
        <w:rPr>
          <w:rFonts w:ascii="Times New Roman" w:hAnsi="Times New Roman" w:cs="Times New Roman"/>
          <w:sz w:val="28"/>
          <w:szCs w:val="28"/>
        </w:rPr>
        <w:t>trẻ chậm phát triển trí tuệ</w:t>
      </w:r>
      <w:r>
        <w:rPr>
          <w:rFonts w:ascii="Times New Roman" w:hAnsi="Times New Roman" w:cs="Times New Roman"/>
          <w:sz w:val="28"/>
          <w:szCs w:val="28"/>
          <w:lang w:val="pt-BR"/>
        </w:rPr>
        <w:t xml:space="preserve"> sẽ được quan sát và trải nghiệm. </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c. Cách tiến hành:</w:t>
      </w:r>
      <w:r>
        <w:rPr>
          <w:rFonts w:ascii="Times New Roman" w:hAnsi="Times New Roman" w:cs="Times New Roman"/>
          <w:sz w:val="28"/>
          <w:szCs w:val="28"/>
        </w:rPr>
        <w:t xml:space="preserve"> </w:t>
      </w:r>
      <w:r>
        <w:rPr>
          <w:rFonts w:ascii="Times New Roman" w:hAnsi="Times New Roman" w:cs="Times New Roman"/>
          <w:sz w:val="28"/>
          <w:szCs w:val="28"/>
          <w:lang w:val="pt-BR"/>
        </w:rPr>
        <w:t>Giáo</w:t>
      </w:r>
      <w:r>
        <w:rPr>
          <w:rFonts w:ascii="Times New Roman" w:hAnsi="Times New Roman" w:cs="Times New Roman"/>
          <w:sz w:val="28"/>
          <w:szCs w:val="28"/>
        </w:rPr>
        <w:t xml:space="preserve"> viên</w:t>
      </w:r>
      <w:r>
        <w:rPr>
          <w:rFonts w:ascii="Times New Roman" w:hAnsi="Times New Roman" w:cs="Times New Roman"/>
          <w:sz w:val="28"/>
          <w:szCs w:val="28"/>
          <w:lang w:val="pt-BR"/>
        </w:rPr>
        <w:t xml:space="preserve"> và bạn bè là những người thể hiện/diễn mẫu các thao tác </w:t>
      </w:r>
      <w:r>
        <w:rPr>
          <w:rFonts w:ascii="Times New Roman" w:hAnsi="Times New Roman" w:cs="Times New Roman"/>
          <w:sz w:val="28"/>
          <w:szCs w:val="28"/>
        </w:rPr>
        <w:t>kỹ năng xã hội</w:t>
      </w:r>
      <w:r>
        <w:rPr>
          <w:rFonts w:ascii="Times New Roman" w:hAnsi="Times New Roman" w:cs="Times New Roman"/>
          <w:sz w:val="28"/>
          <w:szCs w:val="28"/>
          <w:lang w:val="pt-BR"/>
        </w:rPr>
        <w:t xml:space="preserve"> để </w:t>
      </w:r>
      <w:r>
        <w:rPr>
          <w:rFonts w:ascii="Times New Roman" w:hAnsi="Times New Roman" w:cs="Times New Roman"/>
          <w:sz w:val="28"/>
          <w:szCs w:val="28"/>
        </w:rPr>
        <w:t>trẻ chậm phát triển trí tuệ</w:t>
      </w:r>
      <w:r>
        <w:rPr>
          <w:rFonts w:ascii="Times New Roman" w:hAnsi="Times New Roman" w:cs="Times New Roman"/>
          <w:sz w:val="28"/>
          <w:szCs w:val="28"/>
          <w:lang w:val="pt-BR"/>
        </w:rPr>
        <w:t xml:space="preserve"> biết các hành vi, thao tác được thực hiện như thế nào. Các thao tác, hành vi này được xem là các mẫu hành vi chuẩn, được mọi người xung quanh và xã hội chấp nhân. Chú ý sử dụng các bạn bè đồng trang lứa, gần gũi với</w:t>
      </w:r>
      <w:r>
        <w:rPr>
          <w:rFonts w:ascii="Times New Roman" w:hAnsi="Times New Roman" w:cs="Times New Roman"/>
          <w:sz w:val="28"/>
          <w:szCs w:val="28"/>
        </w:rPr>
        <w:t xml:space="preserve"> trẻ chậm phát triển trí tuệ</w:t>
      </w:r>
      <w:r>
        <w:rPr>
          <w:rFonts w:ascii="Times New Roman" w:hAnsi="Times New Roman" w:cs="Times New Roman"/>
          <w:sz w:val="28"/>
          <w:szCs w:val="28"/>
          <w:lang w:val="pt-BR"/>
        </w:rPr>
        <w:t xml:space="preserve"> như là những mô hình mẫu trợ giúp cho </w:t>
      </w:r>
      <w:r>
        <w:rPr>
          <w:rFonts w:ascii="Times New Roman" w:hAnsi="Times New Roman" w:cs="Times New Roman"/>
          <w:sz w:val="28"/>
          <w:szCs w:val="28"/>
        </w:rPr>
        <w:t>trẻ chậm phát triển trí tuệ</w:t>
      </w:r>
      <w:r>
        <w:rPr>
          <w:rFonts w:ascii="Times New Roman" w:hAnsi="Times New Roman" w:cs="Times New Roman"/>
          <w:sz w:val="28"/>
          <w:szCs w:val="28"/>
          <w:lang w:val="pt-BR"/>
        </w:rPr>
        <w:t xml:space="preserve"> học các </w:t>
      </w:r>
      <w:r>
        <w:rPr>
          <w:rFonts w:ascii="Times New Roman" w:hAnsi="Times New Roman" w:cs="Times New Roman"/>
          <w:sz w:val="28"/>
          <w:szCs w:val="28"/>
        </w:rPr>
        <w:t>kỹ năng xã hội</w:t>
      </w:r>
      <w:r>
        <w:rPr>
          <w:rFonts w:ascii="Times New Roman" w:hAnsi="Times New Roman" w:cs="Times New Roman"/>
          <w:sz w:val="28"/>
          <w:szCs w:val="28"/>
          <w:lang w:val="pt-BR"/>
        </w:rPr>
        <w:t xml:space="preserve"> thông qua việc bắt chước, thực hiện theo mẫu. </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Giáo viên hướng dẫn: </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Khi các </w:t>
      </w:r>
      <w:r>
        <w:rPr>
          <w:rFonts w:ascii="Times New Roman" w:hAnsi="Times New Roman" w:cs="Times New Roman"/>
          <w:sz w:val="28"/>
          <w:szCs w:val="28"/>
        </w:rPr>
        <w:t>kỹ năng xã hội</w:t>
      </w:r>
      <w:r>
        <w:rPr>
          <w:rFonts w:ascii="Times New Roman" w:hAnsi="Times New Roman" w:cs="Times New Roman"/>
          <w:sz w:val="28"/>
          <w:szCs w:val="28"/>
          <w:lang w:val="pt-BR"/>
        </w:rPr>
        <w:t xml:space="preserve"> được lên mục tiêu hướng dẫn,</w:t>
      </w:r>
      <w:r>
        <w:rPr>
          <w:rFonts w:ascii="Times New Roman" w:hAnsi="Times New Roman" w:cs="Times New Roman"/>
          <w:sz w:val="28"/>
          <w:szCs w:val="28"/>
        </w:rPr>
        <w:t xml:space="preserve"> giáo viên</w:t>
      </w:r>
      <w:r>
        <w:rPr>
          <w:rFonts w:ascii="Times New Roman" w:hAnsi="Times New Roman" w:cs="Times New Roman"/>
          <w:sz w:val="28"/>
          <w:szCs w:val="28"/>
          <w:lang w:val="pt-BR"/>
        </w:rPr>
        <w:t xml:space="preserve"> miêu tả các </w:t>
      </w:r>
      <w:r>
        <w:rPr>
          <w:rFonts w:ascii="Times New Roman" w:hAnsi="Times New Roman" w:cs="Times New Roman"/>
          <w:sz w:val="28"/>
          <w:szCs w:val="28"/>
        </w:rPr>
        <w:t>kỹ năng xã hội</w:t>
      </w:r>
      <w:r>
        <w:rPr>
          <w:rFonts w:ascii="Times New Roman" w:hAnsi="Times New Roman" w:cs="Times New Roman"/>
          <w:sz w:val="28"/>
          <w:szCs w:val="28"/>
          <w:lang w:val="pt-BR"/>
        </w:rPr>
        <w:t xml:space="preserve"> cho </w:t>
      </w:r>
      <w:r>
        <w:rPr>
          <w:rFonts w:ascii="Times New Roman" w:hAnsi="Times New Roman" w:cs="Times New Roman"/>
          <w:sz w:val="28"/>
          <w:szCs w:val="28"/>
        </w:rPr>
        <w:t>trẻ chậm phát triển trí tuệ</w:t>
      </w:r>
      <w:r>
        <w:rPr>
          <w:rFonts w:ascii="Times New Roman" w:hAnsi="Times New Roman" w:cs="Times New Roman"/>
          <w:sz w:val="28"/>
          <w:szCs w:val="28"/>
          <w:lang w:val="pt-BR"/>
        </w:rPr>
        <w:t>. G</w:t>
      </w:r>
      <w:r>
        <w:rPr>
          <w:rFonts w:ascii="Times New Roman" w:hAnsi="Times New Roman" w:cs="Times New Roman"/>
          <w:sz w:val="28"/>
          <w:szCs w:val="28"/>
        </w:rPr>
        <w:t>iáo viên</w:t>
      </w:r>
      <w:r>
        <w:rPr>
          <w:rFonts w:ascii="Times New Roman" w:hAnsi="Times New Roman" w:cs="Times New Roman"/>
          <w:sz w:val="28"/>
          <w:szCs w:val="28"/>
          <w:lang w:val="pt-BR"/>
        </w:rPr>
        <w:t xml:space="preserve"> và</w:t>
      </w:r>
      <w:r>
        <w:rPr>
          <w:rFonts w:ascii="Times New Roman" w:hAnsi="Times New Roman" w:cs="Times New Roman"/>
          <w:sz w:val="28"/>
          <w:szCs w:val="28"/>
        </w:rPr>
        <w:t xml:space="preserve"> trẻ chậm phát triển trí tuệ</w:t>
      </w:r>
      <w:r>
        <w:rPr>
          <w:rFonts w:ascii="Times New Roman" w:hAnsi="Times New Roman" w:cs="Times New Roman"/>
          <w:sz w:val="28"/>
          <w:szCs w:val="28"/>
          <w:lang w:val="pt-BR"/>
        </w:rPr>
        <w:t xml:space="preserve"> cùng trao đổi về tầm quan trọng của việc sử dụng những </w:t>
      </w:r>
      <w:r>
        <w:rPr>
          <w:rFonts w:ascii="Times New Roman" w:hAnsi="Times New Roman" w:cs="Times New Roman"/>
          <w:sz w:val="28"/>
          <w:szCs w:val="28"/>
        </w:rPr>
        <w:t>kỹ năng xã hội</w:t>
      </w:r>
      <w:r>
        <w:rPr>
          <w:rFonts w:ascii="Times New Roman" w:hAnsi="Times New Roman" w:cs="Times New Roman"/>
          <w:sz w:val="28"/>
          <w:szCs w:val="28"/>
          <w:lang w:val="pt-BR"/>
        </w:rPr>
        <w:t xml:space="preserve"> này trong những tình huống xã hội. G</w:t>
      </w:r>
      <w:r>
        <w:rPr>
          <w:rFonts w:ascii="Times New Roman" w:hAnsi="Times New Roman" w:cs="Times New Roman"/>
          <w:sz w:val="28"/>
          <w:szCs w:val="28"/>
        </w:rPr>
        <w:t>iáo viên</w:t>
      </w:r>
      <w:r>
        <w:rPr>
          <w:rFonts w:ascii="Times New Roman" w:hAnsi="Times New Roman" w:cs="Times New Roman"/>
          <w:sz w:val="28"/>
          <w:szCs w:val="28"/>
          <w:lang w:val="pt-BR"/>
        </w:rPr>
        <w:t xml:space="preserve"> sử dụng những câu hỏi hoặc những câu gợi ý để giúp </w:t>
      </w:r>
      <w:r>
        <w:rPr>
          <w:rFonts w:ascii="Times New Roman" w:hAnsi="Times New Roman" w:cs="Times New Roman"/>
          <w:sz w:val="28"/>
          <w:szCs w:val="28"/>
        </w:rPr>
        <w:t>trẻ</w:t>
      </w:r>
      <w:r>
        <w:rPr>
          <w:rFonts w:ascii="Times New Roman" w:hAnsi="Times New Roman" w:cs="Times New Roman"/>
          <w:sz w:val="28"/>
          <w:szCs w:val="28"/>
          <w:lang w:val="pt-BR"/>
        </w:rPr>
        <w:t xml:space="preserve"> hiểu tầm quan trọng của việc học những kĩ năng này, sau đó </w:t>
      </w:r>
      <w:r>
        <w:rPr>
          <w:rFonts w:ascii="Times New Roman" w:hAnsi="Times New Roman" w:cs="Times New Roman"/>
          <w:sz w:val="28"/>
          <w:szCs w:val="28"/>
        </w:rPr>
        <w:t>giáo viên</w:t>
      </w:r>
      <w:r>
        <w:rPr>
          <w:rFonts w:ascii="Times New Roman" w:hAnsi="Times New Roman" w:cs="Times New Roman"/>
          <w:sz w:val="28"/>
          <w:szCs w:val="28"/>
          <w:lang w:val="pt-BR"/>
        </w:rPr>
        <w:t xml:space="preserve"> làm mẫu những hành vi thể hiện các </w:t>
      </w:r>
      <w:r>
        <w:rPr>
          <w:rFonts w:ascii="Times New Roman" w:hAnsi="Times New Roman" w:cs="Times New Roman"/>
          <w:sz w:val="28"/>
          <w:szCs w:val="28"/>
        </w:rPr>
        <w:t>kỹ năng xã hội</w:t>
      </w:r>
      <w:r>
        <w:rPr>
          <w:rFonts w:ascii="Times New Roman" w:hAnsi="Times New Roman" w:cs="Times New Roman"/>
          <w:sz w:val="28"/>
          <w:szCs w:val="28"/>
          <w:lang w:val="pt-BR"/>
        </w:rPr>
        <w:t xml:space="preserve"> phù hợp. Những hướng dẫn sẽ bao gồm việc làm mẫu, cho </w:t>
      </w:r>
      <w:r>
        <w:rPr>
          <w:rFonts w:ascii="Times New Roman" w:hAnsi="Times New Roman" w:cs="Times New Roman"/>
          <w:sz w:val="28"/>
          <w:szCs w:val="28"/>
        </w:rPr>
        <w:t>trẻ chậm phát triển trí tuệ</w:t>
      </w:r>
      <w:r>
        <w:rPr>
          <w:rFonts w:ascii="Times New Roman" w:hAnsi="Times New Roman" w:cs="Times New Roman"/>
          <w:sz w:val="28"/>
          <w:szCs w:val="28"/>
          <w:lang w:val="pt-BR"/>
        </w:rPr>
        <w:t xml:space="preserve"> trải nghiệm và phản hồi bằng lời đối với những hành vi của </w:t>
      </w:r>
      <w:r>
        <w:rPr>
          <w:rFonts w:ascii="Times New Roman" w:hAnsi="Times New Roman" w:cs="Times New Roman"/>
          <w:sz w:val="28"/>
          <w:szCs w:val="28"/>
        </w:rPr>
        <w:t>trẻ chậm phát triển trí tuệ</w:t>
      </w:r>
      <w:r>
        <w:rPr>
          <w:rFonts w:ascii="Times New Roman" w:hAnsi="Times New Roman" w:cs="Times New Roman"/>
          <w:sz w:val="28"/>
          <w:szCs w:val="28"/>
          <w:lang w:val="pt-BR"/>
        </w:rPr>
        <w:t xml:space="preserve">. </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Xây dựng và sử dụng các hình thức minh họa cách thể hiện hành động (tranh ảnh, băng hình, truyện tranh, mô hình): Sử dụng băng hình có thể giúp </w:t>
      </w:r>
      <w:r>
        <w:rPr>
          <w:rFonts w:ascii="Times New Roman" w:hAnsi="Times New Roman" w:cs="Times New Roman"/>
          <w:sz w:val="28"/>
          <w:szCs w:val="28"/>
        </w:rPr>
        <w:t>trẻ chậm phát triển trí tuệ</w:t>
      </w:r>
      <w:r>
        <w:rPr>
          <w:rFonts w:ascii="Times New Roman" w:hAnsi="Times New Roman" w:cs="Times New Roman"/>
          <w:sz w:val="28"/>
          <w:szCs w:val="28"/>
          <w:lang w:val="pt-BR"/>
        </w:rPr>
        <w:t xml:space="preserve"> dễ hiểu hơn về các tình huống và cách thể hiện ngôn ngữ trong hội thoại; đây là những phương tiện trực quan rất hữu ích để dạy cho </w:t>
      </w:r>
      <w:r>
        <w:rPr>
          <w:rFonts w:ascii="Times New Roman" w:hAnsi="Times New Roman" w:cs="Times New Roman"/>
          <w:sz w:val="28"/>
          <w:szCs w:val="28"/>
        </w:rPr>
        <w:t>trẻ chậm phát triển trí tuệ</w:t>
      </w:r>
      <w:r>
        <w:rPr>
          <w:rFonts w:ascii="Times New Roman" w:hAnsi="Times New Roman" w:cs="Times New Roman"/>
          <w:sz w:val="28"/>
          <w:szCs w:val="28"/>
          <w:lang w:val="pt-BR"/>
        </w:rPr>
        <w:t>. Sử dụng tranh ảnh, truyện tranh kết hợp với giải thích, hướng dẫn thông qua các câu hỏi về yêu cầu đối với</w:t>
      </w:r>
      <w:r>
        <w:rPr>
          <w:rFonts w:ascii="Times New Roman" w:hAnsi="Times New Roman" w:cs="Times New Roman"/>
          <w:sz w:val="28"/>
          <w:szCs w:val="28"/>
        </w:rPr>
        <w:t xml:space="preserve"> kỹ năng xã hội</w:t>
      </w:r>
      <w:r>
        <w:rPr>
          <w:rFonts w:ascii="Times New Roman" w:hAnsi="Times New Roman" w:cs="Times New Roman"/>
          <w:sz w:val="28"/>
          <w:szCs w:val="28"/>
          <w:lang w:val="pt-BR"/>
        </w:rPr>
        <w:t xml:space="preserve"> cụ thể ở các tình huống tương tác bạn bè đa dạng (trong lớp học, trong các trò chơi tập thể, giờ học, giờ ra chơi). Nên sử dụng biện pháp này khi giới thiệu các hành vi kĩ năng mới cho </w:t>
      </w:r>
      <w:r>
        <w:rPr>
          <w:rFonts w:ascii="Times New Roman" w:hAnsi="Times New Roman" w:cs="Times New Roman"/>
          <w:sz w:val="28"/>
          <w:szCs w:val="28"/>
        </w:rPr>
        <w:t xml:space="preserve">trẻ chậm phát triển trí tuệ </w:t>
      </w:r>
      <w:r>
        <w:rPr>
          <w:rFonts w:ascii="Times New Roman" w:hAnsi="Times New Roman" w:cs="Times New Roman"/>
          <w:sz w:val="28"/>
          <w:szCs w:val="28"/>
          <w:lang w:val="pt-BR"/>
        </w:rPr>
        <w:t xml:space="preserve">hoặc củng cố các kiến thức về bối cảnh thực hiện </w:t>
      </w:r>
      <w:r>
        <w:rPr>
          <w:rFonts w:ascii="Times New Roman" w:hAnsi="Times New Roman" w:cs="Times New Roman"/>
          <w:sz w:val="28"/>
          <w:szCs w:val="28"/>
        </w:rPr>
        <w:t>kỹ năng xã hội</w:t>
      </w:r>
      <w:r>
        <w:rPr>
          <w:rFonts w:ascii="Times New Roman" w:hAnsi="Times New Roman" w:cs="Times New Roman"/>
          <w:sz w:val="28"/>
          <w:szCs w:val="28"/>
          <w:lang w:val="pt-BR"/>
        </w:rPr>
        <w:t xml:space="preserve">. </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Bạn hướng dẫn: </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Trong cách luyện tập này, những </w:t>
      </w:r>
      <w:r>
        <w:rPr>
          <w:rFonts w:ascii="Times New Roman" w:hAnsi="Times New Roman" w:cs="Times New Roman"/>
          <w:sz w:val="28"/>
          <w:szCs w:val="28"/>
        </w:rPr>
        <w:t>trẻ</w:t>
      </w:r>
      <w:r>
        <w:rPr>
          <w:rFonts w:ascii="Times New Roman" w:hAnsi="Times New Roman" w:cs="Times New Roman"/>
          <w:sz w:val="28"/>
          <w:szCs w:val="28"/>
          <w:lang w:val="pt-BR"/>
        </w:rPr>
        <w:t xml:space="preserve"> cùng lớp sẽ được tuyển chọn để hướng dẫn các</w:t>
      </w:r>
      <w:r>
        <w:rPr>
          <w:rFonts w:ascii="Times New Roman" w:hAnsi="Times New Roman" w:cs="Times New Roman"/>
          <w:sz w:val="28"/>
          <w:szCs w:val="28"/>
        </w:rPr>
        <w:t xml:space="preserve"> kỹ năng xã hội</w:t>
      </w:r>
      <w:r>
        <w:rPr>
          <w:rFonts w:ascii="Times New Roman" w:hAnsi="Times New Roman" w:cs="Times New Roman"/>
          <w:sz w:val="28"/>
          <w:szCs w:val="28"/>
          <w:lang w:val="pt-BR"/>
        </w:rPr>
        <w:t xml:space="preserve"> cho </w:t>
      </w:r>
      <w:r>
        <w:rPr>
          <w:rFonts w:ascii="Times New Roman" w:hAnsi="Times New Roman" w:cs="Times New Roman"/>
          <w:sz w:val="28"/>
          <w:szCs w:val="28"/>
        </w:rPr>
        <w:t>trẻ chậm phát triển trí tuệ</w:t>
      </w:r>
      <w:r>
        <w:rPr>
          <w:rFonts w:ascii="Times New Roman" w:hAnsi="Times New Roman" w:cs="Times New Roman"/>
          <w:sz w:val="28"/>
          <w:szCs w:val="28"/>
          <w:lang w:val="pt-BR"/>
        </w:rPr>
        <w:t xml:space="preserve">. Những </w:t>
      </w:r>
      <w:r>
        <w:rPr>
          <w:rFonts w:ascii="Times New Roman" w:hAnsi="Times New Roman" w:cs="Times New Roman"/>
          <w:sz w:val="28"/>
          <w:szCs w:val="28"/>
        </w:rPr>
        <w:t>trẻ</w:t>
      </w:r>
      <w:r>
        <w:rPr>
          <w:rFonts w:ascii="Times New Roman" w:hAnsi="Times New Roman" w:cs="Times New Roman"/>
          <w:sz w:val="28"/>
          <w:szCs w:val="28"/>
          <w:lang w:val="pt-BR"/>
        </w:rPr>
        <w:t xml:space="preserve"> được lựa chọn không chỉ dựa trên tiêu chí là thành thục về các</w:t>
      </w:r>
      <w:r>
        <w:rPr>
          <w:rFonts w:ascii="Times New Roman" w:hAnsi="Times New Roman" w:cs="Times New Roman"/>
          <w:sz w:val="28"/>
          <w:szCs w:val="28"/>
        </w:rPr>
        <w:t xml:space="preserve"> kỹ năng xã hội</w:t>
      </w:r>
      <w:r>
        <w:rPr>
          <w:rFonts w:ascii="Times New Roman" w:hAnsi="Times New Roman" w:cs="Times New Roman"/>
          <w:sz w:val="28"/>
          <w:szCs w:val="28"/>
          <w:lang w:val="pt-BR"/>
        </w:rPr>
        <w:t xml:space="preserve"> mà còn dựa trên mối quan hệ bạn bè đã có với </w:t>
      </w:r>
      <w:r>
        <w:rPr>
          <w:rFonts w:ascii="Times New Roman" w:hAnsi="Times New Roman" w:cs="Times New Roman"/>
          <w:sz w:val="28"/>
          <w:szCs w:val="28"/>
        </w:rPr>
        <w:t>trẻ chậm phát triển trí tuệ.</w:t>
      </w:r>
      <w:r>
        <w:rPr>
          <w:rFonts w:ascii="Times New Roman" w:hAnsi="Times New Roman" w:cs="Times New Roman"/>
          <w:sz w:val="28"/>
          <w:szCs w:val="28"/>
          <w:lang w:val="pt-BR"/>
        </w:rPr>
        <w:t xml:space="preserve"> Trước khi bắt đầu hướng dẫn </w:t>
      </w:r>
      <w:r>
        <w:rPr>
          <w:rFonts w:ascii="Times New Roman" w:hAnsi="Times New Roman" w:cs="Times New Roman"/>
          <w:sz w:val="28"/>
          <w:szCs w:val="28"/>
        </w:rPr>
        <w:t>trẻ</w:t>
      </w:r>
      <w:r>
        <w:rPr>
          <w:rFonts w:ascii="Times New Roman" w:hAnsi="Times New Roman" w:cs="Times New Roman"/>
          <w:sz w:val="28"/>
          <w:szCs w:val="28"/>
          <w:lang w:val="pt-BR"/>
        </w:rPr>
        <w:t xml:space="preserve"> cách hỗ trợ </w:t>
      </w:r>
      <w:r>
        <w:rPr>
          <w:rFonts w:ascii="Times New Roman" w:hAnsi="Times New Roman" w:cs="Times New Roman"/>
          <w:sz w:val="28"/>
          <w:szCs w:val="28"/>
        </w:rPr>
        <w:t>trẻ chậm phát triển trí tuệ</w:t>
      </w:r>
      <w:r>
        <w:rPr>
          <w:rFonts w:ascii="Times New Roman" w:hAnsi="Times New Roman" w:cs="Times New Roman"/>
          <w:sz w:val="28"/>
          <w:szCs w:val="28"/>
          <w:lang w:val="pt-BR"/>
        </w:rPr>
        <w:t xml:space="preserve"> học </w:t>
      </w:r>
      <w:r>
        <w:rPr>
          <w:rFonts w:ascii="Times New Roman" w:hAnsi="Times New Roman" w:cs="Times New Roman"/>
          <w:sz w:val="28"/>
          <w:szCs w:val="28"/>
        </w:rPr>
        <w:t>kỹ năng xã hội</w:t>
      </w:r>
      <w:r>
        <w:rPr>
          <w:rFonts w:ascii="Times New Roman" w:hAnsi="Times New Roman" w:cs="Times New Roman"/>
          <w:sz w:val="28"/>
          <w:szCs w:val="28"/>
          <w:lang w:val="pt-BR"/>
        </w:rPr>
        <w:t xml:space="preserve">, </w:t>
      </w:r>
      <w:r>
        <w:rPr>
          <w:rFonts w:ascii="Times New Roman" w:hAnsi="Times New Roman" w:cs="Times New Roman"/>
          <w:sz w:val="28"/>
          <w:szCs w:val="28"/>
        </w:rPr>
        <w:t>giáo viên</w:t>
      </w:r>
      <w:r>
        <w:rPr>
          <w:rFonts w:ascii="Times New Roman" w:hAnsi="Times New Roman" w:cs="Times New Roman"/>
          <w:sz w:val="28"/>
          <w:szCs w:val="28"/>
          <w:lang w:val="pt-BR"/>
        </w:rPr>
        <w:t xml:space="preserve"> cần chia sẻ với những </w:t>
      </w:r>
      <w:r>
        <w:rPr>
          <w:rFonts w:ascii="Times New Roman" w:hAnsi="Times New Roman" w:cs="Times New Roman"/>
          <w:sz w:val="28"/>
          <w:szCs w:val="28"/>
        </w:rPr>
        <w:t>trẻ</w:t>
      </w:r>
      <w:r>
        <w:rPr>
          <w:rFonts w:ascii="Times New Roman" w:hAnsi="Times New Roman" w:cs="Times New Roman"/>
          <w:sz w:val="28"/>
          <w:szCs w:val="28"/>
          <w:lang w:val="pt-BR"/>
        </w:rPr>
        <w:t xml:space="preserve"> trong nhóm hỗ trợ về những mục tiêu cần đạt được về </w:t>
      </w:r>
      <w:r>
        <w:rPr>
          <w:rFonts w:ascii="Times New Roman" w:hAnsi="Times New Roman" w:cs="Times New Roman"/>
          <w:sz w:val="28"/>
          <w:szCs w:val="28"/>
        </w:rPr>
        <w:t>kỹ năng xã hội</w:t>
      </w:r>
      <w:r>
        <w:rPr>
          <w:rFonts w:ascii="Times New Roman" w:hAnsi="Times New Roman" w:cs="Times New Roman"/>
          <w:sz w:val="28"/>
          <w:szCs w:val="28"/>
          <w:lang w:val="pt-BR"/>
        </w:rPr>
        <w:t xml:space="preserve"> của </w:t>
      </w:r>
      <w:r>
        <w:rPr>
          <w:rFonts w:ascii="Times New Roman" w:hAnsi="Times New Roman" w:cs="Times New Roman"/>
          <w:sz w:val="28"/>
          <w:szCs w:val="28"/>
        </w:rPr>
        <w:t>trẻ chậm phát triển trí tuệ</w:t>
      </w:r>
      <w:r>
        <w:rPr>
          <w:rFonts w:ascii="Times New Roman" w:hAnsi="Times New Roman" w:cs="Times New Roman"/>
          <w:sz w:val="28"/>
          <w:szCs w:val="28"/>
          <w:lang w:val="pt-BR"/>
        </w:rPr>
        <w:t xml:space="preserve">. Tiếp theo, các </w:t>
      </w:r>
      <w:r>
        <w:rPr>
          <w:rFonts w:ascii="Times New Roman" w:hAnsi="Times New Roman" w:cs="Times New Roman"/>
          <w:sz w:val="28"/>
          <w:szCs w:val="28"/>
        </w:rPr>
        <w:t xml:space="preserve">trẻ </w:t>
      </w:r>
      <w:r>
        <w:rPr>
          <w:rFonts w:ascii="Times New Roman" w:hAnsi="Times New Roman" w:cs="Times New Roman"/>
          <w:sz w:val="28"/>
          <w:szCs w:val="28"/>
          <w:lang w:val="pt-BR"/>
        </w:rPr>
        <w:t xml:space="preserve">sẽ cùng nhau lựa chọn những hoạt động xã hội để cùng tham gia, </w:t>
      </w:r>
      <w:r>
        <w:rPr>
          <w:rFonts w:ascii="Times New Roman" w:hAnsi="Times New Roman" w:cs="Times New Roman"/>
          <w:sz w:val="28"/>
          <w:szCs w:val="28"/>
        </w:rPr>
        <w:t xml:space="preserve">trẻ chậm phát triển trí tuệ </w:t>
      </w:r>
      <w:r>
        <w:rPr>
          <w:rFonts w:ascii="Times New Roman" w:hAnsi="Times New Roman" w:cs="Times New Roman"/>
          <w:sz w:val="28"/>
          <w:szCs w:val="28"/>
          <w:lang w:val="pt-BR"/>
        </w:rPr>
        <w:t xml:space="preserve">được hướng dẫn thực hiện các phản hổi tích cực và sử dụng những hành vi xã hội đã được lên mục tiêu. </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d. Điều kiện thực hiện: </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Biện pháp này đòi hỏ</w:t>
      </w:r>
      <w:r>
        <w:rPr>
          <w:rFonts w:ascii="Times New Roman" w:hAnsi="Times New Roman" w:cs="Times New Roman"/>
          <w:sz w:val="28"/>
          <w:szCs w:val="28"/>
        </w:rPr>
        <w:t xml:space="preserve">i Trung tâm </w:t>
      </w:r>
      <w:r>
        <w:rPr>
          <w:rFonts w:ascii="Times New Roman" w:hAnsi="Times New Roman" w:cs="Times New Roman"/>
          <w:sz w:val="28"/>
          <w:szCs w:val="28"/>
          <w:lang w:val="pt-BR"/>
        </w:rPr>
        <w:t xml:space="preserve">phải được trang bị đầy đủ cơ sở vật chất; đặc biệt phải có các đồ dùng, trang thiết bị phục vụ giáo dục </w:t>
      </w:r>
      <w:r>
        <w:rPr>
          <w:rFonts w:ascii="Times New Roman" w:hAnsi="Times New Roman" w:cs="Times New Roman"/>
          <w:sz w:val="28"/>
          <w:szCs w:val="28"/>
        </w:rPr>
        <w:t>kỹ năng xã hội</w:t>
      </w:r>
      <w:r>
        <w:rPr>
          <w:rFonts w:ascii="Times New Roman" w:hAnsi="Times New Roman" w:cs="Times New Roman"/>
          <w:sz w:val="28"/>
          <w:szCs w:val="28"/>
          <w:lang w:val="pt-BR"/>
        </w:rPr>
        <w:t xml:space="preserve"> cho </w:t>
      </w:r>
      <w:r>
        <w:rPr>
          <w:rFonts w:ascii="Times New Roman" w:hAnsi="Times New Roman" w:cs="Times New Roman"/>
          <w:sz w:val="28"/>
          <w:szCs w:val="28"/>
        </w:rPr>
        <w:t>trẻ chậm phát triển trí tuệ</w:t>
      </w:r>
      <w:r>
        <w:rPr>
          <w:rFonts w:ascii="Times New Roman" w:hAnsi="Times New Roman" w:cs="Times New Roman"/>
          <w:sz w:val="28"/>
          <w:szCs w:val="28"/>
          <w:lang w:val="pt-BR"/>
        </w:rPr>
        <w:t xml:space="preserve"> thông qua làm mẫu. Mặt khác, để thực hiện biện pháp này, cần có sự phối kết hợp chặt chẽ giữa </w:t>
      </w:r>
      <w:r>
        <w:rPr>
          <w:rFonts w:ascii="Times New Roman" w:hAnsi="Times New Roman" w:cs="Times New Roman"/>
          <w:sz w:val="28"/>
          <w:szCs w:val="28"/>
        </w:rPr>
        <w:t xml:space="preserve">cán bộ giáo viên </w:t>
      </w:r>
      <w:r>
        <w:rPr>
          <w:rFonts w:ascii="Times New Roman" w:hAnsi="Times New Roman" w:cs="Times New Roman"/>
          <w:sz w:val="28"/>
          <w:szCs w:val="28"/>
          <w:lang w:val="pt-BR"/>
        </w:rPr>
        <w:t xml:space="preserve">và các bạn trong lớp, với gia đình </w:t>
      </w:r>
      <w:r>
        <w:rPr>
          <w:rFonts w:ascii="Times New Roman" w:hAnsi="Times New Roman" w:cs="Times New Roman"/>
          <w:sz w:val="28"/>
          <w:szCs w:val="28"/>
        </w:rPr>
        <w:t>trẻ chậm phát triển trí tuệ</w:t>
      </w:r>
      <w:r>
        <w:rPr>
          <w:rFonts w:ascii="Times New Roman" w:hAnsi="Times New Roman" w:cs="Times New Roman"/>
          <w:sz w:val="28"/>
          <w:szCs w:val="28"/>
          <w:lang w:val="pt-BR"/>
        </w:rPr>
        <w:t xml:space="preserve"> để cùng duy trì một cách hướng dẫn giống nhau, cùng đưa ra các bài rèn luyện </w:t>
      </w:r>
      <w:r>
        <w:rPr>
          <w:rFonts w:ascii="Times New Roman" w:hAnsi="Times New Roman" w:cs="Times New Roman"/>
          <w:sz w:val="28"/>
          <w:szCs w:val="28"/>
        </w:rPr>
        <w:t xml:space="preserve">kỹ năng xã hội </w:t>
      </w:r>
      <w:r>
        <w:rPr>
          <w:rFonts w:ascii="Times New Roman" w:hAnsi="Times New Roman" w:cs="Times New Roman"/>
          <w:sz w:val="28"/>
          <w:szCs w:val="28"/>
          <w:lang w:val="pt-BR"/>
        </w:rPr>
        <w:t xml:space="preserve">cho </w:t>
      </w:r>
      <w:r>
        <w:rPr>
          <w:rFonts w:ascii="Times New Roman" w:hAnsi="Times New Roman" w:cs="Times New Roman"/>
          <w:sz w:val="28"/>
          <w:szCs w:val="28"/>
        </w:rPr>
        <w:t>trẻ chậm phát triển trí tuệ</w:t>
      </w:r>
      <w:r>
        <w:rPr>
          <w:rFonts w:ascii="Times New Roman" w:hAnsi="Times New Roman" w:cs="Times New Roman"/>
          <w:sz w:val="28"/>
          <w:szCs w:val="28"/>
          <w:lang w:val="pt-BR"/>
        </w:rPr>
        <w:t xml:space="preserve"> ở trường cũng như ở nhà. </w:t>
      </w:r>
    </w:p>
    <w:p>
      <w:pPr>
        <w:spacing w:line="360" w:lineRule="auto"/>
        <w:ind w:firstLine="397" w:firstLineChars="142"/>
        <w:jc w:val="both"/>
        <w:rPr>
          <w:rFonts w:ascii="Times New Roman" w:hAnsi="Times New Roman" w:cs="Times New Roman"/>
          <w:i/>
          <w:iCs/>
          <w:sz w:val="28"/>
          <w:szCs w:val="28"/>
          <w:lang w:val="pt-BR"/>
        </w:rPr>
      </w:pPr>
      <w:r>
        <w:rPr>
          <w:rFonts w:ascii="Times New Roman" w:hAnsi="Times New Roman" w:cs="Times New Roman"/>
          <w:i/>
          <w:iCs/>
          <w:sz w:val="28"/>
          <w:szCs w:val="28"/>
          <w:lang w:val="pt-BR"/>
        </w:rPr>
        <w:t>3.</w:t>
      </w:r>
      <w:r>
        <w:rPr>
          <w:rFonts w:ascii="Times New Roman" w:hAnsi="Times New Roman" w:cs="Times New Roman"/>
          <w:i/>
          <w:iCs/>
          <w:sz w:val="28"/>
          <w:szCs w:val="28"/>
        </w:rPr>
        <w:t>6.</w:t>
      </w:r>
      <w:r>
        <w:rPr>
          <w:rFonts w:ascii="Times New Roman" w:hAnsi="Times New Roman" w:cs="Times New Roman"/>
          <w:i/>
          <w:iCs/>
          <w:sz w:val="28"/>
          <w:szCs w:val="28"/>
          <w:lang w:val="pt-BR"/>
        </w:rPr>
        <w:t xml:space="preserve"> Giáo dục </w:t>
      </w:r>
      <w:r>
        <w:rPr>
          <w:rFonts w:ascii="Times New Roman" w:hAnsi="Times New Roman" w:cs="Times New Roman"/>
          <w:i/>
          <w:iCs/>
          <w:sz w:val="28"/>
          <w:szCs w:val="28"/>
        </w:rPr>
        <w:t>kỹ năng xã hội</w:t>
      </w:r>
      <w:r>
        <w:rPr>
          <w:rFonts w:ascii="Times New Roman" w:hAnsi="Times New Roman" w:cs="Times New Roman"/>
          <w:i/>
          <w:iCs/>
          <w:sz w:val="28"/>
          <w:szCs w:val="28"/>
          <w:lang w:val="pt-BR"/>
        </w:rPr>
        <w:t xml:space="preserve"> thông qua các câu chuyện xã hội </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a. Mục tiêu: </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Các câu chuyện xã hội sẽ cung cấp cho </w:t>
      </w:r>
      <w:r>
        <w:rPr>
          <w:rFonts w:ascii="Times New Roman" w:hAnsi="Times New Roman" w:cs="Times New Roman"/>
          <w:sz w:val="28"/>
          <w:szCs w:val="28"/>
        </w:rPr>
        <w:t>trẻ chậm phát triển trí tuệ</w:t>
      </w:r>
      <w:r>
        <w:rPr>
          <w:rFonts w:ascii="Times New Roman" w:hAnsi="Times New Roman" w:cs="Times New Roman"/>
          <w:sz w:val="28"/>
          <w:szCs w:val="28"/>
          <w:lang w:val="pt-BR"/>
        </w:rPr>
        <w:t xml:space="preserve"> cách suy nghĩ, các cách xử lí tình huống trong những bối cảnh tương tác xã hội, giúp </w:t>
      </w:r>
      <w:r>
        <w:rPr>
          <w:rFonts w:ascii="Times New Roman" w:hAnsi="Times New Roman" w:cs="Times New Roman"/>
          <w:sz w:val="28"/>
          <w:szCs w:val="28"/>
        </w:rPr>
        <w:t>trẻ</w:t>
      </w:r>
      <w:r>
        <w:rPr>
          <w:rFonts w:ascii="Times New Roman" w:hAnsi="Times New Roman" w:cs="Times New Roman"/>
          <w:sz w:val="28"/>
          <w:szCs w:val="28"/>
          <w:lang w:val="pt-BR"/>
        </w:rPr>
        <w:t xml:space="preserve"> hình thành và phát triển các </w:t>
      </w:r>
      <w:r>
        <w:rPr>
          <w:rFonts w:ascii="Times New Roman" w:hAnsi="Times New Roman" w:cs="Times New Roman"/>
          <w:sz w:val="28"/>
          <w:szCs w:val="28"/>
        </w:rPr>
        <w:t>kỹ năng xã hội</w:t>
      </w:r>
      <w:r>
        <w:rPr>
          <w:rFonts w:ascii="Times New Roman" w:hAnsi="Times New Roman" w:cs="Times New Roman"/>
          <w:sz w:val="28"/>
          <w:szCs w:val="28"/>
          <w:lang w:val="pt-BR"/>
        </w:rPr>
        <w:t xml:space="preserve">. </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b. Nội dung: </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Câu chuyện xã hội là những truyện kể với nội dung để miêu tả tình huống, khái niệm hoặc </w:t>
      </w:r>
      <w:r>
        <w:rPr>
          <w:rFonts w:ascii="Times New Roman" w:hAnsi="Times New Roman" w:cs="Times New Roman"/>
          <w:sz w:val="28"/>
          <w:szCs w:val="28"/>
        </w:rPr>
        <w:t>kỹ năng xã hội</w:t>
      </w:r>
      <w:r>
        <w:rPr>
          <w:rFonts w:ascii="Times New Roman" w:hAnsi="Times New Roman" w:cs="Times New Roman"/>
          <w:sz w:val="28"/>
          <w:szCs w:val="28"/>
          <w:lang w:val="pt-BR"/>
        </w:rPr>
        <w:t xml:space="preserve"> làm theo một khuôn mẫu. Trong câu chuyện mô tả các tình huống xã hội, quan điểm của các nhân vật, các hành vi xã hội phù hợp và những kết quả đạt được khi thực hiện các hành vi xã hội phù hợp. Nhờ đó, câu chuyện xã hội đáp ứng được yêu cầu và cải thiện được các</w:t>
      </w:r>
      <w:r>
        <w:rPr>
          <w:rFonts w:ascii="Times New Roman" w:hAnsi="Times New Roman" w:cs="Times New Roman"/>
          <w:sz w:val="28"/>
          <w:szCs w:val="28"/>
        </w:rPr>
        <w:t xml:space="preserve"> kỹ năng xã hội</w:t>
      </w:r>
      <w:r>
        <w:rPr>
          <w:rFonts w:ascii="Times New Roman" w:hAnsi="Times New Roman" w:cs="Times New Roman"/>
          <w:sz w:val="28"/>
          <w:szCs w:val="28"/>
          <w:lang w:val="pt-BR"/>
        </w:rPr>
        <w:t xml:space="preserve"> của </w:t>
      </w:r>
      <w:r>
        <w:rPr>
          <w:rFonts w:ascii="Times New Roman" w:hAnsi="Times New Roman" w:cs="Times New Roman"/>
          <w:sz w:val="28"/>
          <w:szCs w:val="28"/>
        </w:rPr>
        <w:t>trẻ chậm phát triển trí</w:t>
      </w:r>
      <w:r>
        <w:rPr>
          <w:rFonts w:ascii="Times New Roman" w:hAnsi="Times New Roman" w:cs="Times New Roman"/>
          <w:sz w:val="28"/>
          <w:szCs w:val="28"/>
          <w:lang w:val="pt-BR"/>
        </w:rPr>
        <w:t xml:space="preserve"> và của cả </w:t>
      </w:r>
      <w:r>
        <w:rPr>
          <w:rFonts w:ascii="Times New Roman" w:hAnsi="Times New Roman" w:cs="Times New Roman"/>
          <w:sz w:val="28"/>
          <w:szCs w:val="28"/>
        </w:rPr>
        <w:t>giáo viên</w:t>
      </w:r>
      <w:r>
        <w:rPr>
          <w:rFonts w:ascii="Times New Roman" w:hAnsi="Times New Roman" w:cs="Times New Roman"/>
          <w:sz w:val="28"/>
          <w:szCs w:val="28"/>
          <w:lang w:val="pt-BR"/>
        </w:rPr>
        <w:t>. G</w:t>
      </w:r>
      <w:r>
        <w:rPr>
          <w:rFonts w:ascii="Times New Roman" w:hAnsi="Times New Roman" w:cs="Times New Roman"/>
          <w:sz w:val="28"/>
          <w:szCs w:val="28"/>
        </w:rPr>
        <w:t xml:space="preserve">iáo viên </w:t>
      </w:r>
      <w:r>
        <w:rPr>
          <w:rFonts w:ascii="Times New Roman" w:hAnsi="Times New Roman" w:cs="Times New Roman"/>
          <w:sz w:val="28"/>
          <w:szCs w:val="28"/>
          <w:lang w:val="pt-BR"/>
        </w:rPr>
        <w:t xml:space="preserve">cần đặc biệt lưu ý đưa ra các tình huống xã hội giữa các HS trong lớp hòa nhập với </w:t>
      </w:r>
      <w:r>
        <w:rPr>
          <w:rFonts w:ascii="Times New Roman" w:hAnsi="Times New Roman" w:cs="Times New Roman"/>
          <w:sz w:val="28"/>
          <w:szCs w:val="28"/>
        </w:rPr>
        <w:t>trẻ chậm phát triển trí tuệ</w:t>
      </w:r>
      <w:r>
        <w:rPr>
          <w:rFonts w:ascii="Times New Roman" w:hAnsi="Times New Roman" w:cs="Times New Roman"/>
          <w:sz w:val="28"/>
          <w:szCs w:val="28"/>
          <w:lang w:val="pt-BR"/>
        </w:rPr>
        <w:t xml:space="preserve">. </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c. Cách tiến hành: </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Các câu chuyện xã hội được xây dựng dựa trên những tình huống xã hội gần gũi, thường nhật mà </w:t>
      </w:r>
      <w:r>
        <w:rPr>
          <w:rFonts w:ascii="Times New Roman" w:hAnsi="Times New Roman" w:cs="Times New Roman"/>
          <w:sz w:val="28"/>
          <w:szCs w:val="28"/>
        </w:rPr>
        <w:t>trẻ chậm phát triển trí tuệ</w:t>
      </w:r>
      <w:r>
        <w:rPr>
          <w:rFonts w:ascii="Times New Roman" w:hAnsi="Times New Roman" w:cs="Times New Roman"/>
          <w:sz w:val="28"/>
          <w:szCs w:val="28"/>
          <w:lang w:val="pt-BR"/>
        </w:rPr>
        <w:t xml:space="preserve"> thể hiện bối rối, khó chịu khi gặp phải. Do đó, những tình huống xã hội này cần được lặp đi lặp lại nhiều lần trong một khoảng thời gian ngắn (một giờ, một tiết học, một buổi học, một ngày học, một tuần học). Đây chính là điều kiện thuận lợi để </w:t>
      </w:r>
      <w:r>
        <w:rPr>
          <w:rFonts w:ascii="Times New Roman" w:hAnsi="Times New Roman" w:cs="Times New Roman"/>
          <w:sz w:val="28"/>
          <w:szCs w:val="28"/>
        </w:rPr>
        <w:t>trẻ chậm phát triển trí tuệ</w:t>
      </w:r>
      <w:r>
        <w:rPr>
          <w:rFonts w:ascii="Times New Roman" w:hAnsi="Times New Roman" w:cs="Times New Roman"/>
          <w:sz w:val="28"/>
          <w:szCs w:val="28"/>
          <w:lang w:val="pt-BR"/>
        </w:rPr>
        <w:t xml:space="preserve"> có thể thực hành ứng dụng những kĩ năng học được trong câu chuyện xã hội một cách thực tế nhất. </w:t>
      </w:r>
      <w:r>
        <w:rPr>
          <w:rFonts w:ascii="Times New Roman" w:hAnsi="Times New Roman" w:cs="Times New Roman"/>
          <w:sz w:val="28"/>
          <w:szCs w:val="28"/>
        </w:rPr>
        <w:t>Giáo viên</w:t>
      </w:r>
      <w:r>
        <w:rPr>
          <w:rFonts w:ascii="Times New Roman" w:hAnsi="Times New Roman" w:cs="Times New Roman"/>
          <w:sz w:val="28"/>
          <w:szCs w:val="28"/>
          <w:lang w:val="pt-BR"/>
        </w:rPr>
        <w:t xml:space="preserve"> cũng qua đó dễ dàng đánh giá được hiệu quả của câu chuyện xã hội đến hành vi, thái độ của </w:t>
      </w:r>
      <w:r>
        <w:rPr>
          <w:rFonts w:ascii="Times New Roman" w:hAnsi="Times New Roman" w:cs="Times New Roman"/>
          <w:sz w:val="28"/>
          <w:szCs w:val="28"/>
        </w:rPr>
        <w:t>trẻ chậm phát triển trí tuệ</w:t>
      </w:r>
      <w:r>
        <w:rPr>
          <w:rFonts w:ascii="Times New Roman" w:hAnsi="Times New Roman" w:cs="Times New Roman"/>
          <w:sz w:val="28"/>
          <w:szCs w:val="28"/>
          <w:lang w:val="pt-BR"/>
        </w:rPr>
        <w:t xml:space="preserve"> trước tình huống mà </w:t>
      </w:r>
      <w:r>
        <w:rPr>
          <w:rFonts w:ascii="Times New Roman" w:hAnsi="Times New Roman" w:cs="Times New Roman"/>
          <w:sz w:val="28"/>
          <w:szCs w:val="28"/>
        </w:rPr>
        <w:t xml:space="preserve">trẻ chậm phát triển trí tuệ </w:t>
      </w:r>
      <w:r>
        <w:rPr>
          <w:rFonts w:ascii="Times New Roman" w:hAnsi="Times New Roman" w:cs="Times New Roman"/>
          <w:sz w:val="28"/>
          <w:szCs w:val="28"/>
          <w:lang w:val="pt-BR"/>
        </w:rPr>
        <w:t>gặp phải</w:t>
      </w:r>
      <w:r>
        <w:rPr>
          <w:rFonts w:ascii="Times New Roman" w:hAnsi="Times New Roman" w:cs="Times New Roman"/>
          <w:sz w:val="28"/>
          <w:szCs w:val="28"/>
        </w:rPr>
        <w:t>.</w:t>
      </w:r>
    </w:p>
    <w:p>
      <w:pPr>
        <w:spacing w:line="360" w:lineRule="auto"/>
        <w:ind w:firstLine="397" w:firstLineChars="142"/>
        <w:jc w:val="both"/>
        <w:rPr>
          <w:rFonts w:ascii="Times New Roman" w:hAnsi="Times New Roman" w:cs="Times New Roman"/>
          <w:i/>
          <w:iCs/>
          <w:sz w:val="28"/>
          <w:szCs w:val="28"/>
          <w:lang w:val="pt-BR"/>
        </w:rPr>
      </w:pPr>
      <w:r>
        <w:rPr>
          <w:rFonts w:ascii="Times New Roman" w:hAnsi="Times New Roman" w:cs="Times New Roman"/>
          <w:i/>
          <w:iCs/>
          <w:sz w:val="28"/>
          <w:szCs w:val="28"/>
          <w:lang w:val="pt-BR"/>
        </w:rPr>
        <w:t>3.</w:t>
      </w:r>
      <w:r>
        <w:rPr>
          <w:rFonts w:ascii="Times New Roman" w:hAnsi="Times New Roman" w:cs="Times New Roman"/>
          <w:i/>
          <w:iCs/>
          <w:sz w:val="28"/>
          <w:szCs w:val="28"/>
        </w:rPr>
        <w:t xml:space="preserve">7. </w:t>
      </w:r>
      <w:r>
        <w:rPr>
          <w:rFonts w:ascii="Times New Roman" w:hAnsi="Times New Roman" w:cs="Times New Roman"/>
          <w:i/>
          <w:iCs/>
          <w:sz w:val="28"/>
          <w:szCs w:val="28"/>
          <w:lang w:val="pt-BR"/>
        </w:rPr>
        <w:t>Giáo dục</w:t>
      </w:r>
      <w:r>
        <w:rPr>
          <w:rFonts w:ascii="Times New Roman" w:hAnsi="Times New Roman" w:cs="Times New Roman"/>
          <w:i/>
          <w:iCs/>
          <w:sz w:val="28"/>
          <w:szCs w:val="28"/>
        </w:rPr>
        <w:t xml:space="preserve"> kỹ năng xã hội</w:t>
      </w:r>
      <w:r>
        <w:rPr>
          <w:rFonts w:ascii="Times New Roman" w:hAnsi="Times New Roman" w:cs="Times New Roman"/>
          <w:i/>
          <w:iCs/>
          <w:sz w:val="28"/>
          <w:szCs w:val="28"/>
          <w:lang w:val="pt-BR"/>
        </w:rPr>
        <w:t xml:space="preserve"> thông qua tổ chức trò chơi </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a. Mục tiêu: </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Các trò chơi sẽ giúp trẻ chậm phát triển trí tuệ được thảo luận và thực hành những hành vi xã hội trước khi thực hiện trong tình huống thực. Những trò chơi này cho phép trẻ chậm phát triển trí tuệ được thực hành những tình huống thực, trong môi trường an toàn và thoải mái. Kịch bản của trò chơi đề cập đến những kỹ năng xã hội trong cuộc sống hàng ngày và thói quen của trẻ chậm phát triển trí tuệ.</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b. Nội dung: </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Các trò chơi ở lứa tuổi học sinh thường là các trò chơi mô phỏng cuộc sống thật của con người. Vì vậy biện pháp này là cách thiết kế một nội dung hoặc một kỹ năng xã hội đang cần phải hình thành cho </w:t>
      </w:r>
      <w:r>
        <w:rPr>
          <w:rFonts w:ascii="Times New Roman" w:hAnsi="Times New Roman" w:cs="Times New Roman"/>
          <w:sz w:val="28"/>
          <w:szCs w:val="28"/>
        </w:rPr>
        <w:t>trẻ chậm phát triển trí tuệ.</w:t>
      </w:r>
      <w:r>
        <w:rPr>
          <w:rFonts w:ascii="Times New Roman" w:hAnsi="Times New Roman" w:cs="Times New Roman"/>
          <w:sz w:val="28"/>
          <w:szCs w:val="28"/>
          <w:lang w:val="pt-BR"/>
        </w:rPr>
        <w:t xml:space="preserve"> Một số loại trò chơi có thể được sử dung như: </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Trò chơi học tập: Các trò chơi này thường được tổ chức trong các tiết học, nhằm củng cố và hệ thống hóa lại kiến thức của tiết đó cho </w:t>
      </w:r>
      <w:r>
        <w:rPr>
          <w:rFonts w:ascii="Times New Roman" w:hAnsi="Times New Roman" w:cs="Times New Roman"/>
          <w:sz w:val="28"/>
          <w:szCs w:val="28"/>
        </w:rPr>
        <w:t>trẻ.</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Trò chơi đóng vai: Có thể là trò chơi đóng vai hoặc là các trò chơi vận động.... </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Sử dụng các tình huống trong chơi tự do: Chơi tự do chiếm nhiều thời gian trong hoạt động, sinh hoạt của trẻ. Trong chơi tự do, xuất hiện nhiều tình huống thể hiện các kỹ năng xã hội, giáo viên cần phát hiện, sử dụng những tình huống này để giáo dục kỹ năng xã hội cho trẻ. Đây là loại cho chơi mà giúp cho việc hình thành các kỹ năng xã hội cho trẻ chậm phát triển trí tuệ nhiều nhất. </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c. Cách tiến hành: </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Giáo viên lựa chọn các trò chơi phù hợp với kỹ năng xã hội cần hình thành cho trẻ chậm phát triển trí tuệ; phổ biến và quy định cách chơi, trẻ chậm phát triển trí tuệ chơi và phát triển trò chơi. Giáo viên có thể đưa ra các câu hỏi phân tích tình huống xã hội và các bạn bè có thể đưa ra những phản hồi về các hành vi tích cực cũng như những hạn chế của trẻ chậm phát triển trí tuệ. Sau khi kết thúc trò chơi, giáo viên cùng với trẻ nhắc lại những kĩ năng đã luyện tập, củng cố những kĩ năng cần hình thành cho </w:t>
      </w:r>
      <w:r>
        <w:rPr>
          <w:rFonts w:ascii="Times New Roman" w:hAnsi="Times New Roman" w:cs="Times New Roman"/>
          <w:sz w:val="28"/>
          <w:szCs w:val="28"/>
        </w:rPr>
        <w:t>trẻ chậm phát triển trí tuệ</w:t>
      </w:r>
      <w:r>
        <w:rPr>
          <w:rFonts w:ascii="Times New Roman" w:hAnsi="Times New Roman" w:cs="Times New Roman"/>
          <w:sz w:val="28"/>
          <w:szCs w:val="28"/>
          <w:lang w:val="pt-BR"/>
        </w:rPr>
        <w:t xml:space="preserve"> được thể hiện trong trò chơi. Có thể sử dụng những băng hình ghi lại những hoạt động tương tác xã hội thành công trong các trò chơi để làm đồ dùng dạy học trực quan cho </w:t>
      </w:r>
      <w:r>
        <w:rPr>
          <w:rFonts w:ascii="Times New Roman" w:hAnsi="Times New Roman" w:cs="Times New Roman"/>
          <w:sz w:val="28"/>
          <w:szCs w:val="28"/>
        </w:rPr>
        <w:t>trẻ chậm phát triển trí tuệ.</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d. Điều kiện thực hiện: </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Các trò chơi phải dễ chơi, phù hợp với đặc điểm </w:t>
      </w:r>
      <w:r>
        <w:rPr>
          <w:rFonts w:ascii="Times New Roman" w:hAnsi="Times New Roman" w:cs="Times New Roman"/>
          <w:sz w:val="28"/>
          <w:szCs w:val="28"/>
        </w:rPr>
        <w:t>của trẻ chậm phát triển trí tuệ</w:t>
      </w:r>
      <w:r>
        <w:rPr>
          <w:rFonts w:ascii="Times New Roman" w:hAnsi="Times New Roman" w:cs="Times New Roman"/>
          <w:sz w:val="28"/>
          <w:szCs w:val="28"/>
          <w:lang w:val="pt-BR"/>
        </w:rPr>
        <w:t xml:space="preserve">, phù hợp với </w:t>
      </w:r>
      <w:r>
        <w:rPr>
          <w:rFonts w:ascii="Times New Roman" w:hAnsi="Times New Roman" w:cs="Times New Roman"/>
          <w:sz w:val="28"/>
          <w:szCs w:val="28"/>
        </w:rPr>
        <w:t>kỹ năng xã hội</w:t>
      </w:r>
      <w:r>
        <w:rPr>
          <w:rFonts w:ascii="Times New Roman" w:hAnsi="Times New Roman" w:cs="Times New Roman"/>
          <w:sz w:val="28"/>
          <w:szCs w:val="28"/>
          <w:lang w:val="pt-BR"/>
        </w:rPr>
        <w:t xml:space="preserve"> cần hình thành; nếu là trò chơi có luật, </w:t>
      </w:r>
      <w:r>
        <w:rPr>
          <w:rFonts w:ascii="Times New Roman" w:hAnsi="Times New Roman" w:cs="Times New Roman"/>
          <w:sz w:val="28"/>
          <w:szCs w:val="28"/>
        </w:rPr>
        <w:t>giáo viên</w:t>
      </w:r>
      <w:r>
        <w:rPr>
          <w:rFonts w:ascii="Times New Roman" w:hAnsi="Times New Roman" w:cs="Times New Roman"/>
          <w:sz w:val="28"/>
          <w:szCs w:val="28"/>
          <w:lang w:val="pt-BR"/>
        </w:rPr>
        <w:t xml:space="preserve"> phải hướng dẫn để </w:t>
      </w:r>
      <w:r>
        <w:rPr>
          <w:rFonts w:ascii="Times New Roman" w:hAnsi="Times New Roman" w:cs="Times New Roman"/>
          <w:sz w:val="28"/>
          <w:szCs w:val="28"/>
        </w:rPr>
        <w:t>trẻ chậm phát triển trí tuệ</w:t>
      </w:r>
      <w:r>
        <w:rPr>
          <w:rFonts w:ascii="Times New Roman" w:hAnsi="Times New Roman" w:cs="Times New Roman"/>
          <w:sz w:val="28"/>
          <w:szCs w:val="28"/>
          <w:lang w:val="pt-BR"/>
        </w:rPr>
        <w:t xml:space="preserve"> nắm được quy tắc chơi và luật chơi. </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 Giáo</w:t>
      </w:r>
      <w:r>
        <w:rPr>
          <w:rFonts w:ascii="Times New Roman" w:hAnsi="Times New Roman" w:cs="Times New Roman"/>
          <w:sz w:val="28"/>
          <w:szCs w:val="28"/>
        </w:rPr>
        <w:t xml:space="preserve"> viên </w:t>
      </w:r>
      <w:r>
        <w:rPr>
          <w:rFonts w:ascii="Times New Roman" w:hAnsi="Times New Roman" w:cs="Times New Roman"/>
          <w:sz w:val="28"/>
          <w:szCs w:val="28"/>
          <w:lang w:val="pt-BR"/>
        </w:rPr>
        <w:t xml:space="preserve">phải qui định rõ thời gian và địa điểm chơi, phát huy tính chủ động, tích cực của </w:t>
      </w:r>
      <w:r>
        <w:rPr>
          <w:rFonts w:ascii="Times New Roman" w:hAnsi="Times New Roman" w:cs="Times New Roman"/>
          <w:sz w:val="28"/>
          <w:szCs w:val="28"/>
        </w:rPr>
        <w:t>trẻ chậm phát triển trí tuệ</w:t>
      </w:r>
      <w:r>
        <w:rPr>
          <w:rFonts w:ascii="Times New Roman" w:hAnsi="Times New Roman" w:cs="Times New Roman"/>
          <w:sz w:val="28"/>
          <w:szCs w:val="28"/>
          <w:lang w:val="pt-BR"/>
        </w:rPr>
        <w:t xml:space="preserve"> trong quá trình chơi để phát triển trò chơi và rèn luyện các </w:t>
      </w:r>
      <w:r>
        <w:rPr>
          <w:rFonts w:ascii="Times New Roman" w:hAnsi="Times New Roman" w:cs="Times New Roman"/>
          <w:sz w:val="28"/>
          <w:szCs w:val="28"/>
        </w:rPr>
        <w:t>kỹ năng xã hội</w:t>
      </w:r>
      <w:r>
        <w:rPr>
          <w:rFonts w:ascii="Times New Roman" w:hAnsi="Times New Roman" w:cs="Times New Roman"/>
          <w:sz w:val="28"/>
          <w:szCs w:val="28"/>
          <w:lang w:val="pt-BR"/>
        </w:rPr>
        <w:t xml:space="preserve"> liên quan. </w:t>
      </w:r>
    </w:p>
    <w:p>
      <w:pPr>
        <w:spacing w:line="360" w:lineRule="auto"/>
        <w:ind w:firstLine="397" w:firstLineChars="142"/>
        <w:jc w:val="both"/>
        <w:rPr>
          <w:rFonts w:ascii="Times New Roman" w:hAnsi="Times New Roman" w:cs="Times New Roman"/>
          <w:i/>
          <w:iCs/>
          <w:sz w:val="28"/>
          <w:szCs w:val="28"/>
          <w:lang w:val="pt-BR"/>
        </w:rPr>
      </w:pPr>
      <w:r>
        <w:rPr>
          <w:rFonts w:ascii="Times New Roman" w:hAnsi="Times New Roman" w:cs="Times New Roman"/>
          <w:i/>
          <w:iCs/>
          <w:sz w:val="28"/>
          <w:szCs w:val="28"/>
          <w:lang w:val="pt-BR"/>
        </w:rPr>
        <w:t>3.</w:t>
      </w:r>
      <w:r>
        <w:rPr>
          <w:rFonts w:ascii="Times New Roman" w:hAnsi="Times New Roman" w:cs="Times New Roman"/>
          <w:i/>
          <w:iCs/>
          <w:sz w:val="28"/>
          <w:szCs w:val="28"/>
        </w:rPr>
        <w:t>8</w:t>
      </w:r>
      <w:r>
        <w:rPr>
          <w:rFonts w:ascii="Times New Roman" w:hAnsi="Times New Roman" w:cs="Times New Roman"/>
          <w:i/>
          <w:iCs/>
          <w:sz w:val="28"/>
          <w:szCs w:val="28"/>
          <w:lang w:val="pt-BR"/>
        </w:rPr>
        <w:t xml:space="preserve">. Giáo dục </w:t>
      </w:r>
      <w:r>
        <w:rPr>
          <w:rFonts w:ascii="Times New Roman" w:hAnsi="Times New Roman" w:cs="Times New Roman"/>
          <w:i/>
          <w:iCs/>
          <w:sz w:val="28"/>
          <w:szCs w:val="28"/>
        </w:rPr>
        <w:t xml:space="preserve">kỹ năng xã hội </w:t>
      </w:r>
      <w:r>
        <w:rPr>
          <w:rFonts w:ascii="Times New Roman" w:hAnsi="Times New Roman" w:cs="Times New Roman"/>
          <w:i/>
          <w:iCs/>
          <w:sz w:val="28"/>
          <w:szCs w:val="28"/>
          <w:lang w:val="pt-BR"/>
        </w:rPr>
        <w:t xml:space="preserve">qua những tình huống thực tế </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a. Mục tiêu: </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Một số </w:t>
      </w:r>
      <w:r>
        <w:rPr>
          <w:rFonts w:ascii="Times New Roman" w:hAnsi="Times New Roman" w:cs="Times New Roman"/>
          <w:sz w:val="28"/>
          <w:szCs w:val="28"/>
        </w:rPr>
        <w:t>kỹ năng xã hội</w:t>
      </w:r>
      <w:r>
        <w:rPr>
          <w:rFonts w:ascii="Times New Roman" w:hAnsi="Times New Roman" w:cs="Times New Roman"/>
          <w:sz w:val="28"/>
          <w:szCs w:val="28"/>
          <w:lang w:val="pt-BR"/>
        </w:rPr>
        <w:t xml:space="preserve"> cần được dạy cho </w:t>
      </w:r>
      <w:r>
        <w:rPr>
          <w:rFonts w:ascii="Times New Roman" w:hAnsi="Times New Roman" w:cs="Times New Roman"/>
          <w:sz w:val="28"/>
          <w:szCs w:val="28"/>
        </w:rPr>
        <w:t>trẻ chậm phát triển trí tuệ</w:t>
      </w:r>
      <w:r>
        <w:rPr>
          <w:rFonts w:ascii="Times New Roman" w:hAnsi="Times New Roman" w:cs="Times New Roman"/>
          <w:sz w:val="28"/>
          <w:szCs w:val="28"/>
          <w:lang w:val="pt-BR"/>
        </w:rPr>
        <w:t xml:space="preserve"> thông qua những tình huống thực tế, vì tình huống thực tế có thể đảm bảo cả về nhu cầu, về học </w:t>
      </w:r>
      <w:r>
        <w:rPr>
          <w:rFonts w:ascii="Times New Roman" w:hAnsi="Times New Roman" w:cs="Times New Roman"/>
          <w:sz w:val="28"/>
          <w:szCs w:val="28"/>
        </w:rPr>
        <w:t>kỹ năng xã hội</w:t>
      </w:r>
      <w:r>
        <w:rPr>
          <w:rFonts w:ascii="Times New Roman" w:hAnsi="Times New Roman" w:cs="Times New Roman"/>
          <w:sz w:val="28"/>
          <w:szCs w:val="28"/>
          <w:lang w:val="pt-BR"/>
        </w:rPr>
        <w:t xml:space="preserve"> và hiểu những bối cảnh thực hiện kĩ năng. Thực chất của biện pháp này là dạy </w:t>
      </w:r>
      <w:r>
        <w:rPr>
          <w:rFonts w:ascii="Times New Roman" w:hAnsi="Times New Roman" w:cs="Times New Roman"/>
          <w:sz w:val="28"/>
          <w:szCs w:val="28"/>
        </w:rPr>
        <w:t xml:space="preserve">trẻ chậm phát triển trí tuệ </w:t>
      </w:r>
      <w:r>
        <w:rPr>
          <w:rFonts w:ascii="Times New Roman" w:hAnsi="Times New Roman" w:cs="Times New Roman"/>
          <w:sz w:val="28"/>
          <w:szCs w:val="28"/>
          <w:lang w:val="pt-BR"/>
        </w:rPr>
        <w:t xml:space="preserve">các </w:t>
      </w:r>
      <w:r>
        <w:rPr>
          <w:rFonts w:ascii="Times New Roman" w:hAnsi="Times New Roman" w:cs="Times New Roman"/>
          <w:sz w:val="28"/>
          <w:szCs w:val="28"/>
        </w:rPr>
        <w:t>kỹ năng xã hội</w:t>
      </w:r>
      <w:r>
        <w:rPr>
          <w:rFonts w:ascii="Times New Roman" w:hAnsi="Times New Roman" w:cs="Times New Roman"/>
          <w:sz w:val="28"/>
          <w:szCs w:val="28"/>
          <w:lang w:val="pt-BR"/>
        </w:rPr>
        <w:t xml:space="preserve"> tại đúng thời điểm diễn ra các hoạt động đó.</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b. Nội dung: </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Giáo</w:t>
      </w:r>
      <w:r>
        <w:rPr>
          <w:rFonts w:ascii="Times New Roman" w:hAnsi="Times New Roman" w:cs="Times New Roman"/>
          <w:sz w:val="28"/>
          <w:szCs w:val="28"/>
        </w:rPr>
        <w:t xml:space="preserve"> viên</w:t>
      </w:r>
      <w:r>
        <w:rPr>
          <w:rFonts w:ascii="Times New Roman" w:hAnsi="Times New Roman" w:cs="Times New Roman"/>
          <w:sz w:val="28"/>
          <w:szCs w:val="28"/>
          <w:lang w:val="pt-BR"/>
        </w:rPr>
        <w:t xml:space="preserve"> lựa chọn nội dung phù hợp với thời gian hoạt sinh hoạt và học tập </w:t>
      </w:r>
      <w:r>
        <w:rPr>
          <w:rFonts w:ascii="Times New Roman" w:hAnsi="Times New Roman" w:cs="Times New Roman"/>
          <w:sz w:val="28"/>
          <w:szCs w:val="28"/>
        </w:rPr>
        <w:t>trẻ chậm phát triển trí tuệ</w:t>
      </w:r>
      <w:r>
        <w:rPr>
          <w:rFonts w:ascii="Times New Roman" w:hAnsi="Times New Roman" w:cs="Times New Roman"/>
          <w:sz w:val="28"/>
          <w:szCs w:val="28"/>
          <w:lang w:val="pt-BR"/>
        </w:rPr>
        <w:t xml:space="preserve">, dạy cách thức thực hiện </w:t>
      </w:r>
      <w:r>
        <w:rPr>
          <w:rFonts w:ascii="Times New Roman" w:hAnsi="Times New Roman" w:cs="Times New Roman"/>
          <w:sz w:val="28"/>
          <w:szCs w:val="28"/>
        </w:rPr>
        <w:t>kỹ năng xã hội</w:t>
      </w:r>
      <w:r>
        <w:rPr>
          <w:rFonts w:ascii="Times New Roman" w:hAnsi="Times New Roman" w:cs="Times New Roman"/>
          <w:sz w:val="28"/>
          <w:szCs w:val="28"/>
          <w:lang w:val="pt-BR"/>
        </w:rPr>
        <w:t xml:space="preserve"> theo các tình huống thực và sử dụng tình huống để xây dựng các bài tập xử lí tình huống. </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c. Cách tiến hành: </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Sử dụng các tình huống tình cờ bắt gặp để sửa và hướng dẫn cách thực hiện hành động cho </w:t>
      </w:r>
      <w:r>
        <w:rPr>
          <w:rFonts w:ascii="Times New Roman" w:hAnsi="Times New Roman" w:cs="Times New Roman"/>
          <w:sz w:val="28"/>
          <w:szCs w:val="28"/>
        </w:rPr>
        <w:t>trẻ chậm phát triển trí tuệ</w:t>
      </w:r>
      <w:r>
        <w:rPr>
          <w:rFonts w:ascii="Times New Roman" w:hAnsi="Times New Roman" w:cs="Times New Roman"/>
          <w:sz w:val="28"/>
          <w:szCs w:val="28"/>
          <w:lang w:val="pt-BR"/>
        </w:rPr>
        <w:t xml:space="preserve">; xây dựng các bài tập tình huống để </w:t>
      </w:r>
      <w:r>
        <w:rPr>
          <w:rFonts w:ascii="Times New Roman" w:hAnsi="Times New Roman" w:cs="Times New Roman"/>
          <w:sz w:val="28"/>
          <w:szCs w:val="28"/>
        </w:rPr>
        <w:t>trẻ chậm phát triển trí tuệ</w:t>
      </w:r>
      <w:r>
        <w:rPr>
          <w:rFonts w:ascii="Times New Roman" w:hAnsi="Times New Roman" w:cs="Times New Roman"/>
          <w:sz w:val="28"/>
          <w:szCs w:val="28"/>
          <w:lang w:val="pt-BR"/>
        </w:rPr>
        <w:t xml:space="preserve"> có những lựa chọn giải quyết vấn đề. Các tình huống có thể nêu ra dưới nhiều dạng như sau: </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 Tình huống từ cách ứng xử: Giáo</w:t>
      </w:r>
      <w:r>
        <w:rPr>
          <w:rFonts w:ascii="Times New Roman" w:hAnsi="Times New Roman" w:cs="Times New Roman"/>
          <w:sz w:val="28"/>
          <w:szCs w:val="28"/>
        </w:rPr>
        <w:t xml:space="preserve"> viên</w:t>
      </w:r>
      <w:r>
        <w:rPr>
          <w:rFonts w:ascii="Times New Roman" w:hAnsi="Times New Roman" w:cs="Times New Roman"/>
          <w:sz w:val="28"/>
          <w:szCs w:val="28"/>
          <w:lang w:val="pt-BR"/>
        </w:rPr>
        <w:t xml:space="preserve"> đưa ra các tình huống và yêu cầu </w:t>
      </w:r>
      <w:r>
        <w:rPr>
          <w:rFonts w:ascii="Times New Roman" w:hAnsi="Times New Roman" w:cs="Times New Roman"/>
          <w:sz w:val="28"/>
          <w:szCs w:val="28"/>
        </w:rPr>
        <w:t>trẻ chậm phát triển trí tuệ</w:t>
      </w:r>
      <w:r>
        <w:rPr>
          <w:rFonts w:ascii="Times New Roman" w:hAnsi="Times New Roman" w:cs="Times New Roman"/>
          <w:sz w:val="28"/>
          <w:szCs w:val="28"/>
          <w:lang w:val="pt-BR"/>
        </w:rPr>
        <w:t xml:space="preserve"> nhận xét, đánh giá về cách ứng xử của các nhân vật trọng tình huống và nêu cách ứng xử phù hợp, trong đó cho </w:t>
      </w:r>
      <w:r>
        <w:rPr>
          <w:rFonts w:ascii="Times New Roman" w:hAnsi="Times New Roman" w:cs="Times New Roman"/>
          <w:sz w:val="28"/>
          <w:szCs w:val="28"/>
        </w:rPr>
        <w:t>trẻ chậm phát triển trí tuệ</w:t>
      </w:r>
      <w:r>
        <w:rPr>
          <w:rFonts w:ascii="Times New Roman" w:hAnsi="Times New Roman" w:cs="Times New Roman"/>
          <w:sz w:val="28"/>
          <w:szCs w:val="28"/>
          <w:lang w:val="pt-BR"/>
        </w:rPr>
        <w:t xml:space="preserve"> được tham gia trải nghiệm thực tế. Tuy nhiên cần cung cấp những cơ hội có tính xã hội mà ở đó </w:t>
      </w:r>
      <w:r>
        <w:rPr>
          <w:rFonts w:ascii="Times New Roman" w:hAnsi="Times New Roman" w:cs="Times New Roman"/>
          <w:sz w:val="28"/>
          <w:szCs w:val="28"/>
        </w:rPr>
        <w:t>trẻ chậm phát triển trí tuệ</w:t>
      </w:r>
      <w:r>
        <w:rPr>
          <w:rFonts w:ascii="Times New Roman" w:hAnsi="Times New Roman" w:cs="Times New Roman"/>
          <w:sz w:val="28"/>
          <w:szCs w:val="28"/>
          <w:lang w:val="pt-BR"/>
        </w:rPr>
        <w:t xml:space="preserve"> có thể được an toàn hoặc được phép mắc những lỗi mà không bị người khác chế nhạo là rất cần thiết. </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Tình huống từ bối cảnh hoạt động: Thông qua những dấu hiệu của bối cảnh môi trường để </w:t>
      </w:r>
      <w:r>
        <w:rPr>
          <w:rFonts w:ascii="Times New Roman" w:hAnsi="Times New Roman" w:cs="Times New Roman"/>
          <w:sz w:val="28"/>
          <w:szCs w:val="28"/>
        </w:rPr>
        <w:t>trẻ chậm phát triển trí tuệ</w:t>
      </w:r>
      <w:r>
        <w:rPr>
          <w:rFonts w:ascii="Times New Roman" w:hAnsi="Times New Roman" w:cs="Times New Roman"/>
          <w:sz w:val="28"/>
          <w:szCs w:val="28"/>
          <w:lang w:val="pt-BR"/>
        </w:rPr>
        <w:t xml:space="preserve"> biết cách thực hiện những </w:t>
      </w:r>
      <w:r>
        <w:rPr>
          <w:rFonts w:ascii="Times New Roman" w:hAnsi="Times New Roman" w:cs="Times New Roman"/>
          <w:sz w:val="28"/>
          <w:szCs w:val="28"/>
        </w:rPr>
        <w:t>kỹ năng xã hội cho</w:t>
      </w:r>
      <w:r>
        <w:rPr>
          <w:rFonts w:ascii="Times New Roman" w:hAnsi="Times New Roman" w:cs="Times New Roman"/>
          <w:sz w:val="28"/>
          <w:szCs w:val="28"/>
          <w:lang w:val="pt-BR"/>
        </w:rPr>
        <w:t xml:space="preserve"> một cách phù hợp những môi trường cụ thể. </w:t>
      </w:r>
      <w:r>
        <w:rPr>
          <w:rFonts w:ascii="Times New Roman" w:hAnsi="Times New Roman" w:cs="Times New Roman"/>
          <w:sz w:val="28"/>
          <w:szCs w:val="28"/>
        </w:rPr>
        <w:t>Giáo viên</w:t>
      </w:r>
      <w:r>
        <w:rPr>
          <w:rFonts w:ascii="Times New Roman" w:hAnsi="Times New Roman" w:cs="Times New Roman"/>
          <w:sz w:val="28"/>
          <w:szCs w:val="28"/>
          <w:lang w:val="pt-BR"/>
        </w:rPr>
        <w:t xml:space="preserve"> cần lựa chọn </w:t>
      </w:r>
      <w:r>
        <w:rPr>
          <w:rFonts w:ascii="Times New Roman" w:hAnsi="Times New Roman" w:cs="Times New Roman"/>
          <w:sz w:val="28"/>
          <w:szCs w:val="28"/>
        </w:rPr>
        <w:t>kỹ năng xã hội</w:t>
      </w:r>
      <w:r>
        <w:rPr>
          <w:rFonts w:ascii="Times New Roman" w:hAnsi="Times New Roman" w:cs="Times New Roman"/>
          <w:sz w:val="28"/>
          <w:szCs w:val="28"/>
          <w:lang w:val="pt-BR"/>
        </w:rPr>
        <w:t xml:space="preserve"> cần giáo dục cho </w:t>
      </w:r>
      <w:r>
        <w:rPr>
          <w:rFonts w:ascii="Times New Roman" w:hAnsi="Times New Roman" w:cs="Times New Roman"/>
          <w:sz w:val="28"/>
          <w:szCs w:val="28"/>
        </w:rPr>
        <w:t>trẻ chậm phát triển trí tuệ</w:t>
      </w:r>
      <w:r>
        <w:rPr>
          <w:rFonts w:ascii="Times New Roman" w:hAnsi="Times New Roman" w:cs="Times New Roman"/>
          <w:sz w:val="28"/>
          <w:szCs w:val="28"/>
          <w:lang w:val="pt-BR"/>
        </w:rPr>
        <w:t xml:space="preserve">, thời điểm tiến hành giáo dục </w:t>
      </w:r>
      <w:r>
        <w:rPr>
          <w:rFonts w:ascii="Times New Roman" w:hAnsi="Times New Roman" w:cs="Times New Roman"/>
          <w:sz w:val="28"/>
          <w:szCs w:val="28"/>
        </w:rPr>
        <w:t>kỹ năng xã hội</w:t>
      </w:r>
      <w:r>
        <w:rPr>
          <w:rFonts w:ascii="Times New Roman" w:hAnsi="Times New Roman" w:cs="Times New Roman"/>
          <w:sz w:val="28"/>
          <w:szCs w:val="28"/>
          <w:lang w:val="pt-BR"/>
        </w:rPr>
        <w:t xml:space="preserve"> đó. Đồng thời, </w:t>
      </w:r>
      <w:r>
        <w:rPr>
          <w:rFonts w:ascii="Times New Roman" w:hAnsi="Times New Roman" w:cs="Times New Roman"/>
          <w:sz w:val="28"/>
          <w:szCs w:val="28"/>
        </w:rPr>
        <w:t>giáo viên</w:t>
      </w:r>
      <w:r>
        <w:rPr>
          <w:rFonts w:ascii="Times New Roman" w:hAnsi="Times New Roman" w:cs="Times New Roman"/>
          <w:sz w:val="28"/>
          <w:szCs w:val="28"/>
          <w:lang w:val="pt-BR"/>
        </w:rPr>
        <w:t xml:space="preserve"> nhận xét, khen ngợi, khái quát lại cách thực hiện kĩ năng đó cho </w:t>
      </w:r>
      <w:r>
        <w:rPr>
          <w:rFonts w:ascii="Times New Roman" w:hAnsi="Times New Roman" w:cs="Times New Roman"/>
          <w:sz w:val="28"/>
          <w:szCs w:val="28"/>
        </w:rPr>
        <w:t>trẻ</w:t>
      </w:r>
      <w:r>
        <w:rPr>
          <w:rFonts w:ascii="Times New Roman" w:hAnsi="Times New Roman" w:cs="Times New Roman"/>
          <w:sz w:val="28"/>
          <w:szCs w:val="28"/>
          <w:lang w:val="pt-BR"/>
        </w:rPr>
        <w:t xml:space="preserve"> nhớ. </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d. Điều kiện thực hiện: </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 Giáo</w:t>
      </w:r>
      <w:r>
        <w:rPr>
          <w:rFonts w:ascii="Times New Roman" w:hAnsi="Times New Roman" w:cs="Times New Roman"/>
          <w:sz w:val="28"/>
          <w:szCs w:val="28"/>
        </w:rPr>
        <w:t xml:space="preserve"> viên</w:t>
      </w:r>
      <w:r>
        <w:rPr>
          <w:rFonts w:ascii="Times New Roman" w:hAnsi="Times New Roman" w:cs="Times New Roman"/>
          <w:sz w:val="28"/>
          <w:szCs w:val="28"/>
          <w:lang w:val="pt-BR"/>
        </w:rPr>
        <w:t xml:space="preserve"> lựa chọn nội dung giáo dục </w:t>
      </w:r>
      <w:r>
        <w:rPr>
          <w:rFonts w:ascii="Times New Roman" w:hAnsi="Times New Roman" w:cs="Times New Roman"/>
          <w:sz w:val="28"/>
          <w:szCs w:val="28"/>
        </w:rPr>
        <w:t>kỹ năng xã hội</w:t>
      </w:r>
      <w:r>
        <w:rPr>
          <w:rFonts w:ascii="Times New Roman" w:hAnsi="Times New Roman" w:cs="Times New Roman"/>
          <w:sz w:val="28"/>
          <w:szCs w:val="28"/>
          <w:lang w:val="pt-BR"/>
        </w:rPr>
        <w:t xml:space="preserve"> phù hợp với các hoạt động sinh hoạt củ</w:t>
      </w:r>
      <w:r>
        <w:rPr>
          <w:rFonts w:ascii="Times New Roman" w:hAnsi="Times New Roman" w:cs="Times New Roman"/>
          <w:sz w:val="28"/>
          <w:szCs w:val="28"/>
        </w:rPr>
        <w:t>a trẻ chậm phát triển trí tuệ tại Trung tâm</w:t>
      </w:r>
      <w:r>
        <w:rPr>
          <w:rFonts w:ascii="Times New Roman" w:hAnsi="Times New Roman" w:cs="Times New Roman"/>
          <w:sz w:val="28"/>
          <w:szCs w:val="28"/>
          <w:lang w:val="pt-BR"/>
        </w:rPr>
        <w:t xml:space="preserve">. </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Khi hướng dẫn </w:t>
      </w:r>
      <w:r>
        <w:rPr>
          <w:rFonts w:ascii="Times New Roman" w:hAnsi="Times New Roman" w:cs="Times New Roman"/>
          <w:sz w:val="28"/>
          <w:szCs w:val="28"/>
        </w:rPr>
        <w:t>kỹ năng xã hội</w:t>
      </w:r>
      <w:r>
        <w:rPr>
          <w:rFonts w:ascii="Times New Roman" w:hAnsi="Times New Roman" w:cs="Times New Roman"/>
          <w:sz w:val="28"/>
          <w:szCs w:val="28"/>
          <w:lang w:val="pt-BR"/>
        </w:rPr>
        <w:t xml:space="preserve"> cho </w:t>
      </w:r>
      <w:r>
        <w:rPr>
          <w:rFonts w:ascii="Times New Roman" w:hAnsi="Times New Roman" w:cs="Times New Roman"/>
          <w:sz w:val="28"/>
          <w:szCs w:val="28"/>
        </w:rPr>
        <w:t>trẻ chậm phát triển trí tuệ</w:t>
      </w:r>
      <w:r>
        <w:rPr>
          <w:rFonts w:ascii="Times New Roman" w:hAnsi="Times New Roman" w:cs="Times New Roman"/>
          <w:sz w:val="28"/>
          <w:szCs w:val="28"/>
          <w:lang w:val="pt-BR"/>
        </w:rPr>
        <w:t xml:space="preserve">, </w:t>
      </w:r>
      <w:r>
        <w:rPr>
          <w:rFonts w:ascii="Times New Roman" w:hAnsi="Times New Roman" w:cs="Times New Roman"/>
          <w:sz w:val="28"/>
          <w:szCs w:val="28"/>
        </w:rPr>
        <w:t>giáo viên</w:t>
      </w:r>
      <w:r>
        <w:rPr>
          <w:rFonts w:ascii="Times New Roman" w:hAnsi="Times New Roman" w:cs="Times New Roman"/>
          <w:sz w:val="28"/>
          <w:szCs w:val="28"/>
          <w:lang w:val="pt-BR"/>
        </w:rPr>
        <w:t xml:space="preserve"> nên dùng những lời nói ngắn gọn; trong quá trình hướng dẫn </w:t>
      </w:r>
      <w:r>
        <w:rPr>
          <w:rFonts w:ascii="Times New Roman" w:hAnsi="Times New Roman" w:cs="Times New Roman"/>
          <w:sz w:val="28"/>
          <w:szCs w:val="28"/>
        </w:rPr>
        <w:t>trẻ chậm phát triển trí tuệ</w:t>
      </w:r>
      <w:r>
        <w:rPr>
          <w:rFonts w:ascii="Times New Roman" w:hAnsi="Times New Roman" w:cs="Times New Roman"/>
          <w:sz w:val="28"/>
          <w:szCs w:val="28"/>
          <w:lang w:val="pt-BR"/>
        </w:rPr>
        <w:t xml:space="preserve"> thực hiện các kĩ năng </w:t>
      </w:r>
      <w:r>
        <w:rPr>
          <w:rFonts w:ascii="Times New Roman" w:hAnsi="Times New Roman" w:cs="Times New Roman"/>
          <w:sz w:val="28"/>
          <w:szCs w:val="28"/>
        </w:rPr>
        <w:t>giáo viên</w:t>
      </w:r>
      <w:r>
        <w:rPr>
          <w:rFonts w:ascii="Times New Roman" w:hAnsi="Times New Roman" w:cs="Times New Roman"/>
          <w:sz w:val="28"/>
          <w:szCs w:val="28"/>
          <w:lang w:val="pt-BR"/>
        </w:rPr>
        <w:t xml:space="preserve"> nên giảm dần mức độ hướng dẫn và trợ giúp. </w:t>
      </w:r>
    </w:p>
    <w:p>
      <w:pPr>
        <w:spacing w:line="360" w:lineRule="auto"/>
        <w:ind w:firstLine="397" w:firstLineChars="142"/>
        <w:jc w:val="both"/>
        <w:rPr>
          <w:rFonts w:ascii="Times New Roman" w:hAnsi="Times New Roman" w:cs="Times New Roman"/>
          <w:i/>
          <w:iCs/>
          <w:sz w:val="28"/>
          <w:szCs w:val="28"/>
          <w:lang w:val="pt-BR"/>
        </w:rPr>
      </w:pPr>
      <w:r>
        <w:rPr>
          <w:rFonts w:ascii="Times New Roman" w:hAnsi="Times New Roman" w:cs="Times New Roman"/>
          <w:i/>
          <w:iCs/>
          <w:sz w:val="28"/>
          <w:szCs w:val="28"/>
          <w:lang w:val="pt-BR"/>
        </w:rPr>
        <w:t>3.</w:t>
      </w:r>
      <w:r>
        <w:rPr>
          <w:rFonts w:ascii="Times New Roman" w:hAnsi="Times New Roman" w:cs="Times New Roman"/>
          <w:i/>
          <w:iCs/>
          <w:sz w:val="28"/>
          <w:szCs w:val="28"/>
        </w:rPr>
        <w:t xml:space="preserve">9. </w:t>
      </w:r>
      <w:r>
        <w:rPr>
          <w:rFonts w:ascii="Times New Roman" w:hAnsi="Times New Roman" w:cs="Times New Roman"/>
          <w:i/>
          <w:iCs/>
          <w:sz w:val="28"/>
          <w:szCs w:val="28"/>
          <w:lang w:val="pt-BR"/>
        </w:rPr>
        <w:t xml:space="preserve">Phối kết hợp giữa nhà trường và gia đình trong quá trình giáo dục </w:t>
      </w:r>
      <w:r>
        <w:rPr>
          <w:rFonts w:ascii="Times New Roman" w:hAnsi="Times New Roman" w:cs="Times New Roman"/>
          <w:i/>
          <w:iCs/>
          <w:sz w:val="28"/>
          <w:szCs w:val="28"/>
        </w:rPr>
        <w:t xml:space="preserve">kỹ năng xã hội cho trẻ chậm phát triển trí tuệ tại Trung tâm GDDN NKT tỉnh Nghệ An </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a. Mục tiêu: </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Tạo cơ hội cho </w:t>
      </w:r>
      <w:r>
        <w:rPr>
          <w:rFonts w:ascii="Times New Roman" w:hAnsi="Times New Roman" w:cs="Times New Roman"/>
          <w:sz w:val="28"/>
          <w:szCs w:val="28"/>
        </w:rPr>
        <w:t>trẻ chậm phát triển trí tuệ</w:t>
      </w:r>
      <w:r>
        <w:rPr>
          <w:rFonts w:ascii="Times New Roman" w:hAnsi="Times New Roman" w:cs="Times New Roman"/>
          <w:sz w:val="28"/>
          <w:szCs w:val="28"/>
          <w:lang w:val="pt-BR"/>
        </w:rPr>
        <w:t xml:space="preserve"> được tương tác với nhiều đối tượng ở các môi trường khác nhau. Khi được tham gia vào các hoạt động ở trường và ở nhà với cùng những cách hướng dẫn, thực hành các </w:t>
      </w:r>
      <w:r>
        <w:rPr>
          <w:rFonts w:ascii="Times New Roman" w:hAnsi="Times New Roman" w:cs="Times New Roman"/>
          <w:sz w:val="28"/>
          <w:szCs w:val="28"/>
        </w:rPr>
        <w:t>kỹ năng xã hội</w:t>
      </w:r>
      <w:r>
        <w:rPr>
          <w:rFonts w:ascii="Times New Roman" w:hAnsi="Times New Roman" w:cs="Times New Roman"/>
          <w:sz w:val="28"/>
          <w:szCs w:val="28"/>
          <w:lang w:val="pt-BR"/>
        </w:rPr>
        <w:t xml:space="preserve"> giống nhau sẽ giúp </w:t>
      </w:r>
      <w:r>
        <w:rPr>
          <w:rFonts w:ascii="Times New Roman" w:hAnsi="Times New Roman" w:cs="Times New Roman"/>
          <w:sz w:val="28"/>
          <w:szCs w:val="28"/>
        </w:rPr>
        <w:t>trẻ chậm phát triển trí tuệ</w:t>
      </w:r>
      <w:r>
        <w:rPr>
          <w:rFonts w:ascii="Times New Roman" w:hAnsi="Times New Roman" w:cs="Times New Roman"/>
          <w:sz w:val="28"/>
          <w:szCs w:val="28"/>
          <w:lang w:val="pt-BR"/>
        </w:rPr>
        <w:t xml:space="preserve"> hiểu hơn, tự tin hơn, từ đó giúp </w:t>
      </w:r>
      <w:r>
        <w:rPr>
          <w:rFonts w:ascii="Times New Roman" w:hAnsi="Times New Roman" w:cs="Times New Roman"/>
          <w:sz w:val="28"/>
          <w:szCs w:val="28"/>
        </w:rPr>
        <w:t>trẻ chậm phát triển trí tuệ</w:t>
      </w:r>
      <w:r>
        <w:rPr>
          <w:rFonts w:ascii="Times New Roman" w:hAnsi="Times New Roman" w:cs="Times New Roman"/>
          <w:sz w:val="28"/>
          <w:szCs w:val="28"/>
          <w:lang w:val="pt-BR"/>
        </w:rPr>
        <w:t xml:space="preserve"> có thể áp dụng những </w:t>
      </w:r>
      <w:r>
        <w:rPr>
          <w:rFonts w:ascii="Times New Roman" w:hAnsi="Times New Roman" w:cs="Times New Roman"/>
          <w:sz w:val="28"/>
          <w:szCs w:val="28"/>
        </w:rPr>
        <w:t>kỹ năng xã hội</w:t>
      </w:r>
      <w:r>
        <w:rPr>
          <w:rFonts w:ascii="Times New Roman" w:hAnsi="Times New Roman" w:cs="Times New Roman"/>
          <w:sz w:val="28"/>
          <w:szCs w:val="28"/>
          <w:lang w:val="pt-BR"/>
        </w:rPr>
        <w:t xml:space="preserve"> vào các hoàn cảnh, tình huống phù hợp. </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b. Nội dung: </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Việc giáo dục </w:t>
      </w:r>
      <w:r>
        <w:rPr>
          <w:rFonts w:ascii="Times New Roman" w:hAnsi="Times New Roman" w:cs="Times New Roman"/>
          <w:sz w:val="28"/>
          <w:szCs w:val="28"/>
        </w:rPr>
        <w:t>kỹ năng xã hội</w:t>
      </w:r>
      <w:r>
        <w:rPr>
          <w:rFonts w:ascii="Times New Roman" w:hAnsi="Times New Roman" w:cs="Times New Roman"/>
          <w:sz w:val="28"/>
          <w:szCs w:val="28"/>
          <w:lang w:val="pt-BR"/>
        </w:rPr>
        <w:t xml:space="preserve"> cho </w:t>
      </w:r>
      <w:r>
        <w:rPr>
          <w:rFonts w:ascii="Times New Roman" w:hAnsi="Times New Roman" w:cs="Times New Roman"/>
          <w:sz w:val="28"/>
          <w:szCs w:val="28"/>
        </w:rPr>
        <w:t>trẻ chậm phát triển trí tuệ</w:t>
      </w:r>
      <w:r>
        <w:rPr>
          <w:rFonts w:ascii="Times New Roman" w:hAnsi="Times New Roman" w:cs="Times New Roman"/>
          <w:sz w:val="28"/>
          <w:szCs w:val="28"/>
          <w:lang w:val="pt-BR"/>
        </w:rPr>
        <w:t xml:space="preserve"> là một quá trình lâu dài liên tục, diễn ra ở nhiều môi trường khác nhau, liên quan rất nhiều đến các mối quan hệ xã hội phức tạp. Các thành viên dạy </w:t>
      </w:r>
      <w:r>
        <w:rPr>
          <w:rFonts w:ascii="Times New Roman" w:hAnsi="Times New Roman" w:cs="Times New Roman"/>
          <w:sz w:val="28"/>
          <w:szCs w:val="28"/>
        </w:rPr>
        <w:t>trẻ chậm phát triển trí tuệ</w:t>
      </w:r>
      <w:r>
        <w:rPr>
          <w:rFonts w:ascii="Times New Roman" w:hAnsi="Times New Roman" w:cs="Times New Roman"/>
          <w:sz w:val="28"/>
          <w:szCs w:val="28"/>
          <w:lang w:val="pt-BR"/>
        </w:rPr>
        <w:t xml:space="preserve"> biết yêu thương, vui cười thông qua việc chơi và trò chuyện với </w:t>
      </w:r>
      <w:r>
        <w:rPr>
          <w:rFonts w:ascii="Times New Roman" w:hAnsi="Times New Roman" w:cs="Times New Roman"/>
          <w:sz w:val="28"/>
          <w:szCs w:val="28"/>
        </w:rPr>
        <w:t>trẻ chậm phát triển trí tuệ</w:t>
      </w:r>
      <w:r>
        <w:rPr>
          <w:rFonts w:ascii="Times New Roman" w:hAnsi="Times New Roman" w:cs="Times New Roman"/>
          <w:sz w:val="28"/>
          <w:szCs w:val="28"/>
          <w:lang w:val="pt-BR"/>
        </w:rPr>
        <w:t xml:space="preserve">, dạy </w:t>
      </w:r>
      <w:r>
        <w:rPr>
          <w:rFonts w:ascii="Times New Roman" w:hAnsi="Times New Roman" w:cs="Times New Roman"/>
          <w:sz w:val="28"/>
          <w:szCs w:val="28"/>
        </w:rPr>
        <w:t>trẻ</w:t>
      </w:r>
      <w:r>
        <w:rPr>
          <w:rFonts w:ascii="Times New Roman" w:hAnsi="Times New Roman" w:cs="Times New Roman"/>
          <w:sz w:val="28"/>
          <w:szCs w:val="28"/>
          <w:lang w:val="pt-BR"/>
        </w:rPr>
        <w:t xml:space="preserve"> biết cách thể hiện các tương tác đúng chuẩn mực, hạn chế các hành vi không bình thường... Quan tâm tạo điều kiện thuận lợi như giúp các em rèn luyện các nề nếp thói quen học tập, mua sắm đồ dùng học tập đầy đủ, các kĩ năng tự chăm sóc, bảo vệ bản thân.</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c. Cách tiến hành: </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Để việc giáo dục </w:t>
      </w:r>
      <w:r>
        <w:rPr>
          <w:rFonts w:ascii="Times New Roman" w:hAnsi="Times New Roman" w:cs="Times New Roman"/>
          <w:sz w:val="28"/>
          <w:szCs w:val="28"/>
        </w:rPr>
        <w:t>kỹ năng xã hội</w:t>
      </w:r>
      <w:r>
        <w:rPr>
          <w:rFonts w:ascii="Times New Roman" w:hAnsi="Times New Roman" w:cs="Times New Roman"/>
          <w:sz w:val="28"/>
          <w:szCs w:val="28"/>
          <w:lang w:val="pt-BR"/>
        </w:rPr>
        <w:t xml:space="preserve"> cho </w:t>
      </w:r>
      <w:r>
        <w:rPr>
          <w:rFonts w:ascii="Times New Roman" w:hAnsi="Times New Roman" w:cs="Times New Roman"/>
          <w:sz w:val="28"/>
          <w:szCs w:val="28"/>
        </w:rPr>
        <w:t>trẻ chậm phát triển trí tuệ</w:t>
      </w:r>
      <w:r>
        <w:rPr>
          <w:rFonts w:ascii="Times New Roman" w:hAnsi="Times New Roman" w:cs="Times New Roman"/>
          <w:sz w:val="28"/>
          <w:szCs w:val="28"/>
          <w:lang w:val="pt-BR"/>
        </w:rPr>
        <w:t xml:space="preserve"> tại gia đình có hiệu quả tốt, các bậc cha mẹ cần quan tâm xây dựng một gia đình đầy đủ toàn vẹn, trong đó mọi thành viên có nghĩa vụ và trách nhiệm với nhau. </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Xây dựng một phong cách sinh hoạt có nề nếp, phù hợp nhu cầu hứng thú nhằm phát huy những mặt tích cực của </w:t>
      </w:r>
      <w:r>
        <w:rPr>
          <w:rFonts w:ascii="Times New Roman" w:hAnsi="Times New Roman" w:cs="Times New Roman"/>
          <w:sz w:val="28"/>
          <w:szCs w:val="28"/>
        </w:rPr>
        <w:t>trẻ chậm phát triển trí tuệ</w:t>
      </w:r>
      <w:r>
        <w:rPr>
          <w:rFonts w:ascii="Times New Roman" w:hAnsi="Times New Roman" w:cs="Times New Roman"/>
          <w:sz w:val="28"/>
          <w:szCs w:val="28"/>
          <w:lang w:val="pt-BR"/>
        </w:rPr>
        <w:t xml:space="preserve">. Đặc biệt cha mẹ, người lớn phải giữ uy tín vai trò gương mẫu của mình trong gia đình và ngoài xã hội. </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Thường xuyên liên hệ chặt chẽ với nhà trường, đoàn thể để nắm được mục đích giáo dục, có sự phối hợp chặt chẽ. Tham gia tích cực vào hội phụ huynh của trường, quan tâm giúp đỡ nhà trường xây dựng cơ sở vật chất, các phương tiện dạy học để nhà trường có điều kiện nâng cao chất lượng giáo dục. Những cuộc họp do nhà trường tổ chức, các bậc phụ huynh cần đi đầy đủ để nắm được yêu cầu giáo dục của nhà trường mà có sự kết hợp. Gia đình cần xây dựng truyền thống “tôn sư trọng đạo”, bảo vệ uy tín thầy/cô giáo, tránh các hành vi coi thường thầy/cô giáo trước mặt </w:t>
      </w:r>
      <w:r>
        <w:rPr>
          <w:rFonts w:ascii="Times New Roman" w:hAnsi="Times New Roman" w:cs="Times New Roman"/>
          <w:sz w:val="28"/>
          <w:szCs w:val="28"/>
        </w:rPr>
        <w:t>trẻ chậm phát triển trí tuệ</w:t>
      </w:r>
      <w:r>
        <w:rPr>
          <w:rFonts w:ascii="Times New Roman" w:hAnsi="Times New Roman" w:cs="Times New Roman"/>
          <w:sz w:val="28"/>
          <w:szCs w:val="28"/>
          <w:lang w:val="pt-BR"/>
        </w:rPr>
        <w:t xml:space="preserve">. </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d. Điều kiện thực hiện: </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w:t>
      </w:r>
      <w:r>
        <w:rPr>
          <w:rFonts w:ascii="Times New Roman" w:hAnsi="Times New Roman" w:cs="Times New Roman"/>
          <w:sz w:val="28"/>
          <w:szCs w:val="28"/>
        </w:rPr>
        <w:t xml:space="preserve"> Trẻ chậm phát triển trí tuệ</w:t>
      </w:r>
      <w:r>
        <w:rPr>
          <w:rFonts w:ascii="Times New Roman" w:hAnsi="Times New Roman" w:cs="Times New Roman"/>
          <w:sz w:val="28"/>
          <w:szCs w:val="28"/>
          <w:lang w:val="pt-BR"/>
        </w:rPr>
        <w:t xml:space="preserve"> cần được tham gia các hoạt động giao lưu, tiếp xúc với các thành viên trong gia đình và cộng đồng một cách đa dạng, mọi lúc, mọi nơi. </w:t>
      </w:r>
    </w:p>
    <w:p>
      <w:pPr>
        <w:spacing w:line="360" w:lineRule="auto"/>
        <w:ind w:firstLine="397" w:firstLineChars="142"/>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Khi cho </w:t>
      </w:r>
      <w:r>
        <w:rPr>
          <w:rFonts w:ascii="Times New Roman" w:hAnsi="Times New Roman" w:cs="Times New Roman"/>
          <w:sz w:val="28"/>
          <w:szCs w:val="28"/>
        </w:rPr>
        <w:t>trẻ chậm phát triển trí tuệ</w:t>
      </w:r>
      <w:r>
        <w:rPr>
          <w:rFonts w:ascii="Times New Roman" w:hAnsi="Times New Roman" w:cs="Times New Roman"/>
          <w:sz w:val="28"/>
          <w:szCs w:val="28"/>
          <w:lang w:val="pt-BR"/>
        </w:rPr>
        <w:t xml:space="preserve"> tham gia các hoạt động giao lưu, tiếp xúc với gia đình và cộng đồng nên tạo cho </w:t>
      </w:r>
      <w:r>
        <w:rPr>
          <w:rFonts w:ascii="Times New Roman" w:hAnsi="Times New Roman" w:cs="Times New Roman"/>
          <w:sz w:val="28"/>
          <w:szCs w:val="28"/>
        </w:rPr>
        <w:t>trẻ</w:t>
      </w:r>
      <w:r>
        <w:rPr>
          <w:rFonts w:ascii="Times New Roman" w:hAnsi="Times New Roman" w:cs="Times New Roman"/>
          <w:sz w:val="28"/>
          <w:szCs w:val="28"/>
          <w:lang w:val="pt-BR"/>
        </w:rPr>
        <w:t xml:space="preserve"> tâm thế thoải mái, cảm giác an toàn. </w:t>
      </w:r>
    </w:p>
    <w:bookmarkEnd w:id="210"/>
    <w:bookmarkEnd w:id="211"/>
    <w:bookmarkEnd w:id="212"/>
    <w:p>
      <w:pPr>
        <w:spacing w:line="360" w:lineRule="auto"/>
        <w:rPr>
          <w:rFonts w:ascii="Times New Roman" w:hAnsi="Times New Roman" w:cs="Times New Roman"/>
          <w:b/>
          <w:bCs/>
          <w:iCs/>
          <w:sz w:val="28"/>
          <w:szCs w:val="28"/>
          <w:lang w:val="vi-VN"/>
        </w:rPr>
      </w:pPr>
      <w:bookmarkStart w:id="216" w:name="_Toc27199"/>
      <w:bookmarkStart w:id="217" w:name="_Toc28806"/>
      <w:bookmarkStart w:id="218" w:name="_Toc12284"/>
      <w:r>
        <w:rPr>
          <w:rFonts w:ascii="Times New Roman" w:hAnsi="Times New Roman" w:cs="Times New Roman"/>
          <w:b/>
          <w:bCs/>
          <w:iCs/>
          <w:sz w:val="28"/>
          <w:szCs w:val="28"/>
          <w:lang w:val="vi-VN"/>
        </w:rPr>
        <w:br w:type="page"/>
      </w:r>
    </w:p>
    <w:p>
      <w:pPr>
        <w:spacing w:line="360" w:lineRule="auto"/>
        <w:ind w:firstLine="399" w:firstLineChars="142"/>
        <w:jc w:val="center"/>
        <w:outlineLvl w:val="0"/>
        <w:rPr>
          <w:rFonts w:ascii="Times New Roman" w:hAnsi="Times New Roman" w:cs="Times New Roman"/>
          <w:b/>
          <w:sz w:val="28"/>
          <w:szCs w:val="28"/>
          <w:lang w:val="pt-BR"/>
        </w:rPr>
      </w:pPr>
      <w:bookmarkStart w:id="219" w:name="_Toc138071993"/>
      <w:bookmarkStart w:id="220" w:name="_Toc27425"/>
      <w:bookmarkStart w:id="221" w:name="_Toc5513"/>
      <w:bookmarkStart w:id="222" w:name="_Toc5001"/>
      <w:bookmarkStart w:id="223" w:name="_Toc23580"/>
      <w:bookmarkStart w:id="224" w:name="_Toc1240"/>
      <w:r>
        <w:rPr>
          <w:rFonts w:ascii="Times New Roman" w:hAnsi="Times New Roman" w:cs="Times New Roman"/>
          <w:b/>
          <w:bCs/>
          <w:sz w:val="28"/>
          <w:szCs w:val="28"/>
          <w:lang w:val="pt-BR"/>
        </w:rPr>
        <w:t>KẾT LUẬN</w:t>
      </w:r>
      <w:r>
        <w:rPr>
          <w:rFonts w:ascii="Times New Roman" w:hAnsi="Times New Roman" w:cs="Times New Roman"/>
          <w:b/>
          <w:bCs/>
          <w:sz w:val="28"/>
          <w:szCs w:val="28"/>
          <w:lang w:val="vi-VN"/>
        </w:rPr>
        <w:t xml:space="preserve"> VÀ </w:t>
      </w:r>
      <w:r>
        <w:rPr>
          <w:rFonts w:ascii="Times New Roman" w:hAnsi="Times New Roman" w:cs="Times New Roman"/>
          <w:b/>
          <w:bCs/>
          <w:sz w:val="28"/>
          <w:szCs w:val="28"/>
          <w:lang w:val="pt-BR"/>
        </w:rPr>
        <w:t>K</w:t>
      </w:r>
      <w:r>
        <w:rPr>
          <w:rFonts w:ascii="Times New Roman" w:hAnsi="Times New Roman" w:cs="Times New Roman"/>
          <w:b/>
          <w:bCs/>
          <w:sz w:val="28"/>
          <w:szCs w:val="28"/>
          <w:lang w:val="vi-VN"/>
        </w:rPr>
        <w:t>HUYẾN</w:t>
      </w:r>
      <w:r>
        <w:rPr>
          <w:rFonts w:ascii="Times New Roman" w:hAnsi="Times New Roman" w:cs="Times New Roman"/>
          <w:b/>
          <w:bCs/>
          <w:sz w:val="28"/>
          <w:szCs w:val="28"/>
          <w:lang w:val="pt-BR"/>
        </w:rPr>
        <w:t xml:space="preserve"> NGHỊ</w:t>
      </w:r>
      <w:bookmarkEnd w:id="219"/>
      <w:bookmarkEnd w:id="220"/>
    </w:p>
    <w:p>
      <w:pPr>
        <w:numPr>
          <w:ilvl w:val="0"/>
          <w:numId w:val="5"/>
        </w:numPr>
        <w:spacing w:line="360" w:lineRule="auto"/>
        <w:ind w:firstLine="399" w:firstLineChars="142"/>
        <w:outlineLvl w:val="0"/>
        <w:rPr>
          <w:rFonts w:ascii="Times New Roman" w:hAnsi="Times New Roman" w:cs="Times New Roman"/>
          <w:b/>
          <w:bCs/>
          <w:iCs/>
          <w:sz w:val="28"/>
          <w:szCs w:val="28"/>
          <w:lang w:val="vi-VN"/>
        </w:rPr>
      </w:pPr>
      <w:bookmarkStart w:id="225" w:name="_Toc138071994"/>
      <w:r>
        <w:rPr>
          <w:rFonts w:ascii="Times New Roman" w:hAnsi="Times New Roman" w:cs="Times New Roman"/>
          <w:b/>
          <w:bCs/>
          <w:iCs/>
          <w:sz w:val="28"/>
          <w:szCs w:val="28"/>
          <w:lang w:val="vi-VN"/>
        </w:rPr>
        <w:t>Kết luận</w:t>
      </w:r>
      <w:bookmarkEnd w:id="221"/>
      <w:bookmarkEnd w:id="222"/>
      <w:bookmarkEnd w:id="223"/>
      <w:bookmarkEnd w:id="224"/>
      <w:bookmarkEnd w:id="225"/>
      <w:r>
        <w:rPr>
          <w:rFonts w:ascii="Times New Roman" w:hAnsi="Times New Roman" w:cs="Times New Roman"/>
          <w:b/>
          <w:bCs/>
          <w:iCs/>
          <w:sz w:val="28"/>
          <w:szCs w:val="28"/>
          <w:lang w:val="vi-VN"/>
        </w:rPr>
        <w:t xml:space="preserve"> </w:t>
      </w:r>
    </w:p>
    <w:p>
      <w:pPr>
        <w:spacing w:line="360" w:lineRule="auto"/>
        <w:ind w:firstLine="397" w:firstLineChars="142"/>
        <w:jc w:val="both"/>
        <w:rPr>
          <w:rFonts w:ascii="Times New Roman" w:hAnsi="Times New Roman" w:cs="Times New Roman"/>
          <w:sz w:val="28"/>
          <w:szCs w:val="28"/>
        </w:rPr>
      </w:pPr>
      <w:r>
        <w:rPr>
          <w:rFonts w:ascii="Times New Roman" w:hAnsi="Times New Roman" w:cs="Times New Roman"/>
          <w:sz w:val="28"/>
          <w:szCs w:val="28"/>
        </w:rPr>
        <w:t>Từ kết quả nghiên cứu và trình bày ở trên, chúng tôi đi đến một số kết luận sau:</w:t>
      </w:r>
    </w:p>
    <w:p>
      <w:pPr>
        <w:spacing w:line="360" w:lineRule="auto"/>
        <w:ind w:firstLine="720"/>
        <w:jc w:val="both"/>
        <w:rPr>
          <w:rFonts w:ascii="Times New Roman" w:hAnsi="Times New Roman" w:cs="Times New Roman"/>
          <w:sz w:val="24"/>
          <w:szCs w:val="24"/>
          <w:lang w:val="vi-VN"/>
        </w:rPr>
      </w:pPr>
      <w:bookmarkStart w:id="226" w:name="_Toc6068"/>
      <w:bookmarkStart w:id="227" w:name="_Toc12630"/>
      <w:bookmarkStart w:id="228" w:name="_Toc28503"/>
      <w:bookmarkStart w:id="229" w:name="_Toc17722"/>
      <w:r>
        <w:rPr>
          <w:rFonts w:ascii="Times New Roman" w:hAnsi="Times New Roman" w:cs="Times New Roman"/>
          <w:sz w:val="28"/>
          <w:szCs w:val="28"/>
          <w:lang w:val="vi-VN"/>
        </w:rPr>
        <w:t>Thứ nhất, về thực trạng hoạt động</w:t>
      </w:r>
      <w:r>
        <w:rPr>
          <w:rFonts w:ascii="Times New Roman" w:hAnsi="Times New Roman" w:cs="Times New Roman"/>
          <w:sz w:val="28"/>
          <w:szCs w:val="28"/>
        </w:rPr>
        <w:t xml:space="preserve"> Giáo dục kỹ năng xã hội ở trung tâm khá đa dạng</w:t>
      </w:r>
      <w:r>
        <w:rPr>
          <w:rFonts w:ascii="Times New Roman" w:hAnsi="Times New Roman" w:cs="Times New Roman"/>
          <w:sz w:val="28"/>
          <w:szCs w:val="28"/>
          <w:lang w:val="vi-VN"/>
        </w:rPr>
        <w:t>. Do đặc thù chức năng nhiệm vụ của Trung tâm là tổ chức hoạt động giáo dục về văn hóa và nghề nghiệp. Bên cạnh đó Trung tâm phải đảm bảo an toàn cho các em và kinh phí hạn chế nên các hoạt động giáo dục bên ngoài tổ chức bên ngoài Trung tâm khó có thể triển khai thường xuyên. Điều này sẽ hạn chế kỹ năng giao tiếp và khả năng hòa nhập cộng đồng của bản thân các em. Bên cạnh đó còn một vài biện pháp đang được phía nhà trường cân nhắc và đưa ra thêm một số nội dung để phù hợp hơn với các em chậm phát triển trí tuệ trong Trung tâm.</w:t>
      </w:r>
    </w:p>
    <w:p>
      <w:pPr>
        <w:spacing w:line="360" w:lineRule="auto"/>
        <w:ind w:firstLine="397" w:firstLineChars="142"/>
        <w:jc w:val="both"/>
        <w:rPr>
          <w:rFonts w:ascii="Times New Roman" w:hAnsi="Times New Roman" w:cs="Times New Roman"/>
          <w:sz w:val="28"/>
          <w:szCs w:val="28"/>
        </w:rPr>
      </w:pPr>
      <w:r>
        <w:rPr>
          <w:rFonts w:ascii="Times New Roman" w:hAnsi="Times New Roman" w:cs="Times New Roman"/>
          <w:sz w:val="28"/>
          <w:szCs w:val="28"/>
          <w:lang w:val="vi-VN"/>
        </w:rPr>
        <w:t xml:space="preserve">      Thứ hai, đánh giá </w:t>
      </w:r>
      <w:r>
        <w:rPr>
          <w:rFonts w:ascii="Times New Roman" w:hAnsi="Times New Roman" w:cs="Times New Roman"/>
          <w:sz w:val="28"/>
          <w:szCs w:val="28"/>
        </w:rPr>
        <w:t xml:space="preserve">kết quả thực hiện các hoạt động giáo dục kỹ năng xã hội ở mức độ </w:t>
      </w:r>
      <w:r>
        <w:rPr>
          <w:rFonts w:ascii="Times New Roman" w:hAnsi="Times New Roman" w:cs="Times New Roman"/>
          <w:sz w:val="28"/>
          <w:szCs w:val="28"/>
          <w:lang w:val="vi-VN"/>
        </w:rPr>
        <w:t>đánh giá</w:t>
      </w:r>
      <w:r>
        <w:rPr>
          <w:rFonts w:ascii="Times New Roman" w:hAnsi="Times New Roman" w:cs="Times New Roman"/>
          <w:sz w:val="28"/>
          <w:szCs w:val="28"/>
        </w:rPr>
        <w:t xml:space="preserve"> cao nhất là tốt chiếm đa số điều</w:t>
      </w:r>
      <w:r>
        <w:rPr>
          <w:rFonts w:ascii="Times New Roman" w:hAnsi="Times New Roman" w:cs="Times New Roman"/>
          <w:sz w:val="28"/>
          <w:szCs w:val="28"/>
          <w:lang w:val="vi-VN"/>
        </w:rPr>
        <w:t xml:space="preserve"> này cho thấy trẻ chậm phát triển trí tuệ thường xuyên</w:t>
      </w:r>
      <w:r>
        <w:rPr>
          <w:rFonts w:ascii="Times New Roman" w:hAnsi="Times New Roman" w:cs="Times New Roman"/>
          <w:sz w:val="28"/>
          <w:szCs w:val="28"/>
        </w:rPr>
        <w:t xml:space="preserve"> được</w:t>
      </w:r>
      <w:r>
        <w:rPr>
          <w:rFonts w:ascii="Times New Roman" w:hAnsi="Times New Roman" w:cs="Times New Roman"/>
          <w:sz w:val="28"/>
          <w:szCs w:val="28"/>
          <w:lang w:val="vi-VN"/>
        </w:rPr>
        <w:t xml:space="preserve"> tham gia các hoạt động giáo dục kỹ năng xã hội mà trung tâm tổ chức </w:t>
      </w:r>
      <w:r>
        <w:rPr>
          <w:rFonts w:ascii="Times New Roman" w:hAnsi="Times New Roman" w:cs="Times New Roman"/>
          <w:sz w:val="28"/>
          <w:szCs w:val="28"/>
        </w:rPr>
        <w:t xml:space="preserve">và </w:t>
      </w:r>
      <w:r>
        <w:rPr>
          <w:rFonts w:ascii="Times New Roman" w:hAnsi="Times New Roman" w:cs="Times New Roman"/>
          <w:sz w:val="28"/>
          <w:szCs w:val="28"/>
          <w:lang w:val="vi-VN"/>
        </w:rPr>
        <w:t>các hoạt động như: hoạt động</w:t>
      </w:r>
      <w:r>
        <w:rPr>
          <w:rFonts w:ascii="Times New Roman" w:hAnsi="Times New Roman" w:cs="Times New Roman"/>
          <w:sz w:val="28"/>
          <w:szCs w:val="28"/>
        </w:rPr>
        <w:t xml:space="preserve"> </w:t>
      </w:r>
      <w:r>
        <w:rPr>
          <w:rFonts w:ascii="Times New Roman" w:hAnsi="Times New Roman" w:cs="Times New Roman"/>
          <w:sz w:val="28"/>
          <w:szCs w:val="28"/>
          <w:lang w:val="vi-VN"/>
        </w:rPr>
        <w:t>phát quà, cơm, bánh kẹo</w:t>
      </w:r>
      <w:r>
        <w:rPr>
          <w:rFonts w:ascii="Times New Roman" w:hAnsi="Times New Roman" w:cs="Times New Roman"/>
          <w:sz w:val="28"/>
          <w:szCs w:val="28"/>
        </w:rPr>
        <w:t>,</w:t>
      </w:r>
      <w:r>
        <w:rPr>
          <w:rFonts w:ascii="Times New Roman" w:hAnsi="Times New Roman" w:cs="Times New Roman"/>
          <w:sz w:val="28"/>
          <w:szCs w:val="28"/>
          <w:lang w:val="vi-VN"/>
        </w:rPr>
        <w:t xml:space="preserve"> tổng dọn vệ sinh bảo vệ môi trường trong trung tâm;</w:t>
      </w:r>
      <w:r>
        <w:rPr>
          <w:rFonts w:ascii="Times New Roman" w:hAnsi="Times New Roman" w:cs="Times New Roman"/>
          <w:sz w:val="28"/>
          <w:szCs w:val="28"/>
        </w:rPr>
        <w:t xml:space="preserve"> các </w:t>
      </w:r>
      <w:r>
        <w:rPr>
          <w:rFonts w:ascii="Times New Roman" w:hAnsi="Times New Roman" w:cs="Times New Roman"/>
          <w:sz w:val="28"/>
          <w:szCs w:val="28"/>
          <w:lang w:val="vi-VN"/>
        </w:rPr>
        <w:t xml:space="preserve"> hoạt động văn nghệ múa </w:t>
      </w:r>
      <w:r>
        <w:rPr>
          <w:rFonts w:ascii="Times New Roman" w:hAnsi="Times New Roman" w:cs="Times New Roman"/>
          <w:sz w:val="28"/>
          <w:szCs w:val="28"/>
        </w:rPr>
        <w:t xml:space="preserve">hát, </w:t>
      </w:r>
      <w:r>
        <w:rPr>
          <w:rFonts w:ascii="Times New Roman" w:hAnsi="Times New Roman" w:cs="Times New Roman"/>
          <w:sz w:val="28"/>
          <w:szCs w:val="28"/>
          <w:lang w:val="vi-VN"/>
        </w:rPr>
        <w:t>Các buổi học ngoại khóa về an toàn giao thông, an toàn đuối nước và các chủ đề khác</w:t>
      </w:r>
      <w:r>
        <w:rPr>
          <w:rFonts w:ascii="Times New Roman" w:hAnsi="Times New Roman" w:cs="Times New Roman"/>
          <w:sz w:val="28"/>
          <w:szCs w:val="28"/>
        </w:rPr>
        <w:t>,… kết quả việc thực hiện các hoạt động giáo dục kỹ năng xã hội của trung tâm GDDN</w:t>
      </w:r>
      <w:r>
        <w:rPr>
          <w:rFonts w:ascii="Times New Roman" w:hAnsi="Times New Roman" w:cs="Times New Roman"/>
          <w:sz w:val="28"/>
          <w:szCs w:val="28"/>
          <w:lang w:val="vi-VN"/>
        </w:rPr>
        <w:t xml:space="preserve"> </w:t>
      </w:r>
      <w:r>
        <w:rPr>
          <w:rFonts w:ascii="Times New Roman" w:hAnsi="Times New Roman" w:cs="Times New Roman"/>
          <w:sz w:val="28"/>
          <w:szCs w:val="28"/>
        </w:rPr>
        <w:t>NKT cho thấy phần nào chất lượng tốt của các hoạt động giáo dục kỹ năng xã hội của Trung tâm GDDN NKT.</w:t>
      </w:r>
    </w:p>
    <w:p>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Thứ ba, trẻ có cơ hội </w:t>
      </w:r>
      <w:r>
        <w:rPr>
          <w:rFonts w:ascii="Times New Roman" w:hAnsi="Times New Roman" w:cs="Times New Roman"/>
          <w:sz w:val="28"/>
          <w:szCs w:val="28"/>
          <w:lang w:val="vi-VN"/>
        </w:rPr>
        <w:t>tham gia các hoạt động xã hội tại Trung tâm GDDN NKT</w:t>
      </w:r>
      <w:r>
        <w:rPr>
          <w:rFonts w:ascii="Times New Roman" w:hAnsi="Times New Roman" w:cs="Times New Roman"/>
          <w:sz w:val="28"/>
          <w:szCs w:val="28"/>
        </w:rPr>
        <w:t xml:space="preserve"> thì trẻ sẽ có những lợi ích về phát triển bản thân trau dồi các kỹ năng mềm , hoà nhập với các bạn nhiều hơn, nhận được nhiều kinh nghiệm từ các hoạt động thực tế, giúp đỡ được nhau nhiều hơn trong cuộc sống, và giúp trẻ giải toả được những căng thẳng trong học tập cũng như những vấn đề khác ngoài ra còn nhiều hơn thế nữa.</w:t>
      </w:r>
    </w:p>
    <w:p>
      <w:pPr>
        <w:spacing w:line="360" w:lineRule="auto"/>
        <w:jc w:val="both"/>
        <w:rPr>
          <w:rStyle w:val="8"/>
          <w:rFonts w:ascii="Times New Roman" w:hAnsi="Times New Roman" w:cs="Times New Roman"/>
          <w:lang w:val="vi-VN"/>
        </w:rPr>
      </w:pPr>
      <w:r>
        <w:rPr>
          <w:rFonts w:ascii="Times New Roman" w:hAnsi="Times New Roman" w:cs="Times New Roman"/>
          <w:sz w:val="28"/>
          <w:szCs w:val="28"/>
        </w:rPr>
        <w:t xml:space="preserve">          Thứ tư, có những trẻ không tham gia các hoạt động giáo dục kỹ năng xã hội tại trung tâm vì những lý do khác nhau như là không tự tin về bản thân mình, mặc cảm tự ti, nhường cơ hội tham gia cho các bạn khác là khá nhiều. đều này cho thấy đây chính là rào cản dẫn đến việc trẻ khuyết tật nói chung và trẻ chậm phát triển trí tuệ nói riêng gặp khó khăn trong việc hòa nhập cộng đồng và xã hội.</w:t>
      </w:r>
    </w:p>
    <w:p>
      <w:pPr>
        <w:numPr>
          <w:ilvl w:val="0"/>
          <w:numId w:val="5"/>
        </w:numPr>
        <w:spacing w:line="360" w:lineRule="auto"/>
        <w:ind w:firstLine="399" w:firstLineChars="142"/>
        <w:outlineLvl w:val="0"/>
        <w:rPr>
          <w:rFonts w:ascii="Times New Roman" w:hAnsi="Times New Roman" w:cs="Times New Roman"/>
          <w:b/>
          <w:bCs/>
          <w:iCs/>
          <w:sz w:val="28"/>
          <w:szCs w:val="28"/>
          <w:lang w:val="vi-VN"/>
        </w:rPr>
      </w:pPr>
      <w:bookmarkStart w:id="230" w:name="_Toc138071995"/>
      <w:r>
        <w:rPr>
          <w:rFonts w:ascii="Times New Roman" w:hAnsi="Times New Roman" w:cs="Times New Roman"/>
          <w:b/>
          <w:bCs/>
          <w:iCs/>
          <w:sz w:val="28"/>
          <w:szCs w:val="28"/>
          <w:lang w:val="vi-VN"/>
        </w:rPr>
        <w:t>Khuyến nghị</w:t>
      </w:r>
      <w:bookmarkEnd w:id="226"/>
      <w:bookmarkEnd w:id="230"/>
    </w:p>
    <w:bookmarkEnd w:id="227"/>
    <w:bookmarkEnd w:id="228"/>
    <w:bookmarkEnd w:id="229"/>
    <w:p>
      <w:pPr>
        <w:spacing w:line="360" w:lineRule="auto"/>
        <w:ind w:firstLine="565" w:firstLineChars="202"/>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Xuất phát từ thực trạng hoạt động </w:t>
      </w:r>
      <w:r>
        <w:rPr>
          <w:rFonts w:ascii="Times New Roman" w:hAnsi="Times New Roman" w:cs="Times New Roman"/>
          <w:sz w:val="28"/>
          <w:szCs w:val="28"/>
        </w:rPr>
        <w:t>giáo dục kỹ năng xã hội tại trung tâm</w:t>
      </w:r>
      <w:r>
        <w:rPr>
          <w:rFonts w:ascii="Times New Roman" w:hAnsi="Times New Roman" w:cs="Times New Roman"/>
          <w:sz w:val="28"/>
          <w:szCs w:val="28"/>
          <w:lang w:val="vi-VN"/>
        </w:rPr>
        <w:t xml:space="preserve"> và để nâng cao hiệu quả giáo dục cho trẻ chậm phát triển trí tuệ tại Trung tâm GDDN NKT tỉnh Nghệ An, nhóm chúng tôi đưa ra một số kiến nghị như sau:</w:t>
      </w:r>
    </w:p>
    <w:p>
      <w:pPr>
        <w:spacing w:line="360" w:lineRule="auto"/>
        <w:ind w:firstLine="565" w:firstLineChars="202"/>
        <w:jc w:val="both"/>
        <w:rPr>
          <w:rFonts w:ascii="Times New Roman" w:hAnsi="Times New Roman" w:cs="Times New Roman"/>
          <w:sz w:val="28"/>
          <w:szCs w:val="28"/>
          <w:lang w:val="vi-VN" w:bidi="ar"/>
        </w:rPr>
      </w:pPr>
      <w:r>
        <w:rPr>
          <w:rFonts w:ascii="Times New Roman" w:hAnsi="Times New Roman" w:cs="Times New Roman"/>
          <w:iCs/>
          <w:sz w:val="28"/>
          <w:szCs w:val="28"/>
          <w:lang w:val="vi-VN"/>
        </w:rPr>
        <w:t xml:space="preserve">- Trung tâm GD - DN NKT tỉnh Nghệ An cần hỗ trợ giáo viên </w:t>
      </w:r>
      <w:r>
        <w:rPr>
          <w:rFonts w:ascii="Times New Roman" w:hAnsi="Times New Roman" w:cs="Times New Roman"/>
          <w:sz w:val="28"/>
          <w:szCs w:val="28"/>
          <w:lang w:bidi="ar"/>
        </w:rPr>
        <w:t xml:space="preserve">tổ chức những lớp tập huấn nhằm trang bị kiến thức, kĩ năng, phương pháp giáo dục </w:t>
      </w:r>
      <w:r>
        <w:rPr>
          <w:rFonts w:ascii="Times New Roman" w:hAnsi="Times New Roman" w:cs="Times New Roman"/>
          <w:sz w:val="28"/>
          <w:szCs w:val="28"/>
          <w:lang w:val="vi-VN" w:bidi="ar"/>
        </w:rPr>
        <w:t>kỹ năng xã hội</w:t>
      </w:r>
      <w:r>
        <w:rPr>
          <w:rFonts w:ascii="Times New Roman" w:hAnsi="Times New Roman" w:cs="Times New Roman"/>
          <w:sz w:val="28"/>
          <w:szCs w:val="28"/>
          <w:lang w:bidi="ar"/>
        </w:rPr>
        <w:t xml:space="preserve"> tạo môi trường thuận lợi cho </w:t>
      </w:r>
      <w:r>
        <w:rPr>
          <w:rFonts w:ascii="Times New Roman" w:hAnsi="Times New Roman" w:cs="Times New Roman"/>
          <w:sz w:val="28"/>
          <w:szCs w:val="28"/>
          <w:lang w:val="vi-VN" w:bidi="ar"/>
        </w:rPr>
        <w:t>trẻ chậm phát triển trí tuệ</w:t>
      </w:r>
      <w:r>
        <w:rPr>
          <w:rFonts w:ascii="Times New Roman" w:hAnsi="Times New Roman" w:cs="Times New Roman"/>
          <w:sz w:val="28"/>
          <w:szCs w:val="28"/>
          <w:lang w:bidi="ar"/>
        </w:rPr>
        <w:t xml:space="preserve"> phát triển, vui chơi, học tập. Thiết lập mối quan hệ với gia đình và trường hòa nhập </w:t>
      </w:r>
      <w:r>
        <w:rPr>
          <w:rFonts w:ascii="Times New Roman" w:hAnsi="Times New Roman" w:cs="Times New Roman"/>
          <w:sz w:val="28"/>
          <w:szCs w:val="28"/>
          <w:lang w:val="vi-VN" w:bidi="ar"/>
        </w:rPr>
        <w:t>n</w:t>
      </w:r>
      <w:r>
        <w:rPr>
          <w:rFonts w:ascii="Times New Roman" w:hAnsi="Times New Roman" w:cs="Times New Roman"/>
          <w:sz w:val="28"/>
          <w:szCs w:val="28"/>
          <w:lang w:bidi="ar"/>
        </w:rPr>
        <w:t xml:space="preserve">hằm trao đổi, thống nhất kế hoạch chăm sóc và phát triển </w:t>
      </w:r>
      <w:r>
        <w:rPr>
          <w:rFonts w:ascii="Times New Roman" w:hAnsi="Times New Roman" w:cs="Times New Roman"/>
          <w:sz w:val="28"/>
          <w:szCs w:val="28"/>
          <w:lang w:val="vi-VN" w:bidi="ar"/>
        </w:rPr>
        <w:t>kỹ năng xã hội</w:t>
      </w:r>
      <w:r>
        <w:rPr>
          <w:rFonts w:ascii="Times New Roman" w:hAnsi="Times New Roman" w:cs="Times New Roman"/>
          <w:sz w:val="28"/>
          <w:szCs w:val="28"/>
          <w:lang w:bidi="ar"/>
        </w:rPr>
        <w:t xml:space="preserve"> cho </w:t>
      </w:r>
      <w:r>
        <w:rPr>
          <w:rFonts w:ascii="Times New Roman" w:hAnsi="Times New Roman" w:cs="Times New Roman"/>
          <w:sz w:val="28"/>
          <w:szCs w:val="28"/>
          <w:lang w:val="vi-VN" w:bidi="ar"/>
        </w:rPr>
        <w:t>trẻ chậm phát triển trí tuệ</w:t>
      </w:r>
      <w:r>
        <w:rPr>
          <w:rFonts w:ascii="Times New Roman" w:hAnsi="Times New Roman" w:cs="Times New Roman"/>
          <w:sz w:val="28"/>
          <w:szCs w:val="28"/>
          <w:lang w:bidi="ar"/>
        </w:rPr>
        <w:t>. Cần phải có cái nhìn</w:t>
      </w:r>
      <w:r>
        <w:rPr>
          <w:rFonts w:ascii="Times New Roman" w:hAnsi="Times New Roman" w:cs="Times New Roman"/>
          <w:sz w:val="28"/>
          <w:szCs w:val="28"/>
          <w:lang w:val="vi-VN" w:bidi="ar"/>
        </w:rPr>
        <w:t xml:space="preserve"> </w:t>
      </w:r>
      <w:r>
        <w:rPr>
          <w:rFonts w:ascii="Times New Roman" w:hAnsi="Times New Roman" w:cs="Times New Roman"/>
          <w:sz w:val="28"/>
          <w:szCs w:val="28"/>
          <w:lang w:bidi="ar"/>
        </w:rPr>
        <w:t xml:space="preserve">đa dạng về </w:t>
      </w:r>
      <w:r>
        <w:rPr>
          <w:rFonts w:ascii="Times New Roman" w:hAnsi="Times New Roman" w:cs="Times New Roman"/>
          <w:sz w:val="28"/>
          <w:szCs w:val="28"/>
          <w:lang w:val="vi-VN" w:bidi="ar"/>
        </w:rPr>
        <w:t>trẻ chậm phát triển trí tuệ</w:t>
      </w:r>
      <w:r>
        <w:rPr>
          <w:rFonts w:ascii="Times New Roman" w:hAnsi="Times New Roman" w:cs="Times New Roman"/>
          <w:sz w:val="28"/>
          <w:szCs w:val="28"/>
          <w:lang w:bidi="ar"/>
        </w:rPr>
        <w:t xml:space="preserve">, không có quan điểm đánh đồng tất cả </w:t>
      </w:r>
      <w:r>
        <w:rPr>
          <w:rFonts w:ascii="Times New Roman" w:hAnsi="Times New Roman" w:cs="Times New Roman"/>
          <w:sz w:val="28"/>
          <w:szCs w:val="28"/>
          <w:lang w:val="vi-VN" w:bidi="ar"/>
        </w:rPr>
        <w:t>học sinh</w:t>
      </w:r>
      <w:r>
        <w:rPr>
          <w:rFonts w:ascii="Times New Roman" w:hAnsi="Times New Roman" w:cs="Times New Roman"/>
          <w:sz w:val="28"/>
          <w:szCs w:val="28"/>
          <w:lang w:bidi="ar"/>
        </w:rPr>
        <w:t xml:space="preserve"> đều có sự tiến bộ giống nhau khi tổ chức </w:t>
      </w:r>
      <w:r>
        <w:rPr>
          <w:rFonts w:ascii="Times New Roman" w:hAnsi="Times New Roman" w:cs="Times New Roman"/>
          <w:sz w:val="28"/>
          <w:szCs w:val="28"/>
          <w:lang w:val="vi-VN" w:bidi="ar"/>
        </w:rPr>
        <w:t>giáo dục kỹ năng xã hội.</w:t>
      </w:r>
    </w:p>
    <w:p>
      <w:pPr>
        <w:spacing w:line="360" w:lineRule="auto"/>
        <w:ind w:firstLine="565" w:firstLineChars="202"/>
        <w:jc w:val="both"/>
        <w:rPr>
          <w:rFonts w:ascii="Times New Roman" w:hAnsi="Times New Roman" w:cs="Times New Roman"/>
          <w:sz w:val="28"/>
          <w:szCs w:val="28"/>
          <w:lang w:val="vi-VN" w:bidi="ar"/>
        </w:rPr>
      </w:pPr>
      <w:r>
        <w:rPr>
          <w:rFonts w:ascii="Times New Roman" w:hAnsi="Times New Roman" w:cs="Times New Roman"/>
          <w:sz w:val="28"/>
          <w:szCs w:val="28"/>
          <w:lang w:val="vi-VN" w:bidi="ar"/>
        </w:rPr>
        <w:t>- Đ</w:t>
      </w:r>
      <w:r>
        <w:rPr>
          <w:rFonts w:ascii="Times New Roman" w:hAnsi="Times New Roman" w:cs="Times New Roman"/>
          <w:sz w:val="28"/>
          <w:szCs w:val="28"/>
          <w:lang w:bidi="ar"/>
        </w:rPr>
        <w:t xml:space="preserve">ội ngũ </w:t>
      </w:r>
      <w:r>
        <w:rPr>
          <w:rFonts w:ascii="Times New Roman" w:hAnsi="Times New Roman" w:cs="Times New Roman"/>
          <w:sz w:val="28"/>
          <w:szCs w:val="28"/>
          <w:lang w:val="vi-VN" w:bidi="ar"/>
        </w:rPr>
        <w:t>cán bộ quản lý</w:t>
      </w:r>
      <w:r>
        <w:rPr>
          <w:rFonts w:ascii="Times New Roman" w:hAnsi="Times New Roman" w:cs="Times New Roman"/>
          <w:sz w:val="28"/>
          <w:szCs w:val="28"/>
          <w:lang w:bidi="ar"/>
        </w:rPr>
        <w:t xml:space="preserve"> </w:t>
      </w:r>
      <w:r>
        <w:rPr>
          <w:rFonts w:ascii="Times New Roman" w:hAnsi="Times New Roman" w:cs="Times New Roman"/>
          <w:sz w:val="28"/>
          <w:szCs w:val="28"/>
          <w:lang w:val="vi-VN" w:bidi="ar"/>
        </w:rPr>
        <w:t>trung tâm</w:t>
      </w:r>
      <w:r>
        <w:rPr>
          <w:rFonts w:ascii="Times New Roman" w:hAnsi="Times New Roman" w:cs="Times New Roman"/>
          <w:sz w:val="28"/>
          <w:szCs w:val="28"/>
          <w:lang w:bidi="ar"/>
        </w:rPr>
        <w:t xml:space="preserve"> cần ý thức được tầm quan trọng của việc hình thành, rèn luyện </w:t>
      </w:r>
      <w:r>
        <w:rPr>
          <w:rFonts w:ascii="Times New Roman" w:hAnsi="Times New Roman" w:cs="Times New Roman"/>
          <w:sz w:val="28"/>
          <w:szCs w:val="28"/>
          <w:lang w:val="vi-VN" w:bidi="ar"/>
        </w:rPr>
        <w:t>kỹ năng xã hội</w:t>
      </w:r>
      <w:r>
        <w:rPr>
          <w:rFonts w:ascii="Times New Roman" w:hAnsi="Times New Roman" w:cs="Times New Roman"/>
          <w:sz w:val="28"/>
          <w:szCs w:val="28"/>
          <w:lang w:bidi="ar"/>
        </w:rPr>
        <w:t xml:space="preserve"> cho </w:t>
      </w:r>
      <w:r>
        <w:rPr>
          <w:rFonts w:ascii="Times New Roman" w:hAnsi="Times New Roman" w:cs="Times New Roman"/>
          <w:sz w:val="28"/>
          <w:szCs w:val="28"/>
          <w:lang w:val="vi-VN" w:bidi="ar"/>
        </w:rPr>
        <w:t>trẻ chậm phát triển trí tuệ.</w:t>
      </w:r>
    </w:p>
    <w:p>
      <w:pPr>
        <w:spacing w:line="360" w:lineRule="auto"/>
        <w:ind w:firstLine="565" w:firstLineChars="202"/>
        <w:jc w:val="both"/>
        <w:rPr>
          <w:rFonts w:ascii="Times New Roman" w:hAnsi="Times New Roman" w:cs="Times New Roman"/>
          <w:sz w:val="28"/>
          <w:szCs w:val="28"/>
          <w:lang w:val="vi-VN" w:bidi="ar"/>
        </w:rPr>
      </w:pPr>
      <w:r>
        <w:rPr>
          <w:rFonts w:ascii="Times New Roman" w:hAnsi="Times New Roman" w:cs="Times New Roman"/>
          <w:sz w:val="28"/>
          <w:szCs w:val="28"/>
          <w:lang w:val="vi-VN"/>
        </w:rPr>
        <w:t xml:space="preserve">- Để giúp </w:t>
      </w:r>
      <w:r>
        <w:rPr>
          <w:rFonts w:ascii="Times New Roman" w:hAnsi="Times New Roman" w:cs="Times New Roman"/>
          <w:sz w:val="28"/>
          <w:szCs w:val="28"/>
          <w:lang w:val="vi-VN" w:bidi="ar"/>
        </w:rPr>
        <w:t>trẻ chậm phát triển trí tuệ</w:t>
      </w:r>
      <w:r>
        <w:rPr>
          <w:rFonts w:ascii="Times New Roman" w:hAnsi="Times New Roman" w:cs="Times New Roman"/>
          <w:sz w:val="28"/>
          <w:szCs w:val="28"/>
          <w:lang w:val="vi-VN"/>
        </w:rPr>
        <w:t xml:space="preserve"> thực hiện các kỹ năng xã hội đạt hiệu quả, cần có hoạt động hỗ trợ cá nhân, có thể là cán bộ, giáo viên hỗ trợ cho </w:t>
      </w:r>
      <w:r>
        <w:rPr>
          <w:rFonts w:ascii="Times New Roman" w:hAnsi="Times New Roman" w:cs="Times New Roman"/>
          <w:sz w:val="28"/>
          <w:szCs w:val="28"/>
          <w:lang w:val="vi-VN" w:bidi="ar"/>
        </w:rPr>
        <w:t>trẻ chậm phát triển trí tuệ</w:t>
      </w:r>
      <w:r>
        <w:rPr>
          <w:rFonts w:ascii="Times New Roman" w:hAnsi="Times New Roman" w:cs="Times New Roman"/>
          <w:sz w:val="28"/>
          <w:szCs w:val="28"/>
          <w:lang w:val="vi-VN"/>
        </w:rPr>
        <w:t xml:space="preserve"> ngay tại lớp hoặc giáo viên hỗ trợ đi kèm trẻ trong các hoạt động hàng ngày trong thời gian đầu các em mới vào học tại trung tâm.</w:t>
      </w:r>
      <w:r>
        <w:rPr>
          <w:rFonts w:ascii="Times New Roman" w:hAnsi="Times New Roman" w:cs="Times New Roman"/>
          <w:b/>
          <w:bCs/>
          <w:iCs/>
          <w:sz w:val="28"/>
          <w:szCs w:val="28"/>
          <w:lang w:val="vi-VN"/>
        </w:rPr>
        <w:br w:type="textWrapping"/>
      </w:r>
    </w:p>
    <w:p>
      <w:pPr>
        <w:rPr>
          <w:rFonts w:ascii="Times New Roman" w:hAnsi="Times New Roman" w:cs="Times New Roman"/>
          <w:b/>
          <w:bCs/>
          <w:iCs/>
          <w:sz w:val="28"/>
          <w:szCs w:val="28"/>
          <w:lang w:val="vi-VN"/>
        </w:rPr>
      </w:pPr>
      <w:r>
        <w:rPr>
          <w:rFonts w:ascii="Times New Roman" w:hAnsi="Times New Roman" w:cs="Times New Roman"/>
          <w:b/>
          <w:bCs/>
          <w:iCs/>
          <w:sz w:val="28"/>
          <w:szCs w:val="28"/>
          <w:lang w:val="vi-VN"/>
        </w:rPr>
        <w:br w:type="page"/>
      </w:r>
    </w:p>
    <w:p>
      <w:pPr>
        <w:spacing w:line="360" w:lineRule="auto"/>
        <w:ind w:firstLine="399" w:firstLineChars="142"/>
        <w:jc w:val="center"/>
        <w:outlineLvl w:val="0"/>
        <w:rPr>
          <w:rFonts w:ascii="Times New Roman" w:hAnsi="Times New Roman" w:cs="Times New Roman"/>
          <w:b/>
          <w:bCs/>
          <w:iCs/>
          <w:sz w:val="28"/>
          <w:szCs w:val="28"/>
          <w:lang w:val="vi-VN"/>
        </w:rPr>
      </w:pPr>
      <w:bookmarkStart w:id="231" w:name="_Toc138071996"/>
      <w:r>
        <w:rPr>
          <w:rFonts w:ascii="Times New Roman" w:hAnsi="Times New Roman" w:cs="Times New Roman"/>
          <w:b/>
          <w:bCs/>
          <w:iCs/>
          <w:sz w:val="28"/>
          <w:szCs w:val="28"/>
          <w:lang w:val="vi-VN"/>
        </w:rPr>
        <w:t>TÀI LIỆU THAM KHẢO</w:t>
      </w:r>
      <w:bookmarkEnd w:id="216"/>
      <w:bookmarkEnd w:id="217"/>
      <w:bookmarkEnd w:id="218"/>
      <w:bookmarkEnd w:id="231"/>
    </w:p>
    <w:p>
      <w:pPr>
        <w:numPr>
          <w:ilvl w:val="0"/>
          <w:numId w:val="6"/>
        </w:numPr>
        <w:spacing w:after="160" w:line="360" w:lineRule="auto"/>
        <w:ind w:left="0" w:firstLine="0"/>
        <w:contextualSpacing/>
        <w:jc w:val="both"/>
        <w:rPr>
          <w:rFonts w:ascii="Times New Roman" w:hAnsi="Times New Roman" w:eastAsia="Calibri" w:cs="Times New Roman"/>
          <w:kern w:val="2"/>
          <w:sz w:val="28"/>
          <w:szCs w:val="28"/>
          <w:lang w:eastAsia="en-US"/>
          <w14:ligatures w14:val="standardContextual"/>
        </w:rPr>
      </w:pPr>
      <w:r>
        <w:rPr>
          <w:rFonts w:ascii="Times New Roman" w:hAnsi="Times New Roman" w:eastAsia="Calibri" w:cs="Times New Roman"/>
          <w:kern w:val="2"/>
          <w:sz w:val="28"/>
          <w:szCs w:val="28"/>
          <w:lang w:eastAsia="en-US"/>
          <w14:ligatures w14:val="standardContextual"/>
        </w:rPr>
        <w:t xml:space="preserve">Nguyễn Văn Đình (2001), </w:t>
      </w:r>
      <w:r>
        <w:rPr>
          <w:rFonts w:ascii="Times New Roman" w:hAnsi="Times New Roman" w:eastAsia="Calibri" w:cs="Times New Roman"/>
          <w:i/>
          <w:iCs/>
          <w:kern w:val="2"/>
          <w:sz w:val="28"/>
          <w:szCs w:val="28"/>
          <w:lang w:eastAsia="en-US"/>
          <w14:ligatures w14:val="standardContextual"/>
        </w:rPr>
        <w:t>Biện pháp hình thành kĩ năng xã hội cho trẻ chậm phát triển trí tuệ bậc tiểu học trong môi trường giáo dục hòa nhập,</w:t>
      </w:r>
      <w:r>
        <w:rPr>
          <w:rFonts w:ascii="Times New Roman" w:hAnsi="Times New Roman" w:eastAsia="Calibri" w:cs="Times New Roman"/>
          <w:kern w:val="2"/>
          <w:sz w:val="28"/>
          <w:szCs w:val="28"/>
          <w:lang w:eastAsia="en-US"/>
          <w14:ligatures w14:val="standardContextual"/>
        </w:rPr>
        <w:t xml:space="preserve"> Đề tài khoa học và Công nghệ cấp Bộ, mã số 2001-49-18</w:t>
      </w:r>
    </w:p>
    <w:p>
      <w:pPr>
        <w:numPr>
          <w:ilvl w:val="0"/>
          <w:numId w:val="6"/>
        </w:numPr>
        <w:spacing w:after="160" w:line="360" w:lineRule="auto"/>
        <w:ind w:left="0" w:firstLine="0"/>
        <w:contextualSpacing/>
        <w:jc w:val="both"/>
        <w:rPr>
          <w:rFonts w:ascii="Times New Roman" w:hAnsi="Times New Roman" w:eastAsia="Calibri" w:cs="Times New Roman"/>
          <w:kern w:val="2"/>
          <w:sz w:val="28"/>
          <w:szCs w:val="28"/>
          <w:lang w:eastAsia="en-US"/>
          <w14:ligatures w14:val="standardContextual"/>
        </w:rPr>
      </w:pPr>
      <w:r>
        <w:rPr>
          <w:rFonts w:ascii="Times New Roman" w:hAnsi="Times New Roman" w:eastAsia="Calibri" w:cs="Times New Roman"/>
          <w:kern w:val="2"/>
          <w:sz w:val="28"/>
          <w:szCs w:val="28"/>
          <w:lang w:eastAsia="en-US"/>
          <w14:ligatures w14:val="standardContextual"/>
        </w:rPr>
        <w:t>Lê Văn Tạc (2005) “</w:t>
      </w:r>
      <w:r>
        <w:rPr>
          <w:rFonts w:ascii="Times New Roman" w:hAnsi="Times New Roman" w:eastAsia="Calibri" w:cs="Times New Roman"/>
          <w:i/>
          <w:iCs/>
          <w:kern w:val="2"/>
          <w:sz w:val="28"/>
          <w:szCs w:val="28"/>
          <w:lang w:eastAsia="en-US"/>
          <w14:ligatures w14:val="standardContextual"/>
        </w:rPr>
        <w:t>Dạy học hòa nhập có trẻ khiếm thính bậc tiểu học theo phương thức hợp tác nhóm</w:t>
      </w:r>
      <w:r>
        <w:rPr>
          <w:rFonts w:ascii="Times New Roman" w:hAnsi="Times New Roman" w:eastAsia="Calibri" w:cs="Times New Roman"/>
          <w:kern w:val="2"/>
          <w:sz w:val="28"/>
          <w:szCs w:val="28"/>
          <w:lang w:eastAsia="en-US"/>
          <w14:ligatures w14:val="standardContextual"/>
        </w:rPr>
        <w:t>” Luận án tiến sĩ Giáo dục học, Viện Chiến lược và Chương trình giáo dục</w:t>
      </w:r>
    </w:p>
    <w:p>
      <w:pPr>
        <w:numPr>
          <w:ilvl w:val="0"/>
          <w:numId w:val="6"/>
        </w:numPr>
        <w:spacing w:after="160" w:line="360" w:lineRule="auto"/>
        <w:ind w:left="0" w:firstLine="0"/>
        <w:contextualSpacing/>
        <w:jc w:val="both"/>
        <w:rPr>
          <w:rFonts w:ascii="Times New Roman" w:hAnsi="Times New Roman" w:eastAsia="Calibri" w:cs="Times New Roman"/>
          <w:kern w:val="2"/>
          <w:sz w:val="28"/>
          <w:szCs w:val="28"/>
          <w:lang w:eastAsia="en-US"/>
          <w14:ligatures w14:val="standardContextual"/>
        </w:rPr>
      </w:pPr>
      <w:r>
        <w:rPr>
          <w:rFonts w:ascii="Times New Roman" w:hAnsi="Times New Roman" w:eastAsia="Calibri" w:cs="Times New Roman"/>
          <w:kern w:val="2"/>
          <w:sz w:val="28"/>
          <w:szCs w:val="28"/>
          <w:lang w:eastAsia="en-US"/>
          <w14:ligatures w14:val="standardContextual"/>
        </w:rPr>
        <w:t xml:space="preserve">Tạ Thị Ngọc Thanh (2010), </w:t>
      </w:r>
      <w:r>
        <w:rPr>
          <w:rFonts w:ascii="Times New Roman" w:hAnsi="Times New Roman" w:eastAsia="Calibri" w:cs="Times New Roman"/>
          <w:i/>
          <w:iCs/>
          <w:kern w:val="2"/>
          <w:sz w:val="28"/>
          <w:szCs w:val="28"/>
          <w:lang w:eastAsia="en-US"/>
          <w14:ligatures w14:val="standardContextual"/>
        </w:rPr>
        <w:t>Bàn về kĩ năng xã hội của học sinh tiểu học, Tạp chí Giáo dục,</w:t>
      </w:r>
      <w:r>
        <w:rPr>
          <w:rFonts w:ascii="Times New Roman" w:hAnsi="Times New Roman" w:eastAsia="Calibri" w:cs="Times New Roman"/>
          <w:kern w:val="2"/>
          <w:sz w:val="28"/>
          <w:szCs w:val="28"/>
          <w:lang w:eastAsia="en-US"/>
          <w14:ligatures w14:val="standardContextual"/>
        </w:rPr>
        <w:t xml:space="preserve"> Số 238.</w:t>
      </w:r>
    </w:p>
    <w:p>
      <w:pPr>
        <w:numPr>
          <w:ilvl w:val="0"/>
          <w:numId w:val="6"/>
        </w:numPr>
        <w:spacing w:after="160" w:line="360" w:lineRule="auto"/>
        <w:ind w:left="0" w:firstLine="0"/>
        <w:contextualSpacing/>
        <w:jc w:val="both"/>
        <w:rPr>
          <w:rFonts w:ascii="Times New Roman" w:hAnsi="Times New Roman" w:eastAsia="Calibri" w:cs="Times New Roman"/>
          <w:kern w:val="2"/>
          <w:sz w:val="28"/>
          <w:szCs w:val="28"/>
          <w:lang w:eastAsia="en-US"/>
          <w14:ligatures w14:val="standardContextual"/>
        </w:rPr>
      </w:pPr>
      <w:r>
        <w:rPr>
          <w:rFonts w:ascii="Times New Roman" w:hAnsi="Times New Roman" w:eastAsia="Calibri" w:cs="Times New Roman"/>
          <w:kern w:val="2"/>
          <w:sz w:val="28"/>
          <w:szCs w:val="28"/>
          <w:lang w:eastAsia="en-US"/>
          <w14:ligatures w14:val="standardContextual"/>
        </w:rPr>
        <w:t>Trần Thị Lệ Thu (2003</w:t>
      </w:r>
      <w:r>
        <w:rPr>
          <w:rFonts w:ascii="Times New Roman" w:hAnsi="Times New Roman" w:eastAsia="Calibri" w:cs="Times New Roman"/>
          <w:i/>
          <w:iCs/>
          <w:kern w:val="2"/>
          <w:sz w:val="28"/>
          <w:szCs w:val="28"/>
          <w:lang w:eastAsia="en-US"/>
          <w14:ligatures w14:val="standardContextual"/>
        </w:rPr>
        <w:t>), Đại cuơng giáo dục đặc biệt cho trẻ</w:t>
      </w:r>
      <w:bookmarkStart w:id="232" w:name="_GoBack"/>
      <w:bookmarkEnd w:id="232"/>
      <w:r>
        <w:rPr>
          <w:rFonts w:ascii="Times New Roman" w:hAnsi="Times New Roman" w:eastAsia="Calibri" w:cs="Times New Roman"/>
          <w:i/>
          <w:iCs/>
          <w:kern w:val="2"/>
          <w:sz w:val="28"/>
          <w:szCs w:val="28"/>
          <w:lang w:eastAsia="en-US"/>
          <w14:ligatures w14:val="standardContextual"/>
        </w:rPr>
        <w:t xml:space="preserve"> chậm phát triển trí tuệ</w:t>
      </w:r>
      <w:r>
        <w:rPr>
          <w:rFonts w:ascii="Times New Roman" w:hAnsi="Times New Roman" w:eastAsia="Calibri" w:cs="Times New Roman"/>
          <w:kern w:val="2"/>
          <w:sz w:val="28"/>
          <w:szCs w:val="28"/>
          <w:lang w:eastAsia="en-US"/>
          <w14:ligatures w14:val="standardContextual"/>
        </w:rPr>
        <w:t>, NXB Đại học Quốc gia Hà Nội</w:t>
      </w:r>
    </w:p>
    <w:p>
      <w:pPr>
        <w:numPr>
          <w:ilvl w:val="0"/>
          <w:numId w:val="6"/>
        </w:numPr>
        <w:spacing w:after="160" w:line="360" w:lineRule="auto"/>
        <w:ind w:left="0" w:firstLine="0"/>
        <w:contextualSpacing/>
        <w:jc w:val="both"/>
        <w:rPr>
          <w:rFonts w:ascii="Times New Roman" w:hAnsi="Times New Roman" w:eastAsia="Calibri" w:cs="Times New Roman"/>
          <w:kern w:val="2"/>
          <w:sz w:val="28"/>
          <w:szCs w:val="28"/>
          <w:lang w:eastAsia="en-US"/>
          <w14:ligatures w14:val="standardContextual"/>
        </w:rPr>
      </w:pPr>
      <w:r>
        <w:rPr>
          <w:rFonts w:ascii="Times New Roman" w:hAnsi="Times New Roman" w:eastAsia="Calibri" w:cs="Times New Roman"/>
          <w:kern w:val="2"/>
          <w:sz w:val="28"/>
          <w:szCs w:val="28"/>
          <w:lang w:eastAsia="en-US"/>
          <w14:ligatures w14:val="standardContextual"/>
        </w:rPr>
        <w:t>Vygotsky (1978), Mind in society:</w:t>
      </w:r>
      <w:r>
        <w:rPr>
          <w:rFonts w:hint="default" w:ascii="Times New Roman" w:hAnsi="Times New Roman" w:eastAsia="Calibri" w:cs="Times New Roman"/>
          <w:kern w:val="2"/>
          <w:sz w:val="28"/>
          <w:szCs w:val="28"/>
          <w:lang w:val="vi-VN" w:eastAsia="en-US"/>
          <w14:ligatures w14:val="standardContextual"/>
        </w:rPr>
        <w:t xml:space="preserve"> </w:t>
      </w:r>
      <w:r>
        <w:rPr>
          <w:rFonts w:ascii="Times New Roman" w:hAnsi="Times New Roman" w:eastAsia="Calibri" w:cs="Times New Roman"/>
          <w:i/>
          <w:iCs/>
          <w:kern w:val="2"/>
          <w:sz w:val="28"/>
          <w:szCs w:val="28"/>
          <w:lang w:eastAsia="en-US"/>
          <w14:ligatures w14:val="standardContextual"/>
        </w:rPr>
        <w:t>The Development of higher Mental Process, Harvard University Press</w:t>
      </w:r>
      <w:r>
        <w:rPr>
          <w:rFonts w:ascii="Times New Roman" w:hAnsi="Times New Roman" w:eastAsia="Calibri" w:cs="Times New Roman"/>
          <w:kern w:val="2"/>
          <w:sz w:val="28"/>
          <w:szCs w:val="28"/>
          <w:lang w:eastAsia="en-US"/>
          <w14:ligatures w14:val="standardContextual"/>
        </w:rPr>
        <w:t>.</w:t>
      </w:r>
    </w:p>
    <w:p>
      <w:pPr>
        <w:numPr>
          <w:ilvl w:val="0"/>
          <w:numId w:val="6"/>
        </w:numPr>
        <w:spacing w:after="160" w:line="360" w:lineRule="auto"/>
        <w:ind w:left="0" w:firstLine="0"/>
        <w:contextualSpacing/>
        <w:jc w:val="both"/>
        <w:rPr>
          <w:rFonts w:ascii="Times New Roman" w:hAnsi="Times New Roman" w:cs="Times New Roman"/>
          <w:sz w:val="28"/>
          <w:szCs w:val="28"/>
          <w:lang w:val="vi-VN"/>
        </w:rPr>
      </w:pPr>
      <w:r>
        <w:rPr>
          <w:rFonts w:ascii="Times New Roman" w:hAnsi="Times New Roman" w:eastAsia="Calibri" w:cs="Times New Roman"/>
          <w:kern w:val="2"/>
          <w:sz w:val="28"/>
          <w:szCs w:val="28"/>
          <w:lang w:eastAsia="en-US"/>
          <w14:ligatures w14:val="standardContextual"/>
        </w:rPr>
        <w:t>Bộ Giáo dục và Đào tạo (2012) dự án “</w:t>
      </w:r>
      <w:r>
        <w:rPr>
          <w:rFonts w:ascii="Times New Roman" w:hAnsi="Times New Roman" w:eastAsia="Calibri" w:cs="Times New Roman"/>
          <w:i/>
          <w:iCs/>
          <w:kern w:val="2"/>
          <w:sz w:val="28"/>
          <w:szCs w:val="28"/>
          <w:lang w:eastAsia="en-US"/>
          <w14:ligatures w14:val="standardContextual"/>
        </w:rPr>
        <w:t>Tăng cường khả năng sẵn sàng đi học cho trẻ mầm non”</w:t>
      </w:r>
    </w:p>
    <w:p>
      <w:pPr>
        <w:numPr>
          <w:ilvl w:val="0"/>
          <w:numId w:val="6"/>
        </w:numPr>
        <w:spacing w:after="160" w:line="360" w:lineRule="auto"/>
        <w:ind w:left="0" w:firstLine="0"/>
        <w:contextualSpacing/>
        <w:jc w:val="both"/>
        <w:rPr>
          <w:rFonts w:ascii="Times New Roman" w:hAnsi="Times New Roman" w:cs="Times New Roman"/>
          <w:sz w:val="28"/>
          <w:szCs w:val="28"/>
          <w:lang w:val="vi-VN"/>
        </w:rPr>
      </w:pPr>
      <w:r>
        <w:rPr>
          <w:rFonts w:ascii="Times New Roman" w:hAnsi="Times New Roman" w:cs="Times New Roman"/>
          <w:sz w:val="28"/>
          <w:szCs w:val="28"/>
          <w:lang w:val="vi-VN"/>
        </w:rPr>
        <w:t>Nguyễn Văn Hưng,</w:t>
      </w:r>
      <w:r>
        <w:rPr>
          <w:rFonts w:ascii="Times New Roman" w:hAnsi="Times New Roman" w:cs="Times New Roman"/>
          <w:i/>
          <w:iCs/>
          <w:sz w:val="28"/>
          <w:szCs w:val="28"/>
          <w:lang w:val="vi-VN"/>
        </w:rPr>
        <w:t xml:space="preserve"> Một số kỹ năng xã hội của học sinh khuyết tật trí tuệ lứa tuổi tiểu học và tiêu chí đánh giá, </w:t>
      </w:r>
      <w:r>
        <w:fldChar w:fldCharType="begin"/>
      </w:r>
      <w:r>
        <w:instrText xml:space="preserve"> HYPERLINK "https://nuoidaytrekt.hcm.edu.vn/to-chuyen-mon-1/mot-so-ky-nang-xa-hoi-cua-hoc-sinh-khuyet-tat-tri-tue-lua-tuoi-tieu-hoc-va-tieu/ctmb/61979/251213" </w:instrText>
      </w:r>
      <w:r>
        <w:fldChar w:fldCharType="separate"/>
      </w:r>
      <w:r>
        <w:rPr>
          <w:rStyle w:val="16"/>
          <w:rFonts w:ascii="Times New Roman" w:hAnsi="Times New Roman" w:cs="Times New Roman"/>
          <w:color w:val="auto"/>
          <w:sz w:val="28"/>
          <w:szCs w:val="28"/>
          <w:u w:val="none"/>
          <w:lang w:val="vi-VN"/>
        </w:rPr>
        <w:t>https://nuoidaytrekt.hcm.edu.vn/to-chuyen-mon-1/mot-so-ky-nang-xa-hoi-cua-hoc-sinh-khuyet-tat-tri-tue-lua-tuoi-tieu-hoc-va-tieu/ctmb/61979/251213</w:t>
      </w:r>
      <w:r>
        <w:rPr>
          <w:rStyle w:val="16"/>
          <w:rFonts w:ascii="Times New Roman" w:hAnsi="Times New Roman" w:cs="Times New Roman"/>
          <w:color w:val="auto"/>
          <w:sz w:val="28"/>
          <w:szCs w:val="28"/>
          <w:u w:val="none"/>
          <w:lang w:val="vi-VN"/>
        </w:rPr>
        <w:fldChar w:fldCharType="end"/>
      </w:r>
    </w:p>
    <w:p>
      <w:pPr>
        <w:numPr>
          <w:ilvl w:val="0"/>
          <w:numId w:val="6"/>
        </w:numPr>
        <w:tabs>
          <w:tab w:val="left" w:pos="360"/>
        </w:tabs>
        <w:spacing w:after="160" w:line="360" w:lineRule="auto"/>
        <w:ind w:left="0" w:firstLine="0"/>
        <w:contextualSpacing/>
        <w:rPr>
          <w:rFonts w:ascii="Times New Roman" w:hAnsi="Times New Roman" w:cs="Times New Roman"/>
          <w:i/>
          <w:iCs/>
          <w:sz w:val="28"/>
          <w:szCs w:val="28"/>
          <w:lang w:val="vi-VN"/>
        </w:rPr>
      </w:pPr>
      <w:r>
        <w:rPr>
          <w:rFonts w:ascii="Times New Roman" w:hAnsi="Times New Roman" w:cs="Times New Roman"/>
          <w:sz w:val="28"/>
          <w:szCs w:val="28"/>
          <w:lang w:val="vi-VN"/>
        </w:rPr>
        <w:t>Nguyễn Văn Hưng, G</w:t>
      </w:r>
      <w:r>
        <w:rPr>
          <w:rFonts w:ascii="Times New Roman" w:hAnsi="Times New Roman" w:cs="Times New Roman"/>
          <w:i/>
          <w:iCs/>
          <w:sz w:val="28"/>
          <w:szCs w:val="28"/>
          <w:lang w:val="vi-VN"/>
        </w:rPr>
        <w:t>iáo dục kĩ năng xã hội cho học sinh khuyết tật trí tuệ lớp 1 hòa nhập</w:t>
      </w:r>
      <w:r>
        <w:rPr>
          <w:rFonts w:ascii="Times New Roman" w:hAnsi="Times New Roman" w:cs="Times New Roman"/>
          <w:i/>
          <w:iCs/>
          <w:sz w:val="28"/>
          <w:szCs w:val="28"/>
        </w:rPr>
        <w:t>,</w:t>
      </w:r>
      <w:r>
        <w:rPr>
          <w:rFonts w:ascii="Times New Roman" w:hAnsi="Times New Roman" w:cs="Times New Roman"/>
        </w:rPr>
        <w:t xml:space="preserve"> </w:t>
      </w:r>
      <w:r>
        <w:fldChar w:fldCharType="begin"/>
      </w:r>
      <w:r>
        <w:instrText xml:space="preserve"> HYPERLINK "http://vnies.edu.vn/upload/Tien%20si/Toan%20van%20" </w:instrText>
      </w:r>
      <w:r>
        <w:fldChar w:fldCharType="separate"/>
      </w:r>
      <w:r>
        <w:rPr>
          <w:rStyle w:val="16"/>
          <w:rFonts w:ascii="Times New Roman" w:hAnsi="Times New Roman" w:cs="Times New Roman"/>
          <w:iCs/>
          <w:color w:val="auto"/>
          <w:sz w:val="28"/>
          <w:szCs w:val="28"/>
          <w:u w:val="none"/>
        </w:rPr>
        <w:t>http://vnies.edu.vn/upload/Tien%20si/Toan%20van%</w:t>
      </w:r>
      <w:r>
        <w:rPr>
          <w:rStyle w:val="16"/>
          <w:rFonts w:ascii="Times New Roman" w:hAnsi="Times New Roman" w:cs="Times New Roman"/>
          <w:i/>
          <w:iCs/>
          <w:color w:val="auto"/>
          <w:sz w:val="28"/>
          <w:szCs w:val="28"/>
          <w:u w:val="none"/>
        </w:rPr>
        <w:t>20</w:t>
      </w:r>
      <w:r>
        <w:rPr>
          <w:rStyle w:val="16"/>
          <w:rFonts w:ascii="Times New Roman" w:hAnsi="Times New Roman" w:cs="Times New Roman"/>
          <w:i/>
          <w:iCs/>
          <w:color w:val="auto"/>
          <w:sz w:val="28"/>
          <w:szCs w:val="28"/>
          <w:u w:val="none"/>
        </w:rPr>
        <w:fldChar w:fldCharType="end"/>
      </w:r>
    </w:p>
    <w:p>
      <w:pPr>
        <w:tabs>
          <w:tab w:val="left" w:pos="360"/>
        </w:tabs>
        <w:spacing w:after="160" w:line="360" w:lineRule="auto"/>
        <w:contextualSpacing/>
        <w:rPr>
          <w:rFonts w:ascii="Times New Roman" w:hAnsi="Times New Roman" w:cs="Times New Roman"/>
          <w:i/>
          <w:iCs/>
          <w:sz w:val="28"/>
          <w:szCs w:val="28"/>
          <w:lang w:val="vi-VN"/>
        </w:rPr>
      </w:pPr>
      <w:r>
        <w:rPr>
          <w:rFonts w:ascii="Times New Roman" w:hAnsi="Times New Roman" w:cs="Times New Roman"/>
          <w:i/>
          <w:iCs/>
          <w:sz w:val="28"/>
          <w:szCs w:val="28"/>
        </w:rPr>
        <w:t>Luan%20An.HUNG.pdf</w:t>
      </w:r>
    </w:p>
    <w:p>
      <w:pPr>
        <w:numPr>
          <w:ilvl w:val="0"/>
          <w:numId w:val="6"/>
        </w:numPr>
        <w:spacing w:after="160" w:line="360" w:lineRule="auto"/>
        <w:ind w:left="0" w:firstLine="0"/>
        <w:contextualSpacing/>
        <w:jc w:val="both"/>
        <w:rPr>
          <w:rFonts w:ascii="Times New Roman" w:hAnsi="Times New Roman" w:cs="Times New Roman"/>
          <w:iCs/>
          <w:sz w:val="28"/>
          <w:szCs w:val="28"/>
          <w:lang w:val="vi-VN"/>
        </w:rPr>
      </w:pPr>
      <w:r>
        <w:rPr>
          <w:rFonts w:ascii="Times New Roman" w:hAnsi="Times New Roman" w:cs="Times New Roman"/>
          <w:iCs/>
          <w:sz w:val="28"/>
          <w:szCs w:val="28"/>
          <w:lang w:val="vi-VN"/>
        </w:rPr>
        <w:t>Dương Thị Hoài, Vũ Văn Thuấn, Đào Nguyễn Tú (2016),</w:t>
      </w:r>
      <w:r>
        <w:rPr>
          <w:rFonts w:ascii="Times New Roman" w:hAnsi="Times New Roman" w:cs="Times New Roman"/>
          <w:i/>
          <w:iCs/>
          <w:sz w:val="28"/>
          <w:szCs w:val="28"/>
          <w:lang w:val="vi-VN"/>
        </w:rPr>
        <w:t xml:space="preserve"> Xây dựng mô hình đào tạo kỹ năng xã hội cho trẻ rối loạn phát triển, </w:t>
      </w:r>
      <w:r>
        <w:rPr>
          <w:rFonts w:ascii="Times New Roman" w:hAnsi="Times New Roman" w:cs="Times New Roman"/>
          <w:iCs/>
          <w:sz w:val="28"/>
          <w:szCs w:val="28"/>
          <w:lang w:val="vi-VN"/>
        </w:rPr>
        <w:t>Tạp chí giáo dục, số đặc biệt, kỳ 2 tháng 6/2016.</w:t>
      </w:r>
    </w:p>
    <w:p>
      <w:pPr>
        <w:numPr>
          <w:ilvl w:val="0"/>
          <w:numId w:val="6"/>
        </w:numPr>
        <w:spacing w:after="160" w:line="360" w:lineRule="auto"/>
        <w:ind w:left="0" w:firstLine="0"/>
        <w:contextualSpacing/>
        <w:jc w:val="both"/>
        <w:rPr>
          <w:rFonts w:ascii="Times New Roman" w:hAnsi="Times New Roman" w:cs="Times New Roman"/>
          <w:iCs/>
          <w:sz w:val="28"/>
          <w:szCs w:val="28"/>
          <w:lang w:val="vi-VN"/>
        </w:rPr>
      </w:pPr>
      <w:r>
        <w:rPr>
          <w:rFonts w:ascii="Times New Roman" w:hAnsi="Times New Roman" w:cs="Times New Roman"/>
          <w:iCs/>
          <w:sz w:val="28"/>
          <w:szCs w:val="28"/>
        </w:rPr>
        <w:t xml:space="preserve"> </w:t>
      </w:r>
      <w:r>
        <w:rPr>
          <w:rFonts w:ascii="Times New Roman" w:hAnsi="Times New Roman" w:cs="Times New Roman"/>
          <w:sz w:val="28"/>
          <w:szCs w:val="28"/>
        </w:rPr>
        <w:t>Trần Thị Lệ Thu,</w:t>
      </w:r>
      <w:r>
        <w:rPr>
          <w:rFonts w:ascii="Times New Roman" w:hAnsi="Times New Roman" w:cs="Times New Roman"/>
          <w:iCs/>
          <w:sz w:val="28"/>
          <w:szCs w:val="28"/>
        </w:rPr>
        <w:t xml:space="preserve"> </w:t>
      </w:r>
      <w:r>
        <w:rPr>
          <w:rFonts w:ascii="Times New Roman" w:hAnsi="Times New Roman" w:cs="Times New Roman"/>
          <w:i/>
          <w:sz w:val="28"/>
          <w:szCs w:val="28"/>
        </w:rPr>
        <w:t>Nghiên cứu một số hành vi thích ứng của trẻ chậm phát triển trí tuệ trong các lớp giáo dục đặc biệt tại Hà Nội (2006),</w:t>
      </w:r>
      <w:r>
        <w:rPr>
          <w:rFonts w:ascii="Times New Roman" w:hAnsi="Times New Roman" w:cs="Times New Roman"/>
        </w:rPr>
        <w:t xml:space="preserve"> </w:t>
      </w:r>
      <w:r>
        <w:fldChar w:fldCharType="begin"/>
      </w:r>
      <w:r>
        <w:instrText xml:space="preserve"> HYPERLINK "http://luanan.nlv.gov.vn/luanan?a=cl&amp;cl=CL1&amp;sp=TTbGGSepzFXy" </w:instrText>
      </w:r>
      <w:r>
        <w:fldChar w:fldCharType="separate"/>
      </w:r>
      <w:r>
        <w:rPr>
          <w:rStyle w:val="16"/>
          <w:rFonts w:ascii="Times New Roman" w:hAnsi="Times New Roman" w:cs="Times New Roman"/>
          <w:color w:val="auto"/>
          <w:sz w:val="28"/>
          <w:szCs w:val="28"/>
          <w:u w:val="none"/>
        </w:rPr>
        <w:t>http://luanan.nlv.gov.vn/luanan?a=cl&amp;cl=CL1&amp;sp=TTbGGSepzFXy</w:t>
      </w:r>
      <w:r>
        <w:rPr>
          <w:rStyle w:val="16"/>
          <w:rFonts w:ascii="Times New Roman" w:hAnsi="Times New Roman" w:cs="Times New Roman"/>
          <w:color w:val="auto"/>
          <w:sz w:val="28"/>
          <w:szCs w:val="28"/>
          <w:u w:val="none"/>
        </w:rPr>
        <w:fldChar w:fldCharType="end"/>
      </w:r>
      <w:r>
        <w:rPr>
          <w:rFonts w:ascii="Times New Roman" w:hAnsi="Times New Roman" w:cs="Times New Roman"/>
          <w:sz w:val="28"/>
          <w:szCs w:val="28"/>
        </w:rPr>
        <w:t>.</w:t>
      </w:r>
    </w:p>
    <w:p>
      <w:pPr>
        <w:numPr>
          <w:ilvl w:val="0"/>
          <w:numId w:val="6"/>
        </w:numPr>
        <w:spacing w:after="160" w:line="360" w:lineRule="auto"/>
        <w:ind w:left="0" w:firstLine="0"/>
        <w:contextualSpacing/>
        <w:jc w:val="both"/>
        <w:rPr>
          <w:rFonts w:ascii="Times New Roman" w:hAnsi="Times New Roman" w:cs="Times New Roman"/>
          <w:iCs/>
          <w:sz w:val="28"/>
          <w:szCs w:val="28"/>
          <w:lang w:val="vi-VN"/>
        </w:rPr>
      </w:pPr>
      <w:r>
        <w:rPr>
          <w:rFonts w:ascii="Times New Roman" w:hAnsi="Times New Roman" w:cs="Times New Roman"/>
          <w:iCs/>
          <w:sz w:val="28"/>
          <w:szCs w:val="28"/>
        </w:rPr>
        <w:t xml:space="preserve"> </w:t>
      </w:r>
      <w:r>
        <w:rPr>
          <w:rFonts w:ascii="Times New Roman" w:hAnsi="Times New Roman" w:cs="Times New Roman"/>
          <w:sz w:val="28"/>
          <w:szCs w:val="28"/>
        </w:rPr>
        <w:t xml:space="preserve">Nguyễn Thị Thanh, </w:t>
      </w:r>
      <w:r>
        <w:rPr>
          <w:rFonts w:ascii="Times New Roman" w:hAnsi="Times New Roman" w:cs="Times New Roman"/>
          <w:i/>
          <w:iCs/>
          <w:sz w:val="28"/>
          <w:szCs w:val="28"/>
        </w:rPr>
        <w:t xml:space="preserve">Biện pháp phát triển kĩ năng giao tiếp cho trẻ tự kỉ 3-4 tuổi, </w:t>
      </w:r>
      <w:r>
        <w:fldChar w:fldCharType="begin"/>
      </w:r>
      <w:r>
        <w:instrText xml:space="preserve"> HYPERLINK "http://vnies.edu.vn/upload/Boiduong/Luan%20An%20Thanh.pdf" </w:instrText>
      </w:r>
      <w:r>
        <w:fldChar w:fldCharType="separate"/>
      </w:r>
      <w:r>
        <w:rPr>
          <w:rStyle w:val="16"/>
          <w:rFonts w:ascii="Times New Roman" w:hAnsi="Times New Roman" w:cs="Times New Roman"/>
          <w:iCs/>
          <w:color w:val="auto"/>
          <w:sz w:val="28"/>
          <w:szCs w:val="28"/>
          <w:u w:val="none"/>
        </w:rPr>
        <w:t>http://vnies.edu.vn/upload/Boiduong/Luan%20An%20Thanh.pdf</w:t>
      </w:r>
      <w:r>
        <w:rPr>
          <w:rStyle w:val="16"/>
          <w:rFonts w:ascii="Times New Roman" w:hAnsi="Times New Roman" w:cs="Times New Roman"/>
          <w:iCs/>
          <w:color w:val="auto"/>
          <w:sz w:val="28"/>
          <w:szCs w:val="28"/>
          <w:u w:val="none"/>
        </w:rPr>
        <w:fldChar w:fldCharType="end"/>
      </w:r>
    </w:p>
    <w:p>
      <w:pPr>
        <w:numPr>
          <w:ilvl w:val="0"/>
          <w:numId w:val="6"/>
        </w:numPr>
        <w:spacing w:after="160" w:line="360" w:lineRule="auto"/>
        <w:ind w:left="0" w:firstLine="0"/>
        <w:contextualSpacing/>
        <w:jc w:val="both"/>
        <w:rPr>
          <w:rFonts w:ascii="Times New Roman" w:hAnsi="Times New Roman" w:cs="Times New Roman"/>
          <w:iCs/>
          <w:sz w:val="28"/>
          <w:szCs w:val="28"/>
          <w:lang w:val="vi-VN"/>
        </w:rPr>
      </w:pPr>
      <w:r>
        <w:rPr>
          <w:rFonts w:ascii="Times New Roman" w:hAnsi="Times New Roman" w:cs="Times New Roman"/>
          <w:iCs/>
          <w:sz w:val="28"/>
          <w:szCs w:val="28"/>
        </w:rPr>
        <w:t xml:space="preserve"> </w:t>
      </w:r>
      <w:r>
        <w:rPr>
          <w:rFonts w:ascii="Times New Roman" w:hAnsi="Times New Roman" w:cs="Times New Roman"/>
          <w:sz w:val="28"/>
          <w:szCs w:val="28"/>
        </w:rPr>
        <w:t>Đỗ Thị Thanh Thủy,</w:t>
      </w:r>
      <w:r>
        <w:rPr>
          <w:rFonts w:ascii="Times New Roman" w:hAnsi="Times New Roman" w:cs="Times New Roman"/>
          <w:iCs/>
          <w:sz w:val="28"/>
          <w:szCs w:val="28"/>
        </w:rPr>
        <w:t xml:space="preserve"> </w:t>
      </w:r>
      <w:r>
        <w:rPr>
          <w:rFonts w:ascii="Times New Roman" w:hAnsi="Times New Roman" w:cs="Times New Roman"/>
          <w:i/>
          <w:iCs/>
          <w:sz w:val="28"/>
          <w:szCs w:val="28"/>
        </w:rPr>
        <w:t xml:space="preserve">Giáo dục kĩ năng tương tác xã hội cho học sinh lớp 1 học hòa nhập có học sinh khiếm thị, </w:t>
      </w:r>
      <w:r>
        <w:fldChar w:fldCharType="begin"/>
      </w:r>
      <w:r>
        <w:instrText xml:space="preserve"> HYPERLINK "http://libol.hnue.edu.vn/Detail.aspx?id=92869&amp;pIdx=2&amp;f=tacgia&amp;v=%u0110%u1ed7%2C+Th%u1ecb+Thanh" </w:instrText>
      </w:r>
      <w:r>
        <w:fldChar w:fldCharType="separate"/>
      </w:r>
      <w:r>
        <w:rPr>
          <w:rStyle w:val="16"/>
          <w:rFonts w:ascii="Times New Roman" w:hAnsi="Times New Roman" w:cs="Times New Roman"/>
          <w:iCs/>
          <w:color w:val="auto"/>
          <w:sz w:val="28"/>
          <w:szCs w:val="28"/>
          <w:u w:val="none"/>
        </w:rPr>
        <w:t>http://libol.hnue.edu.vn/Detail.aspx?id=92869&amp;pIdx=2&amp;f=tacgia&amp;v=%u0110%u1ed7%2C+Th%u1ecb+Thanh</w:t>
      </w:r>
      <w:r>
        <w:rPr>
          <w:rStyle w:val="16"/>
          <w:rFonts w:ascii="Times New Roman" w:hAnsi="Times New Roman" w:cs="Times New Roman"/>
          <w:iCs/>
          <w:color w:val="auto"/>
          <w:sz w:val="28"/>
          <w:szCs w:val="28"/>
          <w:u w:val="none"/>
        </w:rPr>
        <w:fldChar w:fldCharType="end"/>
      </w:r>
      <w:r>
        <w:rPr>
          <w:rFonts w:ascii="Times New Roman" w:hAnsi="Times New Roman" w:cs="Times New Roman"/>
          <w:iCs/>
          <w:sz w:val="28"/>
          <w:szCs w:val="28"/>
        </w:rPr>
        <w:t>.</w:t>
      </w:r>
    </w:p>
    <w:p>
      <w:pPr>
        <w:numPr>
          <w:ilvl w:val="0"/>
          <w:numId w:val="6"/>
        </w:numPr>
        <w:spacing w:after="160" w:line="360" w:lineRule="auto"/>
        <w:ind w:left="0" w:firstLine="0"/>
        <w:contextualSpacing/>
        <w:jc w:val="both"/>
        <w:rPr>
          <w:rFonts w:ascii="Times New Roman" w:hAnsi="Times New Roman" w:cs="Times New Roman"/>
          <w:iCs/>
          <w:sz w:val="28"/>
          <w:szCs w:val="28"/>
          <w:lang w:val="vi-VN"/>
        </w:rPr>
      </w:pPr>
      <w:r>
        <w:rPr>
          <w:rFonts w:ascii="Times New Roman" w:hAnsi="Times New Roman" w:cs="Times New Roman"/>
          <w:iCs/>
          <w:sz w:val="28"/>
          <w:szCs w:val="28"/>
          <w:lang w:val="vi-VN"/>
        </w:rPr>
        <w:t xml:space="preserve">Huỳnh Thị Thu Hằng, </w:t>
      </w:r>
      <w:r>
        <w:rPr>
          <w:rFonts w:ascii="Times New Roman" w:hAnsi="Times New Roman" w:cs="Times New Roman"/>
          <w:i/>
          <w:sz w:val="28"/>
          <w:szCs w:val="28"/>
          <w:lang w:val="vi-VN"/>
        </w:rPr>
        <w:t>Đại cương về giáo dục trẻ chậm phát triển trí tuệ, https://doc.edu.vn/tai-lieu/giao-trinh-dai-cuong-ve-giao-duc-tre-cham-phat-trien-tri-tue-phan-1.</w:t>
      </w:r>
    </w:p>
    <w:p>
      <w:pPr>
        <w:rPr>
          <w:rFonts w:ascii="Times New Roman" w:hAnsi="Times New Roman" w:cs="Times New Roman"/>
          <w:iCs/>
          <w:sz w:val="28"/>
          <w:szCs w:val="28"/>
          <w:lang w:val="vi-VN"/>
        </w:rPr>
      </w:pPr>
      <w:r>
        <w:rPr>
          <w:rFonts w:ascii="Times New Roman" w:hAnsi="Times New Roman" w:cs="Times New Roman"/>
          <w:iCs/>
          <w:sz w:val="28"/>
          <w:szCs w:val="28"/>
          <w:lang w:val="vi-VN"/>
        </w:rPr>
        <w:br w:type="page"/>
      </w:r>
    </w:p>
    <w:p>
      <w:pPr>
        <w:spacing w:line="360" w:lineRule="auto"/>
        <w:jc w:val="center"/>
        <w:rPr>
          <w:rFonts w:ascii="Times New Roman" w:hAnsi="Times New Roman" w:cs="Times New Roman"/>
          <w:b/>
          <w:sz w:val="28"/>
          <w:szCs w:val="28"/>
          <w:lang w:val="vi-VN"/>
        </w:rPr>
      </w:pPr>
      <w:r>
        <w:rPr>
          <w:rFonts w:ascii="Times New Roman" w:hAnsi="Times New Roman" w:cs="Times New Roman"/>
          <w:b/>
          <w:sz w:val="28"/>
          <w:szCs w:val="28"/>
          <w:lang w:val="vi-VN"/>
        </w:rPr>
        <w:t>Phụ lục</w:t>
      </w:r>
    </w:p>
    <w:p>
      <w:pPr>
        <w:spacing w:line="360" w:lineRule="auto"/>
        <w:jc w:val="center"/>
        <w:rPr>
          <w:rFonts w:ascii="Times New Roman" w:hAnsi="Times New Roman" w:cs="Times New Roman"/>
          <w:bCs/>
          <w:sz w:val="28"/>
          <w:szCs w:val="28"/>
        </w:rPr>
      </w:pPr>
      <w:r>
        <w:rPr>
          <w:rFonts w:ascii="Times New Roman" w:hAnsi="Times New Roman" w:cs="Times New Roman"/>
          <w:bCs/>
          <w:sz w:val="28"/>
          <w:szCs w:val="28"/>
        </w:rPr>
        <w:t>BẢNG HỎI</w:t>
      </w:r>
    </w:p>
    <w:p>
      <w:pPr>
        <w:spacing w:line="360" w:lineRule="auto"/>
        <w:jc w:val="center"/>
        <w:rPr>
          <w:rFonts w:ascii="Times New Roman" w:hAnsi="Times New Roman" w:cs="Times New Roman"/>
          <w:b/>
          <w:bCs/>
          <w:iCs/>
          <w:sz w:val="28"/>
          <w:szCs w:val="28"/>
          <w:lang w:val="vi-VN"/>
        </w:rPr>
      </w:pPr>
      <w:r>
        <w:rPr>
          <w:rFonts w:ascii="Times New Roman" w:hAnsi="Times New Roman" w:cs="Times New Roman"/>
          <w:b/>
          <w:bCs/>
          <w:iCs/>
          <w:sz w:val="28"/>
          <w:szCs w:val="28"/>
        </w:rPr>
        <w:t xml:space="preserve">ĐÁNH GIÁ KỸ NĂNG THAM GIA CÁC HOẠT ĐỘNG </w:t>
      </w:r>
      <w:r>
        <w:rPr>
          <w:rFonts w:ascii="Times New Roman" w:hAnsi="Times New Roman" w:cs="Times New Roman"/>
          <w:b/>
          <w:bCs/>
          <w:iCs/>
          <w:sz w:val="28"/>
          <w:szCs w:val="28"/>
          <w:lang w:val="vi-VN"/>
        </w:rPr>
        <w:t xml:space="preserve">GIÁO DỤC KỸ NĂNG </w:t>
      </w:r>
      <w:r>
        <w:rPr>
          <w:rFonts w:ascii="Times New Roman" w:hAnsi="Times New Roman" w:cs="Times New Roman"/>
          <w:b/>
          <w:bCs/>
          <w:iCs/>
          <w:sz w:val="28"/>
          <w:szCs w:val="28"/>
        </w:rPr>
        <w:t>XÃ HỘI CỦA TRẺ CHẬM PHÁT TRIỂN</w:t>
      </w:r>
      <w:r>
        <w:rPr>
          <w:rFonts w:ascii="Times New Roman" w:hAnsi="Times New Roman" w:cs="Times New Roman"/>
          <w:b/>
          <w:bCs/>
          <w:iCs/>
          <w:sz w:val="28"/>
          <w:szCs w:val="28"/>
          <w:lang w:val="vi-VN"/>
        </w:rPr>
        <w:t xml:space="preserve"> TRÍ TUỆ TẠI TRUNG TÂM GD - DN  NGƯỜI KHUYẾT TẬT TỈNH NGHỆ AN</w:t>
      </w:r>
    </w:p>
    <w:p>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Kính thưa quý anh chị, </w:t>
      </w:r>
    </w:p>
    <w:p>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Chúng tôi là một nhóm sinh viên đến từ khóa 62 Công tác xã hội, Trường Đại học Vinh. Hiện nay chúng tôi đang thực hiện một đề tài nghiên cứu với tên gọi: “</w:t>
      </w:r>
      <w:r>
        <w:rPr>
          <w:rFonts w:ascii="Times New Roman" w:hAnsi="Times New Roman" w:eastAsia="Times New Roman" w:cs="Times New Roman"/>
          <w:i/>
          <w:iCs/>
          <w:sz w:val="28"/>
          <w:szCs w:val="28"/>
          <w:lang w:val="vi-VN" w:eastAsia="en-GB"/>
        </w:rPr>
        <w:t>H</w:t>
      </w:r>
      <w:r>
        <w:rPr>
          <w:rFonts w:ascii="Times New Roman" w:hAnsi="Times New Roman" w:eastAsia="Times New Roman" w:cs="Times New Roman"/>
          <w:i/>
          <w:iCs/>
          <w:sz w:val="28"/>
          <w:szCs w:val="28"/>
          <w:lang w:eastAsia="en-GB"/>
        </w:rPr>
        <w:t xml:space="preserve">oạt động giáo dục kỹ năng xã hội cho trẻ chậm phát triển trí tuệ tại trung tâm giáo dục dạy nghề </w:t>
      </w:r>
      <w:r>
        <w:rPr>
          <w:rFonts w:ascii="Times New Roman" w:hAnsi="Times New Roman" w:eastAsia="Times New Roman" w:cs="Times New Roman"/>
          <w:i/>
          <w:iCs/>
          <w:sz w:val="28"/>
          <w:szCs w:val="28"/>
          <w:lang w:val="vi-VN" w:eastAsia="en-GB"/>
        </w:rPr>
        <w:t xml:space="preserve">người </w:t>
      </w:r>
      <w:r>
        <w:rPr>
          <w:rFonts w:ascii="Times New Roman" w:hAnsi="Times New Roman" w:eastAsia="Times New Roman" w:cs="Times New Roman"/>
          <w:i/>
          <w:iCs/>
          <w:sz w:val="28"/>
          <w:szCs w:val="28"/>
          <w:lang w:eastAsia="en-GB"/>
        </w:rPr>
        <w:t>khuyết tật</w:t>
      </w:r>
      <w:r>
        <w:rPr>
          <w:rFonts w:ascii="Times New Roman" w:hAnsi="Times New Roman" w:eastAsia="Times New Roman" w:cs="Times New Roman"/>
          <w:i/>
          <w:iCs/>
          <w:sz w:val="28"/>
          <w:szCs w:val="28"/>
          <w:lang w:val="vi-VN" w:eastAsia="en-GB"/>
        </w:rPr>
        <w:t xml:space="preserve"> tỉnh</w:t>
      </w:r>
      <w:r>
        <w:rPr>
          <w:rFonts w:ascii="Times New Roman" w:hAnsi="Times New Roman" w:eastAsia="Times New Roman" w:cs="Times New Roman"/>
          <w:i/>
          <w:iCs/>
          <w:sz w:val="28"/>
          <w:szCs w:val="28"/>
          <w:lang w:eastAsia="en-GB"/>
        </w:rPr>
        <w:t xml:space="preserve"> </w:t>
      </w:r>
      <w:r>
        <w:rPr>
          <w:rFonts w:ascii="Times New Roman" w:hAnsi="Times New Roman" w:eastAsia="Times New Roman" w:cs="Times New Roman"/>
          <w:i/>
          <w:iCs/>
          <w:sz w:val="28"/>
          <w:szCs w:val="28"/>
          <w:lang w:val="vi-VN" w:eastAsia="en-GB"/>
        </w:rPr>
        <w:t>N</w:t>
      </w:r>
      <w:r>
        <w:rPr>
          <w:rFonts w:ascii="Times New Roman" w:hAnsi="Times New Roman" w:eastAsia="Times New Roman" w:cs="Times New Roman"/>
          <w:i/>
          <w:iCs/>
          <w:sz w:val="28"/>
          <w:szCs w:val="28"/>
          <w:lang w:eastAsia="en-GB"/>
        </w:rPr>
        <w:t xml:space="preserve">ghệ </w:t>
      </w:r>
      <w:r>
        <w:rPr>
          <w:rFonts w:ascii="Times New Roman" w:hAnsi="Times New Roman" w:eastAsia="Times New Roman" w:cs="Times New Roman"/>
          <w:i/>
          <w:iCs/>
          <w:sz w:val="28"/>
          <w:szCs w:val="28"/>
          <w:lang w:val="vi-VN" w:eastAsia="en-GB"/>
        </w:rPr>
        <w:t>A</w:t>
      </w:r>
      <w:r>
        <w:rPr>
          <w:rFonts w:ascii="Times New Roman" w:hAnsi="Times New Roman" w:eastAsia="Times New Roman" w:cs="Times New Roman"/>
          <w:i/>
          <w:iCs/>
          <w:sz w:val="28"/>
          <w:szCs w:val="28"/>
          <w:lang w:eastAsia="en-GB"/>
        </w:rPr>
        <w:t>n</w:t>
      </w:r>
      <w:r>
        <w:rPr>
          <w:rFonts w:ascii="Times New Roman" w:hAnsi="Times New Roman" w:cs="Times New Roman"/>
          <w:sz w:val="28"/>
          <w:szCs w:val="28"/>
        </w:rPr>
        <w:t xml:space="preserve">”. Từ việc nghiên cứu thực trạng việc dạy và học kỹ năng  </w:t>
      </w:r>
      <w:r>
        <w:rPr>
          <w:rFonts w:ascii="Times New Roman" w:hAnsi="Times New Roman" w:cs="Times New Roman"/>
          <w:sz w:val="28"/>
          <w:szCs w:val="28"/>
          <w:lang w:val="vi-VN"/>
        </w:rPr>
        <w:t>xã hội</w:t>
      </w:r>
      <w:r>
        <w:rPr>
          <w:rFonts w:ascii="Times New Roman" w:hAnsi="Times New Roman" w:cs="Times New Roman"/>
          <w:sz w:val="28"/>
          <w:szCs w:val="28"/>
        </w:rPr>
        <w:t xml:space="preserve"> cho trẻ tại trung tâm, đề tài nhằm đưa ra một số phương hướng cho việc dạy và học kỹ năng này nhằm giúp cho việc giáo dục cho trẻ</w:t>
      </w:r>
      <w:r>
        <w:rPr>
          <w:rFonts w:ascii="Times New Roman" w:hAnsi="Times New Roman" w:cs="Times New Roman"/>
          <w:sz w:val="28"/>
          <w:szCs w:val="28"/>
          <w:lang w:val="vi-VN"/>
        </w:rPr>
        <w:t xml:space="preserve"> chậm phát triển trí tuệ tại Trung tâm GDDN NKT tỉnh Nghệ An</w:t>
      </w:r>
      <w:r>
        <w:rPr>
          <w:rFonts w:ascii="Times New Roman" w:hAnsi="Times New Roman" w:cs="Times New Roman"/>
          <w:sz w:val="28"/>
          <w:szCs w:val="28"/>
        </w:rPr>
        <w:t xml:space="preserve"> được tốt hơn để trẻ có thể sớm hòa nhập với cộng đồng. Để thuận tiện cho việc nghiên cứu, chúng tôi xin tiến hành thu thập thông tin </w:t>
      </w:r>
      <w:r>
        <w:rPr>
          <w:rFonts w:ascii="Times New Roman" w:hAnsi="Times New Roman" w:cs="Times New Roman"/>
          <w:sz w:val="28"/>
          <w:szCs w:val="28"/>
          <w:lang w:val="vi-VN"/>
        </w:rPr>
        <w:t xml:space="preserve">và </w:t>
      </w:r>
      <w:r>
        <w:rPr>
          <w:rFonts w:ascii="Times New Roman" w:hAnsi="Times New Roman" w:cs="Times New Roman"/>
          <w:sz w:val="28"/>
          <w:szCs w:val="28"/>
        </w:rPr>
        <w:t xml:space="preserve">rất mong nhận được các thông tin chính xác từ bảng hỏi này. Những thông tin chúng tôi thu thập được từ bảng hỏi chỉ nhằm mục đích nghiên cứu đề tài, ngoài ra không còn mục đích nào khác. Xin chân thành cảm ơn quý anh chị. </w:t>
      </w:r>
    </w:p>
    <w:p>
      <w:pPr>
        <w:spacing w:line="360" w:lineRule="auto"/>
        <w:rPr>
          <w:rFonts w:ascii="Times New Roman" w:hAnsi="Times New Roman" w:cs="Times New Roman"/>
          <w:sz w:val="28"/>
          <w:szCs w:val="28"/>
        </w:rPr>
      </w:pPr>
      <w:r>
        <w:rPr>
          <w:rFonts w:ascii="Times New Roman" w:hAnsi="Times New Roman" w:cs="Times New Roman"/>
          <w:sz w:val="28"/>
          <w:szCs w:val="28"/>
        </w:rPr>
        <w:t xml:space="preserve">( Xin vui lòng đánh dấu </w:t>
      </w:r>
      <w:r>
        <w:rPr>
          <w:rFonts w:ascii="Times New Roman" w:hAnsi="Times New Roman" w:cs="Times New Roman"/>
          <w:sz w:val="28"/>
          <w:szCs w:val="28"/>
        </w:rPr>
        <w:sym w:font="Wingdings" w:char="F0FB"/>
      </w:r>
      <w:r>
        <w:rPr>
          <w:rFonts w:ascii="Times New Roman" w:hAnsi="Times New Roman" w:cs="Times New Roman"/>
          <w:sz w:val="28"/>
          <w:szCs w:val="28"/>
        </w:rPr>
        <w:t xml:space="preserve"> vào ô mà quý anh chị lựa chọn)</w:t>
      </w:r>
    </w:p>
    <w:p>
      <w:pPr>
        <w:pStyle w:val="25"/>
        <w:numPr>
          <w:ilvl w:val="0"/>
          <w:numId w:val="7"/>
        </w:numPr>
        <w:spacing w:line="360" w:lineRule="auto"/>
        <w:rPr>
          <w:rFonts w:ascii="Times New Roman" w:hAnsi="Times New Roman" w:cs="Times New Roman"/>
          <w:b/>
          <w:bCs/>
          <w:sz w:val="28"/>
          <w:szCs w:val="28"/>
        </w:rPr>
      </w:pPr>
      <w:r>
        <w:rPr>
          <w:rFonts w:ascii="Times New Roman" w:hAnsi="Times New Roman" w:cs="Times New Roman"/>
          <w:b/>
          <w:bCs/>
          <w:sz w:val="28"/>
          <w:szCs w:val="28"/>
        </w:rPr>
        <w:t>Thông tin chung</w:t>
      </w:r>
    </w:p>
    <w:p>
      <w:pPr>
        <w:pStyle w:val="25"/>
        <w:numPr>
          <w:ilvl w:val="0"/>
          <w:numId w:val="8"/>
        </w:numPr>
        <w:spacing w:line="360" w:lineRule="auto"/>
        <w:rPr>
          <w:rFonts w:ascii="Times New Roman" w:hAnsi="Times New Roman" w:cs="Times New Roman"/>
          <w:sz w:val="28"/>
          <w:szCs w:val="28"/>
        </w:rPr>
      </w:pPr>
      <w:r>
        <w:rPr>
          <w:rFonts w:ascii="Times New Roman" w:hAnsi="Times New Roman" w:cs="Times New Roman"/>
          <w:sz w:val="28"/>
          <w:szCs w:val="28"/>
        </w:rPr>
        <w:t xml:space="preserve">Giới tính: </w:t>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rPr>
        <w:sym w:font="Wingdings" w:char="F06F"/>
      </w:r>
      <w:r>
        <w:rPr>
          <w:rFonts w:ascii="Times New Roman" w:hAnsi="Times New Roman" w:cs="Times New Roman"/>
          <w:sz w:val="28"/>
          <w:szCs w:val="28"/>
        </w:rPr>
        <w:t xml:space="preserve"> Nam </w:t>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rPr>
        <w:sym w:font="Wingdings" w:char="F06F"/>
      </w:r>
      <w:r>
        <w:rPr>
          <w:rFonts w:ascii="Times New Roman" w:hAnsi="Times New Roman" w:cs="Times New Roman"/>
          <w:sz w:val="28"/>
          <w:szCs w:val="28"/>
        </w:rPr>
        <w:t>Nữ</w:t>
      </w:r>
    </w:p>
    <w:p>
      <w:pPr>
        <w:pStyle w:val="25"/>
        <w:numPr>
          <w:ilvl w:val="0"/>
          <w:numId w:val="8"/>
        </w:numPr>
        <w:spacing w:line="360" w:lineRule="auto"/>
        <w:rPr>
          <w:rFonts w:ascii="Times New Roman" w:hAnsi="Times New Roman" w:cs="Times New Roman"/>
          <w:sz w:val="28"/>
          <w:szCs w:val="28"/>
        </w:rPr>
      </w:pPr>
      <w:r>
        <w:rPr>
          <w:rFonts w:ascii="Times New Roman" w:hAnsi="Times New Roman" w:cs="Times New Roman"/>
          <w:sz w:val="28"/>
          <w:szCs w:val="28"/>
        </w:rPr>
        <w:t>Lớp học văn hóa:</w:t>
      </w:r>
    </w:p>
    <w:p>
      <w:pPr>
        <w:pStyle w:val="25"/>
        <w:numPr>
          <w:ilvl w:val="0"/>
          <w:numId w:val="8"/>
        </w:numPr>
        <w:spacing w:line="360" w:lineRule="auto"/>
        <w:rPr>
          <w:rFonts w:ascii="Times New Roman" w:hAnsi="Times New Roman" w:cs="Times New Roman"/>
          <w:sz w:val="28"/>
          <w:szCs w:val="28"/>
        </w:rPr>
      </w:pPr>
      <w:r>
        <w:rPr>
          <w:rFonts w:ascii="Times New Roman" w:hAnsi="Times New Roman" w:cs="Times New Roman"/>
          <w:sz w:val="28"/>
          <w:szCs w:val="28"/>
        </w:rPr>
        <w:t>Nghề học:</w:t>
      </w:r>
    </w:p>
    <w:p>
      <w:pPr>
        <w:pStyle w:val="25"/>
        <w:numPr>
          <w:ilvl w:val="0"/>
          <w:numId w:val="8"/>
        </w:numPr>
        <w:spacing w:line="360" w:lineRule="auto"/>
        <w:rPr>
          <w:rFonts w:ascii="Times New Roman" w:hAnsi="Times New Roman" w:cs="Times New Roman"/>
          <w:sz w:val="28"/>
          <w:szCs w:val="28"/>
        </w:rPr>
      </w:pPr>
      <w:r>
        <w:rPr>
          <w:rFonts w:ascii="Times New Roman" w:hAnsi="Times New Roman" w:cs="Times New Roman"/>
          <w:sz w:val="28"/>
          <w:szCs w:val="28"/>
        </w:rPr>
        <w:t>Năm vào trung tâm (Đã ở trung tâm được bao lâu):</w:t>
      </w:r>
    </w:p>
    <w:p>
      <w:pPr>
        <w:pStyle w:val="25"/>
        <w:numPr>
          <w:ilvl w:val="0"/>
          <w:numId w:val="8"/>
        </w:numPr>
        <w:spacing w:line="360" w:lineRule="auto"/>
        <w:rPr>
          <w:rFonts w:ascii="Times New Roman" w:hAnsi="Times New Roman" w:cs="Times New Roman"/>
          <w:sz w:val="28"/>
          <w:szCs w:val="28"/>
        </w:rPr>
      </w:pPr>
      <w:r>
        <w:rPr>
          <w:rFonts w:ascii="Times New Roman" w:hAnsi="Times New Roman" w:cs="Times New Roman"/>
          <w:sz w:val="28"/>
          <w:szCs w:val="28"/>
        </w:rPr>
        <w:t>Quê quán:</w:t>
      </w:r>
    </w:p>
    <w:p>
      <w:pPr>
        <w:pStyle w:val="25"/>
        <w:numPr>
          <w:ilvl w:val="0"/>
          <w:numId w:val="8"/>
        </w:numPr>
        <w:spacing w:line="360" w:lineRule="auto"/>
        <w:rPr>
          <w:rFonts w:ascii="Times New Roman" w:hAnsi="Times New Roman" w:cs="Times New Roman"/>
          <w:sz w:val="28"/>
          <w:szCs w:val="28"/>
        </w:rPr>
      </w:pPr>
      <w:r>
        <w:rPr>
          <w:rFonts w:ascii="Times New Roman" w:hAnsi="Times New Roman" w:cs="Times New Roman"/>
          <w:sz w:val="28"/>
          <w:szCs w:val="28"/>
        </w:rPr>
        <w:t xml:space="preserve">Hình thức cư trú tại trung tâm: </w:t>
      </w:r>
    </w:p>
    <w:p>
      <w:pPr>
        <w:pStyle w:val="25"/>
        <w:spacing w:line="360" w:lineRule="auto"/>
        <w:rPr>
          <w:rFonts w:ascii="Times New Roman" w:hAnsi="Times New Roman" w:cs="Times New Roman"/>
          <w:sz w:val="28"/>
          <w:szCs w:val="28"/>
        </w:rPr>
      </w:pPr>
      <w:r>
        <w:rPr>
          <w:rFonts w:ascii="Times New Roman" w:hAnsi="Times New Roman" w:cs="Times New Roman"/>
          <w:sz w:val="28"/>
          <w:szCs w:val="28"/>
        </w:rPr>
        <w:sym w:font="Wingdings" w:char="F06F"/>
      </w:r>
      <w:r>
        <w:rPr>
          <w:rFonts w:ascii="Times New Roman" w:hAnsi="Times New Roman" w:cs="Times New Roman"/>
          <w:sz w:val="28"/>
          <w:szCs w:val="28"/>
          <w:lang w:val="vi-VN"/>
        </w:rPr>
        <w:t xml:space="preserve"> </w:t>
      </w:r>
      <w:r>
        <w:rPr>
          <w:rFonts w:ascii="Times New Roman" w:hAnsi="Times New Roman" w:cs="Times New Roman"/>
          <w:sz w:val="28"/>
          <w:szCs w:val="28"/>
        </w:rPr>
        <w:t>Ngoại trú (Sáng đến trưa về, chiều đến tối về)</w:t>
      </w:r>
    </w:p>
    <w:p>
      <w:pPr>
        <w:pStyle w:val="25"/>
        <w:spacing w:line="360" w:lineRule="auto"/>
        <w:rPr>
          <w:rFonts w:ascii="Times New Roman" w:hAnsi="Times New Roman" w:cs="Times New Roman"/>
          <w:sz w:val="28"/>
          <w:szCs w:val="28"/>
        </w:rPr>
      </w:pPr>
      <w:r>
        <w:rPr>
          <w:rFonts w:ascii="Times New Roman" w:hAnsi="Times New Roman" w:cs="Times New Roman"/>
          <w:sz w:val="28"/>
          <w:szCs w:val="28"/>
        </w:rPr>
        <w:sym w:font="Wingdings" w:char="F06F"/>
      </w:r>
      <w:r>
        <w:rPr>
          <w:rFonts w:ascii="Times New Roman" w:hAnsi="Times New Roman" w:cs="Times New Roman"/>
          <w:sz w:val="28"/>
          <w:szCs w:val="28"/>
        </w:rPr>
        <w:t xml:space="preserve"> Bán trú (Sáng đến, trưa ở lại, tối về)</w:t>
      </w:r>
    </w:p>
    <w:p>
      <w:pPr>
        <w:pStyle w:val="25"/>
        <w:spacing w:line="360" w:lineRule="auto"/>
        <w:rPr>
          <w:rFonts w:ascii="Times New Roman" w:hAnsi="Times New Roman" w:cs="Times New Roman"/>
          <w:sz w:val="28"/>
          <w:szCs w:val="28"/>
        </w:rPr>
      </w:pPr>
      <w:r>
        <w:rPr>
          <w:rFonts w:ascii="Times New Roman" w:hAnsi="Times New Roman" w:cs="Times New Roman"/>
          <w:sz w:val="28"/>
          <w:szCs w:val="28"/>
        </w:rPr>
        <w:sym w:font="Wingdings" w:char="F06F"/>
      </w:r>
      <w:r>
        <w:rPr>
          <w:rFonts w:ascii="Times New Roman" w:hAnsi="Times New Roman" w:cs="Times New Roman"/>
          <w:sz w:val="28"/>
          <w:szCs w:val="28"/>
          <w:lang w:val="vi-VN"/>
        </w:rPr>
        <w:t xml:space="preserve"> </w:t>
      </w:r>
      <w:r>
        <w:rPr>
          <w:rFonts w:ascii="Times New Roman" w:hAnsi="Times New Roman" w:cs="Times New Roman"/>
          <w:sz w:val="28"/>
          <w:szCs w:val="28"/>
        </w:rPr>
        <w:t>N</w:t>
      </w:r>
      <w:r>
        <w:rPr>
          <w:rFonts w:ascii="Times New Roman" w:hAnsi="Times New Roman" w:cs="Times New Roman"/>
          <w:sz w:val="28"/>
          <w:szCs w:val="28"/>
          <w:lang w:val="vi-VN"/>
        </w:rPr>
        <w:t>ộ</w:t>
      </w:r>
      <w:r>
        <w:rPr>
          <w:rFonts w:ascii="Times New Roman" w:hAnsi="Times New Roman" w:cs="Times New Roman"/>
          <w:sz w:val="28"/>
          <w:szCs w:val="28"/>
        </w:rPr>
        <w:t xml:space="preserve">i trú (Ở cả ngày tại trung tâm, chỉ về vào cuối tuần hoặc dịp nghỉ lễ)       </w:t>
      </w:r>
    </w:p>
    <w:p>
      <w:pPr>
        <w:rPr>
          <w:rFonts w:ascii="Times New Roman" w:hAnsi="Times New Roman" w:cs="Times New Roman"/>
          <w:sz w:val="28"/>
          <w:szCs w:val="28"/>
        </w:rPr>
      </w:pPr>
      <w:r>
        <w:rPr>
          <w:rFonts w:ascii="Times New Roman" w:hAnsi="Times New Roman" w:cs="Times New Roman"/>
          <w:sz w:val="28"/>
          <w:szCs w:val="28"/>
        </w:rPr>
        <w:t xml:space="preserve">                 </w:t>
      </w:r>
    </w:p>
    <w:p>
      <w:pPr>
        <w:pStyle w:val="25"/>
        <w:numPr>
          <w:ilvl w:val="0"/>
          <w:numId w:val="7"/>
        </w:numPr>
        <w:spacing w:line="360" w:lineRule="auto"/>
        <w:rPr>
          <w:rFonts w:ascii="Times New Roman" w:hAnsi="Times New Roman" w:cs="Times New Roman"/>
          <w:b/>
          <w:bCs/>
          <w:sz w:val="28"/>
          <w:szCs w:val="28"/>
        </w:rPr>
      </w:pPr>
      <w:r>
        <w:rPr>
          <w:rFonts w:ascii="Times New Roman" w:hAnsi="Times New Roman" w:cs="Times New Roman"/>
          <w:b/>
          <w:bCs/>
          <w:sz w:val="28"/>
          <w:szCs w:val="28"/>
        </w:rPr>
        <w:t>Thông tin cụ thể</w:t>
      </w:r>
    </w:p>
    <w:p>
      <w:pPr>
        <w:shd w:val="clear" w:color="auto" w:fill="FFFFFF"/>
        <w:tabs>
          <w:tab w:val="left" w:pos="9214"/>
        </w:tabs>
        <w:spacing w:line="360" w:lineRule="auto"/>
        <w:ind w:left="360"/>
        <w:rPr>
          <w:rFonts w:ascii="Times New Roman" w:hAnsi="Times New Roman" w:cs="Times New Roman"/>
          <w:sz w:val="28"/>
          <w:szCs w:val="28"/>
        </w:rPr>
      </w:pPr>
      <w:r>
        <w:rPr>
          <w:rFonts w:ascii="Times New Roman" w:hAnsi="Times New Roman" w:cs="Times New Roman"/>
          <w:sz w:val="28"/>
          <w:szCs w:val="28"/>
        </w:rPr>
        <w:t xml:space="preserve">Đánh dấu </w:t>
      </w:r>
      <w:r>
        <w:rPr>
          <w:rFonts w:ascii="Times New Roman" w:hAnsi="Times New Roman" w:cs="Times New Roman"/>
          <w:sz w:val="28"/>
          <w:szCs w:val="28"/>
        </w:rPr>
        <w:sym w:font="Wingdings" w:char="F0FB"/>
      </w:r>
      <w:r>
        <w:rPr>
          <w:rFonts w:ascii="Times New Roman" w:hAnsi="Times New Roman" w:cs="Times New Roman"/>
          <w:sz w:val="28"/>
          <w:szCs w:val="28"/>
        </w:rPr>
        <w:t xml:space="preserve"> vào ô </w:t>
      </w:r>
      <w:r>
        <w:rPr>
          <w:rFonts w:ascii="Times New Roman" w:hAnsi="Times New Roman" w:cs="Times New Roman"/>
          <w:sz w:val="28"/>
          <w:szCs w:val="28"/>
        </w:rPr>
        <w:sym w:font="Wingdings" w:char="F06F"/>
      </w:r>
      <w:r>
        <w:rPr>
          <w:rFonts w:ascii="Times New Roman" w:hAnsi="Times New Roman" w:cs="Times New Roman"/>
          <w:sz w:val="28"/>
          <w:szCs w:val="28"/>
        </w:rPr>
        <w:t xml:space="preserve"> những ý kiến em cho là đúng</w:t>
      </w:r>
    </w:p>
    <w:p>
      <w:pPr>
        <w:spacing w:line="360" w:lineRule="auto"/>
        <w:rPr>
          <w:rFonts w:ascii="Times New Roman" w:hAnsi="Times New Roman" w:cs="Times New Roman"/>
          <w:sz w:val="28"/>
          <w:szCs w:val="28"/>
          <w:lang w:val="vi-VN"/>
        </w:rPr>
      </w:pPr>
      <w:r>
        <w:rPr>
          <w:rFonts w:ascii="Times New Roman" w:hAnsi="Times New Roman" w:cs="Times New Roman"/>
          <w:b/>
          <w:i/>
          <w:sz w:val="28"/>
          <w:szCs w:val="28"/>
        </w:rPr>
        <w:t>Câu hỏi 1:</w:t>
      </w:r>
      <w:r>
        <w:rPr>
          <w:rFonts w:ascii="Times New Roman" w:hAnsi="Times New Roman" w:cs="Times New Roman"/>
          <w:sz w:val="28"/>
          <w:szCs w:val="28"/>
        </w:rPr>
        <w:t xml:space="preserve"> Em đã từng tham gia các hoạt động xã hội nào phù hợp với lứa tuổi học sinh ở trung tâm GD-DN NKT tỉnh Nghệ An</w:t>
      </w:r>
      <w:r>
        <w:rPr>
          <w:rFonts w:ascii="Times New Roman" w:hAnsi="Times New Roman" w:cs="Times New Roman"/>
          <w:sz w:val="28"/>
          <w:szCs w:val="28"/>
          <w:lang w:val="vi-VN"/>
        </w:rPr>
        <w:t>?</w:t>
      </w:r>
    </w:p>
    <w:tbl>
      <w:tblPr>
        <w:tblStyle w:val="19"/>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2"/>
        <w:gridCol w:w="5967"/>
        <w:gridCol w:w="1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685" w:type="dxa"/>
            <w:vAlign w:val="center"/>
          </w:tcPr>
          <w:p>
            <w:pPr>
              <w:spacing w:line="360" w:lineRule="auto"/>
              <w:jc w:val="center"/>
              <w:rPr>
                <w:rFonts w:ascii="Times New Roman" w:hAnsi="Times New Roman" w:cs="Times New Roman"/>
                <w:b/>
                <w:sz w:val="28"/>
                <w:szCs w:val="28"/>
              </w:rPr>
            </w:pPr>
            <w:r>
              <w:rPr>
                <w:rFonts w:ascii="Times New Roman" w:hAnsi="Times New Roman" w:cs="Times New Roman"/>
                <w:b/>
                <w:sz w:val="28"/>
                <w:szCs w:val="28"/>
              </w:rPr>
              <w:t>STT</w:t>
            </w:r>
          </w:p>
        </w:tc>
        <w:tc>
          <w:tcPr>
            <w:tcW w:w="6085" w:type="dxa"/>
            <w:vAlign w:val="center"/>
          </w:tcPr>
          <w:p>
            <w:pPr>
              <w:spacing w:line="360" w:lineRule="auto"/>
              <w:jc w:val="center"/>
              <w:rPr>
                <w:rFonts w:ascii="Times New Roman" w:hAnsi="Times New Roman" w:cs="Times New Roman"/>
                <w:b/>
                <w:sz w:val="28"/>
                <w:szCs w:val="28"/>
              </w:rPr>
            </w:pPr>
            <w:r>
              <w:rPr>
                <w:rFonts w:ascii="Times New Roman" w:hAnsi="Times New Roman" w:cs="Times New Roman"/>
                <w:b/>
                <w:sz w:val="28"/>
                <w:szCs w:val="28"/>
              </w:rPr>
              <w:t>Công việc</w:t>
            </w:r>
          </w:p>
        </w:tc>
        <w:tc>
          <w:tcPr>
            <w:tcW w:w="1541" w:type="dxa"/>
            <w:vAlign w:val="center"/>
          </w:tcPr>
          <w:p>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t>Đánh dấu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685" w:type="dxa"/>
            <w:vAlign w:val="center"/>
          </w:tcPr>
          <w:p>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6085" w:type="dxa"/>
            <w:vAlign w:val="center"/>
          </w:tcPr>
          <w:p>
            <w:pPr>
              <w:spacing w:line="360" w:lineRule="auto"/>
              <w:jc w:val="both"/>
              <w:rPr>
                <w:rFonts w:ascii="Times New Roman" w:hAnsi="Times New Roman" w:cs="Times New Roman"/>
                <w:sz w:val="28"/>
                <w:szCs w:val="28"/>
              </w:rPr>
            </w:pPr>
            <w:r>
              <w:rPr>
                <w:rFonts w:ascii="Times New Roman" w:hAnsi="Times New Roman" w:cs="Times New Roman"/>
                <w:sz w:val="28"/>
                <w:szCs w:val="28"/>
              </w:rPr>
              <w:t>Văn nghệ, múa hát, kể chuyện,...</w:t>
            </w:r>
          </w:p>
        </w:tc>
        <w:tc>
          <w:tcPr>
            <w:tcW w:w="1541" w:type="dxa"/>
            <w:vAlign w:val="center"/>
          </w:tcPr>
          <w:p>
            <w:pPr>
              <w:spacing w:line="360" w:lineRule="auto"/>
              <w:jc w:val="center"/>
              <w:rPr>
                <w:rFonts w:ascii="Times New Roman" w:hAnsi="Times New Roman" w:cs="Times New Roman"/>
                <w:sz w:val="28"/>
                <w:szCs w:val="28"/>
              </w:rPr>
            </w:pPr>
            <w:r>
              <w:rPr>
                <w:rFonts w:ascii="Times New Roman" w:hAnsi="Times New Roman" w:cs="Times New Roman"/>
                <w:sz w:val="28"/>
                <w:szCs w:val="28"/>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685" w:type="dxa"/>
            <w:vAlign w:val="center"/>
          </w:tcPr>
          <w:p>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6085" w:type="dxa"/>
            <w:vAlign w:val="center"/>
          </w:tcPr>
          <w:p>
            <w:pPr>
              <w:spacing w:line="360" w:lineRule="auto"/>
              <w:jc w:val="both"/>
              <w:rPr>
                <w:rFonts w:ascii="Times New Roman" w:hAnsi="Times New Roman" w:cs="Times New Roman"/>
                <w:sz w:val="28"/>
                <w:szCs w:val="28"/>
              </w:rPr>
            </w:pPr>
            <w:r>
              <w:rPr>
                <w:rFonts w:ascii="Times New Roman" w:hAnsi="Times New Roman" w:cs="Times New Roman"/>
                <w:sz w:val="28"/>
                <w:szCs w:val="28"/>
              </w:rPr>
              <w:t>Các trò chơi dân gian</w:t>
            </w:r>
          </w:p>
        </w:tc>
        <w:tc>
          <w:tcPr>
            <w:tcW w:w="1541" w:type="dxa"/>
            <w:vAlign w:val="center"/>
          </w:tcPr>
          <w:p>
            <w:pPr>
              <w:spacing w:line="360" w:lineRule="auto"/>
              <w:jc w:val="center"/>
              <w:rPr>
                <w:rFonts w:ascii="Times New Roman" w:hAnsi="Times New Roman" w:cs="Times New Roman"/>
                <w:sz w:val="28"/>
                <w:szCs w:val="28"/>
              </w:rPr>
            </w:pPr>
            <w:r>
              <w:rPr>
                <w:rFonts w:ascii="Times New Roman" w:hAnsi="Times New Roman" w:cs="Times New Roman"/>
                <w:sz w:val="28"/>
                <w:szCs w:val="28"/>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685" w:type="dxa"/>
            <w:vAlign w:val="center"/>
          </w:tcPr>
          <w:p>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6085" w:type="dxa"/>
            <w:vAlign w:val="center"/>
          </w:tcPr>
          <w:p>
            <w:pPr>
              <w:spacing w:line="360" w:lineRule="auto"/>
              <w:jc w:val="both"/>
              <w:rPr>
                <w:rFonts w:ascii="Times New Roman" w:hAnsi="Times New Roman" w:cs="Times New Roman"/>
                <w:sz w:val="28"/>
                <w:szCs w:val="28"/>
              </w:rPr>
            </w:pPr>
            <w:r>
              <w:rPr>
                <w:rFonts w:ascii="Times New Roman" w:hAnsi="Times New Roman" w:cs="Times New Roman"/>
                <w:sz w:val="28"/>
                <w:szCs w:val="28"/>
              </w:rPr>
              <w:t>Các hoạt động phát cơm, quà, bánh kẹo</w:t>
            </w:r>
          </w:p>
        </w:tc>
        <w:tc>
          <w:tcPr>
            <w:tcW w:w="1541" w:type="dxa"/>
            <w:vAlign w:val="center"/>
          </w:tcPr>
          <w:p>
            <w:pPr>
              <w:spacing w:line="360" w:lineRule="auto"/>
              <w:jc w:val="center"/>
              <w:rPr>
                <w:rFonts w:ascii="Times New Roman" w:hAnsi="Times New Roman" w:cs="Times New Roman"/>
                <w:sz w:val="28"/>
                <w:szCs w:val="28"/>
              </w:rPr>
            </w:pPr>
            <w:r>
              <w:rPr>
                <w:rFonts w:ascii="Times New Roman" w:hAnsi="Times New Roman" w:cs="Times New Roman"/>
                <w:sz w:val="28"/>
                <w:szCs w:val="28"/>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1685" w:type="dxa"/>
            <w:vAlign w:val="center"/>
          </w:tcPr>
          <w:p>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6085" w:type="dxa"/>
            <w:vAlign w:val="center"/>
          </w:tcPr>
          <w:p>
            <w:pPr>
              <w:spacing w:line="360" w:lineRule="auto"/>
              <w:jc w:val="both"/>
              <w:rPr>
                <w:rFonts w:ascii="Times New Roman" w:hAnsi="Times New Roman" w:cs="Times New Roman"/>
                <w:sz w:val="28"/>
                <w:szCs w:val="28"/>
              </w:rPr>
            </w:pPr>
            <w:r>
              <w:rPr>
                <w:rFonts w:ascii="Times New Roman" w:hAnsi="Times New Roman" w:cs="Times New Roman"/>
                <w:sz w:val="28"/>
                <w:szCs w:val="28"/>
              </w:rPr>
              <w:t>Lớp học về an toàn giao thông, an toàn đuối nước</w:t>
            </w:r>
          </w:p>
        </w:tc>
        <w:tc>
          <w:tcPr>
            <w:tcW w:w="1541" w:type="dxa"/>
            <w:vAlign w:val="center"/>
          </w:tcPr>
          <w:p>
            <w:pPr>
              <w:spacing w:line="360" w:lineRule="auto"/>
              <w:jc w:val="center"/>
              <w:rPr>
                <w:rFonts w:ascii="Times New Roman" w:hAnsi="Times New Roman" w:cs="Times New Roman"/>
                <w:sz w:val="28"/>
                <w:szCs w:val="28"/>
              </w:rPr>
            </w:pPr>
            <w:r>
              <w:rPr>
                <w:rFonts w:ascii="Times New Roman" w:hAnsi="Times New Roman" w:cs="Times New Roman"/>
                <w:sz w:val="28"/>
                <w:szCs w:val="28"/>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685" w:type="dxa"/>
            <w:vAlign w:val="center"/>
          </w:tcPr>
          <w:p>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6085" w:type="dxa"/>
            <w:vAlign w:val="center"/>
          </w:tcPr>
          <w:p>
            <w:pPr>
              <w:spacing w:line="360" w:lineRule="auto"/>
              <w:jc w:val="both"/>
              <w:rPr>
                <w:rFonts w:ascii="Times New Roman" w:hAnsi="Times New Roman" w:cs="Times New Roman"/>
                <w:sz w:val="28"/>
                <w:szCs w:val="28"/>
              </w:rPr>
            </w:pPr>
            <w:r>
              <w:rPr>
                <w:rFonts w:ascii="Times New Roman" w:hAnsi="Times New Roman" w:cs="Times New Roman"/>
                <w:sz w:val="28"/>
                <w:szCs w:val="28"/>
              </w:rPr>
              <w:t>Cùng trao đổi với các anh, chị, các bạn sinh viên về cuộc sống và việc học</w:t>
            </w:r>
          </w:p>
        </w:tc>
        <w:tc>
          <w:tcPr>
            <w:tcW w:w="1541" w:type="dxa"/>
            <w:vAlign w:val="center"/>
          </w:tcPr>
          <w:p>
            <w:pPr>
              <w:spacing w:line="360" w:lineRule="auto"/>
              <w:jc w:val="center"/>
              <w:rPr>
                <w:rFonts w:ascii="Times New Roman" w:hAnsi="Times New Roman" w:cs="Times New Roman"/>
                <w:sz w:val="28"/>
                <w:szCs w:val="28"/>
              </w:rPr>
            </w:pPr>
            <w:r>
              <w:rPr>
                <w:rFonts w:ascii="Times New Roman" w:hAnsi="Times New Roman" w:cs="Times New Roman"/>
                <w:sz w:val="28"/>
                <w:szCs w:val="28"/>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685" w:type="dxa"/>
            <w:vAlign w:val="center"/>
          </w:tcPr>
          <w:p>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6085" w:type="dxa"/>
            <w:vAlign w:val="center"/>
          </w:tcPr>
          <w:p>
            <w:pPr>
              <w:spacing w:line="360" w:lineRule="auto"/>
              <w:jc w:val="both"/>
              <w:rPr>
                <w:rFonts w:ascii="Times New Roman" w:hAnsi="Times New Roman" w:cs="Times New Roman"/>
                <w:sz w:val="28"/>
                <w:szCs w:val="28"/>
              </w:rPr>
            </w:pPr>
            <w:r>
              <w:rPr>
                <w:rFonts w:ascii="Times New Roman" w:hAnsi="Times New Roman" w:cs="Times New Roman"/>
                <w:sz w:val="28"/>
                <w:szCs w:val="28"/>
              </w:rPr>
              <w:t>Cuộc thi tái chế rác thải</w:t>
            </w:r>
          </w:p>
        </w:tc>
        <w:tc>
          <w:tcPr>
            <w:tcW w:w="1541" w:type="dxa"/>
            <w:vAlign w:val="center"/>
          </w:tcPr>
          <w:p>
            <w:pPr>
              <w:spacing w:line="360" w:lineRule="auto"/>
              <w:jc w:val="center"/>
              <w:rPr>
                <w:rFonts w:ascii="Times New Roman" w:hAnsi="Times New Roman" w:cs="Times New Roman"/>
                <w:sz w:val="28"/>
                <w:szCs w:val="28"/>
              </w:rPr>
            </w:pPr>
            <w:r>
              <w:rPr>
                <w:rFonts w:ascii="Times New Roman" w:hAnsi="Times New Roman" w:cs="Times New Roman"/>
                <w:sz w:val="28"/>
                <w:szCs w:val="28"/>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1685" w:type="dxa"/>
            <w:vAlign w:val="center"/>
          </w:tcPr>
          <w:p>
            <w:pPr>
              <w:spacing w:line="36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6085" w:type="dxa"/>
            <w:vAlign w:val="center"/>
          </w:tcPr>
          <w:p>
            <w:pPr>
              <w:spacing w:line="360" w:lineRule="auto"/>
              <w:jc w:val="both"/>
              <w:rPr>
                <w:rFonts w:ascii="Times New Roman" w:hAnsi="Times New Roman" w:cs="Times New Roman"/>
                <w:sz w:val="28"/>
                <w:szCs w:val="28"/>
              </w:rPr>
            </w:pPr>
            <w:r>
              <w:rPr>
                <w:rFonts w:ascii="Times New Roman" w:hAnsi="Times New Roman" w:cs="Times New Roman"/>
                <w:sz w:val="28"/>
                <w:szCs w:val="28"/>
              </w:rPr>
              <w:t>Các buổi tổng dọn vệ sinh bảo vệ môi trường trong trung tâm</w:t>
            </w:r>
          </w:p>
        </w:tc>
        <w:tc>
          <w:tcPr>
            <w:tcW w:w="1541" w:type="dxa"/>
            <w:vAlign w:val="center"/>
          </w:tcPr>
          <w:p>
            <w:pPr>
              <w:spacing w:line="360" w:lineRule="auto"/>
              <w:jc w:val="center"/>
              <w:rPr>
                <w:rFonts w:ascii="Times New Roman" w:hAnsi="Times New Roman" w:cs="Times New Roman"/>
                <w:sz w:val="28"/>
                <w:szCs w:val="28"/>
              </w:rPr>
            </w:pPr>
            <w:r>
              <w:rPr>
                <w:rFonts w:ascii="Times New Roman" w:hAnsi="Times New Roman" w:cs="Times New Roman"/>
                <w:sz w:val="28"/>
                <w:szCs w:val="28"/>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1685" w:type="dxa"/>
            <w:vAlign w:val="center"/>
          </w:tcPr>
          <w:p>
            <w:pPr>
              <w:jc w:val="center"/>
              <w:rPr>
                <w:rFonts w:ascii="Times New Roman" w:hAnsi="Times New Roman" w:cs="Times New Roman" w:eastAsiaTheme="minorHAnsi"/>
                <w:sz w:val="28"/>
                <w:szCs w:val="28"/>
                <w:lang w:eastAsia="en-US"/>
              </w:rPr>
            </w:pPr>
            <w:r>
              <w:rPr>
                <w:rFonts w:ascii="Times New Roman" w:hAnsi="Times New Roman" w:cs="Times New Roman"/>
                <w:sz w:val="28"/>
                <w:szCs w:val="28"/>
                <w:lang w:val="vi-VN"/>
              </w:rPr>
              <w:t>8</w:t>
            </w:r>
          </w:p>
        </w:tc>
        <w:tc>
          <w:tcPr>
            <w:tcW w:w="6085" w:type="dxa"/>
            <w:vAlign w:val="center"/>
          </w:tcPr>
          <w:p>
            <w:pPr>
              <w:spacing w:line="360" w:lineRule="auto"/>
              <w:jc w:val="both"/>
              <w:rPr>
                <w:rFonts w:ascii="Times New Roman" w:hAnsi="Times New Roman" w:cs="Times New Roman" w:eastAsiaTheme="minorHAnsi"/>
                <w:sz w:val="28"/>
                <w:szCs w:val="28"/>
                <w:lang w:val="vi-VN" w:eastAsia="en-US"/>
              </w:rPr>
            </w:pPr>
            <w:r>
              <w:rPr>
                <w:rFonts w:ascii="Times New Roman" w:hAnsi="Times New Roman" w:cs="Times New Roman"/>
                <w:sz w:val="28"/>
                <w:szCs w:val="28"/>
                <w:lang w:val="vi-VN"/>
              </w:rPr>
              <w:t>Hoạt động khác........................................</w:t>
            </w:r>
          </w:p>
        </w:tc>
        <w:tc>
          <w:tcPr>
            <w:tcW w:w="1541" w:type="dxa"/>
            <w:vAlign w:val="center"/>
          </w:tcPr>
          <w:p>
            <w:pPr>
              <w:spacing w:line="360" w:lineRule="auto"/>
              <w:jc w:val="center"/>
              <w:rPr>
                <w:rFonts w:ascii="Times New Roman" w:hAnsi="Times New Roman" w:cs="Times New Roman"/>
                <w:sz w:val="28"/>
                <w:szCs w:val="28"/>
              </w:rPr>
            </w:pPr>
            <w:r>
              <w:rPr>
                <w:rFonts w:ascii="Times New Roman" w:hAnsi="Times New Roman" w:cs="Times New Roman"/>
                <w:sz w:val="28"/>
                <w:szCs w:val="28"/>
              </w:rPr>
              <w:sym w:font="Wingdings 2" w:char="00A3"/>
            </w:r>
          </w:p>
        </w:tc>
      </w:tr>
    </w:tbl>
    <w:p>
      <w:pPr>
        <w:pStyle w:val="17"/>
        <w:spacing w:beforeAutospacing="0" w:afterAutospacing="0" w:line="360" w:lineRule="auto"/>
        <w:jc w:val="both"/>
        <w:rPr>
          <w:sz w:val="28"/>
          <w:szCs w:val="28"/>
        </w:rPr>
      </w:pPr>
    </w:p>
    <w:p>
      <w:pPr>
        <w:pStyle w:val="17"/>
        <w:spacing w:beforeAutospacing="0" w:afterAutospacing="0" w:line="360" w:lineRule="auto"/>
        <w:jc w:val="both"/>
        <w:rPr>
          <w:sz w:val="28"/>
          <w:szCs w:val="28"/>
          <w:lang w:val="vi-VN"/>
        </w:rPr>
      </w:pPr>
      <w:r>
        <w:rPr>
          <w:b/>
          <w:i/>
          <w:sz w:val="28"/>
          <w:szCs w:val="28"/>
          <w:lang w:val="vi-VN"/>
        </w:rPr>
        <w:t>Câu hỏi</w:t>
      </w:r>
      <w:r>
        <w:rPr>
          <w:b/>
          <w:i/>
          <w:sz w:val="28"/>
          <w:szCs w:val="28"/>
        </w:rPr>
        <w:t xml:space="preserve"> 2:</w:t>
      </w:r>
      <w:r>
        <w:rPr>
          <w:sz w:val="28"/>
          <w:szCs w:val="28"/>
        </w:rPr>
        <w:t xml:space="preserve"> </w:t>
      </w:r>
      <w:r>
        <w:rPr>
          <w:sz w:val="28"/>
          <w:szCs w:val="28"/>
          <w:lang w:val="vi-VN"/>
        </w:rPr>
        <w:t>Mức độ thực hiện mà các hoạt động giáo dục kỹ năng xã hội được tổ chức tại T rung tâm GDDN NKT tỉnh Nghệ An?</w:t>
      </w:r>
    </w:p>
    <w:tbl>
      <w:tblPr>
        <w:tblStyle w:val="19"/>
        <w:tblpPr w:leftFromText="180" w:rightFromText="180" w:vertAnchor="text" w:horzAnchor="page" w:tblpX="1826" w:tblpY="548"/>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6"/>
        <w:gridCol w:w="3926"/>
        <w:gridCol w:w="3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Align w:val="center"/>
          </w:tcPr>
          <w:p>
            <w:pPr>
              <w:spacing w:line="360" w:lineRule="auto"/>
              <w:jc w:val="center"/>
              <w:rPr>
                <w:rFonts w:ascii="Times New Roman" w:hAnsi="Times New Roman" w:cs="Times New Roman"/>
                <w:b/>
                <w:i/>
                <w:sz w:val="28"/>
                <w:szCs w:val="28"/>
              </w:rPr>
            </w:pPr>
            <w:r>
              <w:rPr>
                <w:rFonts w:ascii="Times New Roman" w:hAnsi="Times New Roman" w:cs="Times New Roman"/>
                <w:b/>
                <w:iCs/>
                <w:sz w:val="28"/>
                <w:szCs w:val="28"/>
              </w:rPr>
              <w:t>STT</w:t>
            </w:r>
          </w:p>
        </w:tc>
        <w:tc>
          <w:tcPr>
            <w:tcW w:w="3926" w:type="dxa"/>
            <w:vAlign w:val="center"/>
          </w:tcPr>
          <w:p>
            <w:pPr>
              <w:spacing w:line="360" w:lineRule="auto"/>
              <w:jc w:val="center"/>
              <w:rPr>
                <w:rFonts w:ascii="Times New Roman" w:hAnsi="Times New Roman" w:cs="Times New Roman"/>
                <w:b/>
                <w:sz w:val="28"/>
                <w:szCs w:val="28"/>
              </w:rPr>
            </w:pPr>
            <w:r>
              <w:rPr>
                <w:rFonts w:ascii="Times New Roman" w:hAnsi="Times New Roman" w:cs="Times New Roman"/>
                <w:b/>
                <w:sz w:val="28"/>
                <w:szCs w:val="28"/>
              </w:rPr>
              <w:t>Công việc</w:t>
            </w:r>
          </w:p>
        </w:tc>
        <w:tc>
          <w:tcPr>
            <w:tcW w:w="3828" w:type="dxa"/>
            <w:vAlign w:val="center"/>
          </w:tcPr>
          <w:p>
            <w:pPr>
              <w:spacing w:line="360" w:lineRule="auto"/>
              <w:jc w:val="center"/>
              <w:rPr>
                <w:rFonts w:ascii="Times New Roman" w:hAnsi="Times New Roman" w:cs="Times New Roman"/>
                <w:b/>
                <w:sz w:val="28"/>
                <w:szCs w:val="28"/>
              </w:rPr>
            </w:pPr>
            <w:r>
              <w:rPr>
                <w:rFonts w:ascii="Times New Roman" w:hAnsi="Times New Roman" w:cs="Times New Roman"/>
                <w:b/>
                <w:sz w:val="28"/>
                <w:szCs w:val="28"/>
              </w:rPr>
              <w:t>Mức độ thực hiện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2" w:hRule="atLeast"/>
        </w:trPr>
        <w:tc>
          <w:tcPr>
            <w:tcW w:w="1166" w:type="dxa"/>
            <w:vAlign w:val="center"/>
          </w:tcPr>
          <w:p>
            <w:pPr>
              <w:spacing w:line="360" w:lineRule="auto"/>
              <w:jc w:val="center"/>
              <w:rPr>
                <w:rFonts w:ascii="Times New Roman" w:hAnsi="Times New Roman" w:cs="Times New Roman"/>
                <w:b/>
                <w:i/>
                <w:sz w:val="28"/>
                <w:szCs w:val="28"/>
              </w:rPr>
            </w:pPr>
            <w:r>
              <w:rPr>
                <w:rFonts w:ascii="Times New Roman" w:hAnsi="Times New Roman" w:cs="Times New Roman"/>
                <w:b/>
                <w:i/>
                <w:sz w:val="28"/>
                <w:szCs w:val="28"/>
              </w:rPr>
              <w:t>1</w:t>
            </w:r>
          </w:p>
        </w:tc>
        <w:tc>
          <w:tcPr>
            <w:tcW w:w="3926" w:type="dxa"/>
            <w:vAlign w:val="center"/>
          </w:tcPr>
          <w:p>
            <w:pPr>
              <w:spacing w:line="360" w:lineRule="auto"/>
              <w:ind w:right="928" w:rightChars="464"/>
              <w:rPr>
                <w:rFonts w:ascii="Times New Roman" w:hAnsi="Times New Roman" w:cs="Times New Roman"/>
                <w:sz w:val="28"/>
                <w:szCs w:val="28"/>
              </w:rPr>
            </w:pPr>
            <w:r>
              <w:rPr>
                <w:rFonts w:ascii="Times New Roman" w:hAnsi="Times New Roman" w:cs="Times New Roman"/>
                <w:sz w:val="28"/>
                <w:szCs w:val="28"/>
              </w:rPr>
              <w:t>Văn nghệ, múa hát, kể chuyện,...</w:t>
            </w:r>
          </w:p>
        </w:tc>
        <w:tc>
          <w:tcPr>
            <w:tcW w:w="3828" w:type="dxa"/>
          </w:tcPr>
          <w:p>
            <w:pPr>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Rất thường xuyên                  </w:t>
            </w:r>
            <w:r>
              <w:rPr>
                <w:rFonts w:ascii="Times New Roman" w:hAnsi="Times New Roman" w:cs="Times New Roman"/>
                <w:sz w:val="28"/>
                <w:szCs w:val="28"/>
              </w:rPr>
              <w:sym w:font="Wingdings 2" w:char="00A3"/>
            </w:r>
          </w:p>
          <w:p>
            <w:pPr>
              <w:spacing w:line="360" w:lineRule="auto"/>
              <w:rPr>
                <w:rFonts w:ascii="Times New Roman" w:hAnsi="Times New Roman" w:cs="Times New Roman"/>
                <w:sz w:val="28"/>
                <w:szCs w:val="28"/>
              </w:rPr>
            </w:pPr>
            <w:r>
              <w:rPr>
                <w:rFonts w:ascii="Times New Roman" w:hAnsi="Times New Roman" w:cs="Times New Roman"/>
                <w:sz w:val="28"/>
                <w:szCs w:val="28"/>
              </w:rPr>
              <w:t xml:space="preserve">Thường xuyên  </w:t>
            </w:r>
            <w:r>
              <w:rPr>
                <w:rFonts w:ascii="Times New Roman" w:hAnsi="Times New Roman" w:cs="Times New Roman"/>
                <w:sz w:val="28"/>
                <w:szCs w:val="28"/>
                <w:lang w:val="vi-VN"/>
              </w:rPr>
              <w:t xml:space="preserve">                     </w:t>
            </w:r>
            <w:r>
              <w:rPr>
                <w:rFonts w:ascii="Times New Roman" w:hAnsi="Times New Roman" w:cs="Times New Roman"/>
                <w:sz w:val="28"/>
                <w:szCs w:val="28"/>
              </w:rPr>
              <w:sym w:font="Wingdings 2" w:char="00A3"/>
            </w:r>
          </w:p>
          <w:p>
            <w:pPr>
              <w:spacing w:line="360" w:lineRule="auto"/>
              <w:rPr>
                <w:rFonts w:ascii="Times New Roman" w:hAnsi="Times New Roman" w:cs="Times New Roman"/>
                <w:sz w:val="28"/>
                <w:szCs w:val="28"/>
              </w:rPr>
            </w:pPr>
            <w:r>
              <w:rPr>
                <w:rFonts w:ascii="Times New Roman" w:hAnsi="Times New Roman" w:cs="Times New Roman"/>
                <w:sz w:val="28"/>
                <w:szCs w:val="28"/>
              </w:rPr>
              <w:t xml:space="preserve">Thỉnh thoảng    </w:t>
            </w:r>
            <w:r>
              <w:rPr>
                <w:rFonts w:ascii="Times New Roman" w:hAnsi="Times New Roman" w:cs="Times New Roman"/>
                <w:sz w:val="28"/>
                <w:szCs w:val="28"/>
                <w:lang w:val="vi-VN"/>
              </w:rPr>
              <w:t xml:space="preserve">                     </w:t>
            </w:r>
            <w:r>
              <w:rPr>
                <w:rFonts w:ascii="Times New Roman" w:hAnsi="Times New Roman" w:cs="Times New Roman"/>
                <w:sz w:val="28"/>
                <w:szCs w:val="28"/>
              </w:rPr>
              <w:sym w:font="Wingdings 2" w:char="00A3"/>
            </w:r>
          </w:p>
          <w:p>
            <w:pPr>
              <w:spacing w:line="360" w:lineRule="auto"/>
              <w:rPr>
                <w:rFonts w:ascii="Times New Roman" w:hAnsi="Times New Roman" w:cs="Times New Roman"/>
                <w:sz w:val="28"/>
                <w:szCs w:val="28"/>
              </w:rPr>
            </w:pPr>
            <w:r>
              <w:rPr>
                <w:rFonts w:ascii="Times New Roman" w:hAnsi="Times New Roman" w:cs="Times New Roman"/>
                <w:sz w:val="28"/>
                <w:szCs w:val="28"/>
                <w:lang w:val="vi-VN"/>
              </w:rPr>
              <w:t>Không thường xuyên</w:t>
            </w:r>
            <w:r>
              <w:rPr>
                <w:rFonts w:ascii="Times New Roman" w:hAnsi="Times New Roman" w:cs="Times New Roman"/>
                <w:sz w:val="28"/>
                <w:szCs w:val="28"/>
              </w:rPr>
              <w:t xml:space="preserve">  </w:t>
            </w:r>
            <w:r>
              <w:rPr>
                <w:rFonts w:ascii="Times New Roman" w:hAnsi="Times New Roman" w:cs="Times New Roman"/>
                <w:sz w:val="28"/>
                <w:szCs w:val="28"/>
                <w:lang w:val="vi-VN"/>
              </w:rPr>
              <w:t xml:space="preserve">           </w:t>
            </w:r>
            <w:r>
              <w:rPr>
                <w:rFonts w:ascii="Times New Roman" w:hAnsi="Times New Roman" w:cs="Times New Roman"/>
                <w:sz w:val="28"/>
                <w:szCs w:val="28"/>
              </w:rPr>
              <w:sym w:font="Wingdings 2" w:char="00A3"/>
            </w:r>
          </w:p>
          <w:p>
            <w:pPr>
              <w:spacing w:line="360" w:lineRule="auto"/>
              <w:rPr>
                <w:rFonts w:ascii="Times New Roman" w:hAnsi="Times New Roman" w:cs="Times New Roman"/>
                <w:sz w:val="28"/>
                <w:szCs w:val="28"/>
              </w:rPr>
            </w:pPr>
            <w:r>
              <w:rPr>
                <w:rFonts w:ascii="Times New Roman" w:hAnsi="Times New Roman" w:cs="Times New Roman"/>
                <w:sz w:val="28"/>
                <w:szCs w:val="28"/>
                <w:lang w:val="vi-VN"/>
              </w:rPr>
              <w:t>Rất không thường xuyên</w:t>
            </w:r>
            <w:r>
              <w:rPr>
                <w:rFonts w:ascii="Times New Roman" w:hAnsi="Times New Roman" w:cs="Times New Roman"/>
                <w:sz w:val="28"/>
                <w:szCs w:val="28"/>
              </w:rPr>
              <w:t xml:space="preserve"> </w:t>
            </w:r>
            <w:r>
              <w:rPr>
                <w:rFonts w:ascii="Times New Roman" w:hAnsi="Times New Roman" w:cs="Times New Roman"/>
                <w:sz w:val="28"/>
                <w:szCs w:val="28"/>
                <w:lang w:val="vi-VN"/>
              </w:rPr>
              <w:t xml:space="preserve">     </w:t>
            </w:r>
            <w:r>
              <w:rPr>
                <w:rFonts w:ascii="Times New Roman" w:hAnsi="Times New Roman" w:cs="Times New Roman"/>
                <w:sz w:val="28"/>
                <w:szCs w:val="28"/>
              </w:rPr>
              <w:t xml:space="preserve"> </w:t>
            </w:r>
            <w:r>
              <w:rPr>
                <w:rFonts w:ascii="Times New Roman" w:hAnsi="Times New Roman" w:cs="Times New Roman"/>
                <w:sz w:val="28"/>
                <w:szCs w:val="28"/>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Align w:val="center"/>
          </w:tcPr>
          <w:p>
            <w:pPr>
              <w:spacing w:line="360" w:lineRule="auto"/>
              <w:jc w:val="center"/>
              <w:rPr>
                <w:rFonts w:ascii="Times New Roman" w:hAnsi="Times New Roman" w:cs="Times New Roman"/>
                <w:b/>
                <w:i/>
                <w:sz w:val="28"/>
                <w:szCs w:val="28"/>
              </w:rPr>
            </w:pPr>
            <w:r>
              <w:rPr>
                <w:rFonts w:ascii="Times New Roman" w:hAnsi="Times New Roman" w:cs="Times New Roman"/>
                <w:b/>
                <w:i/>
                <w:sz w:val="28"/>
                <w:szCs w:val="28"/>
              </w:rPr>
              <w:t>2</w:t>
            </w:r>
          </w:p>
        </w:tc>
        <w:tc>
          <w:tcPr>
            <w:tcW w:w="3926" w:type="dxa"/>
            <w:vAlign w:val="center"/>
          </w:tcPr>
          <w:p>
            <w:pPr>
              <w:spacing w:line="360" w:lineRule="auto"/>
              <w:rPr>
                <w:rFonts w:ascii="Times New Roman" w:hAnsi="Times New Roman" w:cs="Times New Roman"/>
                <w:sz w:val="28"/>
                <w:szCs w:val="28"/>
              </w:rPr>
            </w:pPr>
            <w:r>
              <w:rPr>
                <w:rFonts w:ascii="Times New Roman" w:hAnsi="Times New Roman" w:cs="Times New Roman"/>
                <w:sz w:val="28"/>
                <w:szCs w:val="28"/>
              </w:rPr>
              <w:t>Các trò chơi dân gian</w:t>
            </w:r>
          </w:p>
        </w:tc>
        <w:tc>
          <w:tcPr>
            <w:tcW w:w="3828" w:type="dxa"/>
          </w:tcPr>
          <w:p>
            <w:pPr>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Rất thường xuyên                  </w:t>
            </w:r>
            <w:r>
              <w:rPr>
                <w:rFonts w:ascii="Times New Roman" w:hAnsi="Times New Roman" w:cs="Times New Roman"/>
                <w:sz w:val="28"/>
                <w:szCs w:val="28"/>
              </w:rPr>
              <w:sym w:font="Wingdings 2" w:char="00A3"/>
            </w:r>
          </w:p>
          <w:p>
            <w:pPr>
              <w:spacing w:line="360" w:lineRule="auto"/>
              <w:rPr>
                <w:rFonts w:ascii="Times New Roman" w:hAnsi="Times New Roman" w:cs="Times New Roman"/>
                <w:sz w:val="28"/>
                <w:szCs w:val="28"/>
              </w:rPr>
            </w:pPr>
            <w:r>
              <w:rPr>
                <w:rFonts w:ascii="Times New Roman" w:hAnsi="Times New Roman" w:cs="Times New Roman"/>
                <w:sz w:val="28"/>
                <w:szCs w:val="28"/>
              </w:rPr>
              <w:t xml:space="preserve">Thường xuyên  </w:t>
            </w:r>
            <w:r>
              <w:rPr>
                <w:rFonts w:ascii="Times New Roman" w:hAnsi="Times New Roman" w:cs="Times New Roman"/>
                <w:sz w:val="28"/>
                <w:szCs w:val="28"/>
                <w:lang w:val="vi-VN"/>
              </w:rPr>
              <w:t xml:space="preserve">                     </w:t>
            </w:r>
            <w:r>
              <w:rPr>
                <w:rFonts w:ascii="Times New Roman" w:hAnsi="Times New Roman" w:cs="Times New Roman"/>
                <w:sz w:val="28"/>
                <w:szCs w:val="28"/>
              </w:rPr>
              <w:sym w:font="Wingdings 2" w:char="00A3"/>
            </w:r>
          </w:p>
          <w:p>
            <w:pPr>
              <w:spacing w:line="360" w:lineRule="auto"/>
              <w:rPr>
                <w:rFonts w:ascii="Times New Roman" w:hAnsi="Times New Roman" w:cs="Times New Roman"/>
                <w:sz w:val="28"/>
                <w:szCs w:val="28"/>
              </w:rPr>
            </w:pPr>
            <w:r>
              <w:rPr>
                <w:rFonts w:ascii="Times New Roman" w:hAnsi="Times New Roman" w:cs="Times New Roman"/>
                <w:sz w:val="28"/>
                <w:szCs w:val="28"/>
              </w:rPr>
              <w:t xml:space="preserve">Thỉnh thoảng    </w:t>
            </w:r>
            <w:r>
              <w:rPr>
                <w:rFonts w:ascii="Times New Roman" w:hAnsi="Times New Roman" w:cs="Times New Roman"/>
                <w:sz w:val="28"/>
                <w:szCs w:val="28"/>
                <w:lang w:val="vi-VN"/>
              </w:rPr>
              <w:t xml:space="preserve">                     </w:t>
            </w:r>
            <w:r>
              <w:rPr>
                <w:rFonts w:ascii="Times New Roman" w:hAnsi="Times New Roman" w:cs="Times New Roman"/>
                <w:sz w:val="28"/>
                <w:szCs w:val="28"/>
              </w:rPr>
              <w:sym w:font="Wingdings 2" w:char="00A3"/>
            </w:r>
          </w:p>
          <w:p>
            <w:pPr>
              <w:spacing w:line="360" w:lineRule="auto"/>
              <w:rPr>
                <w:rFonts w:ascii="Times New Roman" w:hAnsi="Times New Roman" w:cs="Times New Roman"/>
                <w:sz w:val="28"/>
                <w:szCs w:val="28"/>
              </w:rPr>
            </w:pPr>
            <w:r>
              <w:rPr>
                <w:rFonts w:ascii="Times New Roman" w:hAnsi="Times New Roman" w:cs="Times New Roman"/>
                <w:sz w:val="28"/>
                <w:szCs w:val="28"/>
                <w:lang w:val="vi-VN"/>
              </w:rPr>
              <w:t>Không thường xuyên</w:t>
            </w:r>
            <w:r>
              <w:rPr>
                <w:rFonts w:ascii="Times New Roman" w:hAnsi="Times New Roman" w:cs="Times New Roman"/>
                <w:sz w:val="28"/>
                <w:szCs w:val="28"/>
              </w:rPr>
              <w:t xml:space="preserve">  </w:t>
            </w:r>
            <w:r>
              <w:rPr>
                <w:rFonts w:ascii="Times New Roman" w:hAnsi="Times New Roman" w:cs="Times New Roman"/>
                <w:sz w:val="28"/>
                <w:szCs w:val="28"/>
                <w:lang w:val="vi-VN"/>
              </w:rPr>
              <w:t xml:space="preserve">           </w:t>
            </w:r>
            <w:r>
              <w:rPr>
                <w:rFonts w:ascii="Times New Roman" w:hAnsi="Times New Roman" w:cs="Times New Roman"/>
                <w:sz w:val="28"/>
                <w:szCs w:val="28"/>
              </w:rPr>
              <w:sym w:font="Wingdings 2" w:char="00A3"/>
            </w:r>
          </w:p>
          <w:p>
            <w:pPr>
              <w:spacing w:line="360" w:lineRule="auto"/>
              <w:rPr>
                <w:rFonts w:ascii="Times New Roman" w:hAnsi="Times New Roman" w:cs="Times New Roman"/>
                <w:sz w:val="28"/>
                <w:szCs w:val="28"/>
              </w:rPr>
            </w:pPr>
            <w:r>
              <w:rPr>
                <w:rFonts w:ascii="Times New Roman" w:hAnsi="Times New Roman" w:cs="Times New Roman"/>
                <w:sz w:val="28"/>
                <w:szCs w:val="28"/>
                <w:lang w:val="vi-VN"/>
              </w:rPr>
              <w:t>Rất không thường xuyên</w:t>
            </w:r>
            <w:r>
              <w:rPr>
                <w:rFonts w:ascii="Times New Roman" w:hAnsi="Times New Roman" w:cs="Times New Roman"/>
                <w:sz w:val="28"/>
                <w:szCs w:val="28"/>
              </w:rPr>
              <w:t xml:space="preserve"> </w:t>
            </w:r>
            <w:r>
              <w:rPr>
                <w:rFonts w:ascii="Times New Roman" w:hAnsi="Times New Roman" w:cs="Times New Roman"/>
                <w:sz w:val="28"/>
                <w:szCs w:val="28"/>
                <w:lang w:val="vi-VN"/>
              </w:rPr>
              <w:t xml:space="preserve">     </w:t>
            </w:r>
            <w:r>
              <w:rPr>
                <w:rFonts w:ascii="Times New Roman" w:hAnsi="Times New Roman" w:cs="Times New Roman"/>
                <w:sz w:val="28"/>
                <w:szCs w:val="28"/>
              </w:rPr>
              <w:t xml:space="preserve"> </w:t>
            </w:r>
            <w:r>
              <w:rPr>
                <w:rFonts w:ascii="Times New Roman" w:hAnsi="Times New Roman" w:cs="Times New Roman"/>
                <w:sz w:val="28"/>
                <w:szCs w:val="28"/>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Align w:val="center"/>
          </w:tcPr>
          <w:p>
            <w:pPr>
              <w:spacing w:line="360" w:lineRule="auto"/>
              <w:jc w:val="center"/>
              <w:rPr>
                <w:rFonts w:ascii="Times New Roman" w:hAnsi="Times New Roman" w:cs="Times New Roman"/>
                <w:b/>
                <w:i/>
                <w:sz w:val="28"/>
                <w:szCs w:val="28"/>
              </w:rPr>
            </w:pPr>
            <w:r>
              <w:rPr>
                <w:rFonts w:ascii="Times New Roman" w:hAnsi="Times New Roman" w:cs="Times New Roman"/>
                <w:b/>
                <w:i/>
                <w:sz w:val="28"/>
                <w:szCs w:val="28"/>
              </w:rPr>
              <w:t>3</w:t>
            </w:r>
          </w:p>
        </w:tc>
        <w:tc>
          <w:tcPr>
            <w:tcW w:w="3926" w:type="dxa"/>
            <w:vAlign w:val="center"/>
          </w:tcPr>
          <w:p>
            <w:pPr>
              <w:spacing w:line="360" w:lineRule="auto"/>
              <w:rPr>
                <w:rFonts w:ascii="Times New Roman" w:hAnsi="Times New Roman" w:cs="Times New Roman"/>
                <w:sz w:val="28"/>
                <w:szCs w:val="28"/>
              </w:rPr>
            </w:pPr>
            <w:r>
              <w:rPr>
                <w:rFonts w:ascii="Times New Roman" w:hAnsi="Times New Roman" w:cs="Times New Roman"/>
                <w:sz w:val="28"/>
                <w:szCs w:val="28"/>
              </w:rPr>
              <w:t>Các hoạt động phát cơm, quà, bánh kẹo</w:t>
            </w:r>
          </w:p>
        </w:tc>
        <w:tc>
          <w:tcPr>
            <w:tcW w:w="3828" w:type="dxa"/>
          </w:tcPr>
          <w:p>
            <w:pPr>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Rất thường xuyên                  </w:t>
            </w:r>
            <w:r>
              <w:rPr>
                <w:rFonts w:ascii="Times New Roman" w:hAnsi="Times New Roman" w:cs="Times New Roman"/>
                <w:sz w:val="28"/>
                <w:szCs w:val="28"/>
              </w:rPr>
              <w:sym w:font="Wingdings 2" w:char="00A3"/>
            </w:r>
          </w:p>
          <w:p>
            <w:pPr>
              <w:spacing w:line="360" w:lineRule="auto"/>
              <w:rPr>
                <w:rFonts w:ascii="Times New Roman" w:hAnsi="Times New Roman" w:cs="Times New Roman"/>
                <w:sz w:val="28"/>
                <w:szCs w:val="28"/>
              </w:rPr>
            </w:pPr>
            <w:r>
              <w:rPr>
                <w:rFonts w:ascii="Times New Roman" w:hAnsi="Times New Roman" w:cs="Times New Roman"/>
                <w:sz w:val="28"/>
                <w:szCs w:val="28"/>
              </w:rPr>
              <w:t xml:space="preserve">Thường xuyên  </w:t>
            </w:r>
            <w:r>
              <w:rPr>
                <w:rFonts w:ascii="Times New Roman" w:hAnsi="Times New Roman" w:cs="Times New Roman"/>
                <w:sz w:val="28"/>
                <w:szCs w:val="28"/>
                <w:lang w:val="vi-VN"/>
              </w:rPr>
              <w:t xml:space="preserve">                     </w:t>
            </w:r>
            <w:r>
              <w:rPr>
                <w:rFonts w:ascii="Times New Roman" w:hAnsi="Times New Roman" w:cs="Times New Roman"/>
                <w:sz w:val="28"/>
                <w:szCs w:val="28"/>
              </w:rPr>
              <w:sym w:font="Wingdings 2" w:char="00A3"/>
            </w:r>
          </w:p>
          <w:p>
            <w:pPr>
              <w:spacing w:line="360" w:lineRule="auto"/>
              <w:rPr>
                <w:rFonts w:ascii="Times New Roman" w:hAnsi="Times New Roman" w:cs="Times New Roman"/>
                <w:sz w:val="28"/>
                <w:szCs w:val="28"/>
              </w:rPr>
            </w:pPr>
            <w:r>
              <w:rPr>
                <w:rFonts w:ascii="Times New Roman" w:hAnsi="Times New Roman" w:cs="Times New Roman"/>
                <w:sz w:val="28"/>
                <w:szCs w:val="28"/>
              </w:rPr>
              <w:t xml:space="preserve">Thỉnh thoảng    </w:t>
            </w:r>
            <w:r>
              <w:rPr>
                <w:rFonts w:ascii="Times New Roman" w:hAnsi="Times New Roman" w:cs="Times New Roman"/>
                <w:sz w:val="28"/>
                <w:szCs w:val="28"/>
                <w:lang w:val="vi-VN"/>
              </w:rPr>
              <w:t xml:space="preserve">                     </w:t>
            </w:r>
            <w:r>
              <w:rPr>
                <w:rFonts w:ascii="Times New Roman" w:hAnsi="Times New Roman" w:cs="Times New Roman"/>
                <w:sz w:val="28"/>
                <w:szCs w:val="28"/>
              </w:rPr>
              <w:sym w:font="Wingdings 2" w:char="00A3"/>
            </w:r>
          </w:p>
          <w:p>
            <w:pPr>
              <w:spacing w:line="360" w:lineRule="auto"/>
              <w:rPr>
                <w:rFonts w:ascii="Times New Roman" w:hAnsi="Times New Roman" w:cs="Times New Roman"/>
                <w:sz w:val="28"/>
                <w:szCs w:val="28"/>
              </w:rPr>
            </w:pPr>
            <w:r>
              <w:rPr>
                <w:rFonts w:ascii="Times New Roman" w:hAnsi="Times New Roman" w:cs="Times New Roman"/>
                <w:sz w:val="28"/>
                <w:szCs w:val="28"/>
                <w:lang w:val="vi-VN"/>
              </w:rPr>
              <w:t>Không thường xuyên</w:t>
            </w:r>
            <w:r>
              <w:rPr>
                <w:rFonts w:ascii="Times New Roman" w:hAnsi="Times New Roman" w:cs="Times New Roman"/>
                <w:sz w:val="28"/>
                <w:szCs w:val="28"/>
              </w:rPr>
              <w:t xml:space="preserve">  </w:t>
            </w:r>
            <w:r>
              <w:rPr>
                <w:rFonts w:ascii="Times New Roman" w:hAnsi="Times New Roman" w:cs="Times New Roman"/>
                <w:sz w:val="28"/>
                <w:szCs w:val="28"/>
                <w:lang w:val="vi-VN"/>
              </w:rPr>
              <w:t xml:space="preserve">           </w:t>
            </w:r>
            <w:r>
              <w:rPr>
                <w:rFonts w:ascii="Times New Roman" w:hAnsi="Times New Roman" w:cs="Times New Roman"/>
                <w:sz w:val="28"/>
                <w:szCs w:val="28"/>
              </w:rPr>
              <w:sym w:font="Wingdings 2" w:char="00A3"/>
            </w:r>
          </w:p>
          <w:p>
            <w:pPr>
              <w:spacing w:line="360" w:lineRule="auto"/>
              <w:rPr>
                <w:rFonts w:ascii="Times New Roman" w:hAnsi="Times New Roman" w:cs="Times New Roman"/>
                <w:sz w:val="28"/>
                <w:szCs w:val="28"/>
              </w:rPr>
            </w:pPr>
            <w:r>
              <w:rPr>
                <w:rFonts w:ascii="Times New Roman" w:hAnsi="Times New Roman" w:cs="Times New Roman"/>
                <w:sz w:val="28"/>
                <w:szCs w:val="28"/>
                <w:lang w:val="vi-VN"/>
              </w:rPr>
              <w:t>Rất không thường xuyên</w:t>
            </w:r>
            <w:r>
              <w:rPr>
                <w:rFonts w:ascii="Times New Roman" w:hAnsi="Times New Roman" w:cs="Times New Roman"/>
                <w:sz w:val="28"/>
                <w:szCs w:val="28"/>
              </w:rPr>
              <w:t xml:space="preserve"> </w:t>
            </w:r>
            <w:r>
              <w:rPr>
                <w:rFonts w:ascii="Times New Roman" w:hAnsi="Times New Roman" w:cs="Times New Roman"/>
                <w:sz w:val="28"/>
                <w:szCs w:val="28"/>
                <w:lang w:val="vi-VN"/>
              </w:rPr>
              <w:t xml:space="preserve">     </w:t>
            </w:r>
            <w:r>
              <w:rPr>
                <w:rFonts w:ascii="Times New Roman" w:hAnsi="Times New Roman" w:cs="Times New Roman"/>
                <w:sz w:val="28"/>
                <w:szCs w:val="28"/>
              </w:rPr>
              <w:t xml:space="preserve"> </w:t>
            </w:r>
            <w:r>
              <w:rPr>
                <w:rFonts w:ascii="Times New Roman" w:hAnsi="Times New Roman" w:cs="Times New Roman"/>
                <w:sz w:val="28"/>
                <w:szCs w:val="28"/>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Align w:val="center"/>
          </w:tcPr>
          <w:p>
            <w:pPr>
              <w:spacing w:line="360" w:lineRule="auto"/>
              <w:jc w:val="center"/>
              <w:rPr>
                <w:rFonts w:ascii="Times New Roman" w:hAnsi="Times New Roman" w:cs="Times New Roman"/>
                <w:b/>
                <w:i/>
                <w:sz w:val="28"/>
                <w:szCs w:val="28"/>
              </w:rPr>
            </w:pPr>
            <w:r>
              <w:rPr>
                <w:rFonts w:ascii="Times New Roman" w:hAnsi="Times New Roman" w:cs="Times New Roman"/>
                <w:b/>
                <w:i/>
                <w:sz w:val="28"/>
                <w:szCs w:val="28"/>
              </w:rPr>
              <w:t>4</w:t>
            </w:r>
          </w:p>
        </w:tc>
        <w:tc>
          <w:tcPr>
            <w:tcW w:w="3926" w:type="dxa"/>
            <w:vAlign w:val="center"/>
          </w:tcPr>
          <w:p>
            <w:pPr>
              <w:spacing w:line="360" w:lineRule="auto"/>
              <w:rPr>
                <w:rFonts w:ascii="Times New Roman" w:hAnsi="Times New Roman" w:cs="Times New Roman"/>
                <w:sz w:val="28"/>
                <w:szCs w:val="28"/>
              </w:rPr>
            </w:pPr>
            <w:r>
              <w:rPr>
                <w:rFonts w:ascii="Times New Roman" w:hAnsi="Times New Roman" w:cs="Times New Roman"/>
                <w:sz w:val="28"/>
                <w:szCs w:val="28"/>
              </w:rPr>
              <w:t>Các buổi học ngoại khóa về an toàn giao thông, an toàn đuối nước và các chủ đề khác</w:t>
            </w:r>
          </w:p>
        </w:tc>
        <w:tc>
          <w:tcPr>
            <w:tcW w:w="3828" w:type="dxa"/>
          </w:tcPr>
          <w:p>
            <w:pPr>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Rất thường xuyên                  </w:t>
            </w:r>
            <w:r>
              <w:rPr>
                <w:rFonts w:ascii="Times New Roman" w:hAnsi="Times New Roman" w:cs="Times New Roman"/>
                <w:sz w:val="28"/>
                <w:szCs w:val="28"/>
              </w:rPr>
              <w:sym w:font="Wingdings 2" w:char="00A3"/>
            </w:r>
          </w:p>
          <w:p>
            <w:pPr>
              <w:spacing w:line="360" w:lineRule="auto"/>
              <w:rPr>
                <w:rFonts w:ascii="Times New Roman" w:hAnsi="Times New Roman" w:cs="Times New Roman"/>
                <w:sz w:val="28"/>
                <w:szCs w:val="28"/>
              </w:rPr>
            </w:pPr>
            <w:r>
              <w:rPr>
                <w:rFonts w:ascii="Times New Roman" w:hAnsi="Times New Roman" w:cs="Times New Roman"/>
                <w:sz w:val="28"/>
                <w:szCs w:val="28"/>
              </w:rPr>
              <w:t xml:space="preserve">Thường xuyên  </w:t>
            </w:r>
            <w:r>
              <w:rPr>
                <w:rFonts w:ascii="Times New Roman" w:hAnsi="Times New Roman" w:cs="Times New Roman"/>
                <w:sz w:val="28"/>
                <w:szCs w:val="28"/>
                <w:lang w:val="vi-VN"/>
              </w:rPr>
              <w:t xml:space="preserve">                     </w:t>
            </w:r>
            <w:r>
              <w:rPr>
                <w:rFonts w:ascii="Times New Roman" w:hAnsi="Times New Roman" w:cs="Times New Roman"/>
                <w:sz w:val="28"/>
                <w:szCs w:val="28"/>
              </w:rPr>
              <w:sym w:font="Wingdings 2" w:char="00A3"/>
            </w:r>
          </w:p>
          <w:p>
            <w:pPr>
              <w:spacing w:line="360" w:lineRule="auto"/>
              <w:rPr>
                <w:rFonts w:ascii="Times New Roman" w:hAnsi="Times New Roman" w:cs="Times New Roman"/>
                <w:sz w:val="28"/>
                <w:szCs w:val="28"/>
              </w:rPr>
            </w:pPr>
            <w:r>
              <w:rPr>
                <w:rFonts w:ascii="Times New Roman" w:hAnsi="Times New Roman" w:cs="Times New Roman"/>
                <w:sz w:val="28"/>
                <w:szCs w:val="28"/>
              </w:rPr>
              <w:t xml:space="preserve">Thỉnh thoảng    </w:t>
            </w:r>
            <w:r>
              <w:rPr>
                <w:rFonts w:ascii="Times New Roman" w:hAnsi="Times New Roman" w:cs="Times New Roman"/>
                <w:sz w:val="28"/>
                <w:szCs w:val="28"/>
                <w:lang w:val="vi-VN"/>
              </w:rPr>
              <w:t xml:space="preserve">                     </w:t>
            </w:r>
            <w:r>
              <w:rPr>
                <w:rFonts w:ascii="Times New Roman" w:hAnsi="Times New Roman" w:cs="Times New Roman"/>
                <w:sz w:val="28"/>
                <w:szCs w:val="28"/>
              </w:rPr>
              <w:sym w:font="Wingdings 2" w:char="00A3"/>
            </w:r>
          </w:p>
          <w:p>
            <w:pPr>
              <w:spacing w:line="360" w:lineRule="auto"/>
              <w:rPr>
                <w:rFonts w:ascii="Times New Roman" w:hAnsi="Times New Roman" w:cs="Times New Roman"/>
                <w:sz w:val="28"/>
                <w:szCs w:val="28"/>
              </w:rPr>
            </w:pPr>
            <w:r>
              <w:rPr>
                <w:rFonts w:ascii="Times New Roman" w:hAnsi="Times New Roman" w:cs="Times New Roman"/>
                <w:sz w:val="28"/>
                <w:szCs w:val="28"/>
                <w:lang w:val="vi-VN"/>
              </w:rPr>
              <w:t>Không thường xuyên</w:t>
            </w:r>
            <w:r>
              <w:rPr>
                <w:rFonts w:ascii="Times New Roman" w:hAnsi="Times New Roman" w:cs="Times New Roman"/>
                <w:sz w:val="28"/>
                <w:szCs w:val="28"/>
              </w:rPr>
              <w:t xml:space="preserve">  </w:t>
            </w:r>
            <w:r>
              <w:rPr>
                <w:rFonts w:ascii="Times New Roman" w:hAnsi="Times New Roman" w:cs="Times New Roman"/>
                <w:sz w:val="28"/>
                <w:szCs w:val="28"/>
                <w:lang w:val="vi-VN"/>
              </w:rPr>
              <w:t xml:space="preserve">           </w:t>
            </w:r>
            <w:r>
              <w:rPr>
                <w:rFonts w:ascii="Times New Roman" w:hAnsi="Times New Roman" w:cs="Times New Roman"/>
                <w:sz w:val="28"/>
                <w:szCs w:val="28"/>
              </w:rPr>
              <w:sym w:font="Wingdings 2" w:char="00A3"/>
            </w:r>
          </w:p>
          <w:p>
            <w:pPr>
              <w:spacing w:line="360" w:lineRule="auto"/>
              <w:rPr>
                <w:rFonts w:ascii="Times New Roman" w:hAnsi="Times New Roman" w:cs="Times New Roman"/>
                <w:sz w:val="28"/>
                <w:szCs w:val="28"/>
              </w:rPr>
            </w:pPr>
            <w:r>
              <w:rPr>
                <w:rFonts w:ascii="Times New Roman" w:hAnsi="Times New Roman" w:cs="Times New Roman"/>
                <w:sz w:val="28"/>
                <w:szCs w:val="28"/>
                <w:lang w:val="vi-VN"/>
              </w:rPr>
              <w:t>Rất không thường xuyên</w:t>
            </w:r>
            <w:r>
              <w:rPr>
                <w:rFonts w:ascii="Times New Roman" w:hAnsi="Times New Roman" w:cs="Times New Roman"/>
                <w:sz w:val="28"/>
                <w:szCs w:val="28"/>
              </w:rPr>
              <w:t xml:space="preserve"> </w:t>
            </w:r>
            <w:r>
              <w:rPr>
                <w:rFonts w:ascii="Times New Roman" w:hAnsi="Times New Roman" w:cs="Times New Roman"/>
                <w:sz w:val="28"/>
                <w:szCs w:val="28"/>
                <w:lang w:val="vi-VN"/>
              </w:rPr>
              <w:t xml:space="preserve">     </w:t>
            </w:r>
            <w:r>
              <w:rPr>
                <w:rFonts w:ascii="Times New Roman" w:hAnsi="Times New Roman" w:cs="Times New Roman"/>
                <w:sz w:val="28"/>
                <w:szCs w:val="28"/>
              </w:rPr>
              <w:t xml:space="preserve"> </w:t>
            </w:r>
            <w:r>
              <w:rPr>
                <w:rFonts w:ascii="Times New Roman" w:hAnsi="Times New Roman" w:cs="Times New Roman"/>
                <w:sz w:val="28"/>
                <w:szCs w:val="28"/>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Align w:val="center"/>
          </w:tcPr>
          <w:p>
            <w:pPr>
              <w:spacing w:line="360" w:lineRule="auto"/>
              <w:jc w:val="center"/>
              <w:rPr>
                <w:rFonts w:ascii="Times New Roman" w:hAnsi="Times New Roman" w:cs="Times New Roman"/>
                <w:b/>
                <w:i/>
                <w:sz w:val="28"/>
                <w:szCs w:val="28"/>
              </w:rPr>
            </w:pPr>
            <w:r>
              <w:rPr>
                <w:rFonts w:ascii="Times New Roman" w:hAnsi="Times New Roman" w:cs="Times New Roman"/>
                <w:b/>
                <w:i/>
                <w:sz w:val="28"/>
                <w:szCs w:val="28"/>
              </w:rPr>
              <w:t>5</w:t>
            </w:r>
          </w:p>
        </w:tc>
        <w:tc>
          <w:tcPr>
            <w:tcW w:w="3926" w:type="dxa"/>
            <w:vAlign w:val="center"/>
          </w:tcPr>
          <w:p>
            <w:pPr>
              <w:spacing w:line="360" w:lineRule="auto"/>
              <w:rPr>
                <w:rFonts w:ascii="Times New Roman" w:hAnsi="Times New Roman" w:cs="Times New Roman"/>
                <w:sz w:val="28"/>
                <w:szCs w:val="28"/>
              </w:rPr>
            </w:pPr>
            <w:r>
              <w:rPr>
                <w:rFonts w:ascii="Times New Roman" w:hAnsi="Times New Roman" w:cs="Times New Roman"/>
                <w:sz w:val="28"/>
                <w:szCs w:val="28"/>
              </w:rPr>
              <w:t>Cùng trao đổi với các anh, chị, các bạn sinh viên về cuộc sống và việc học</w:t>
            </w:r>
          </w:p>
        </w:tc>
        <w:tc>
          <w:tcPr>
            <w:tcW w:w="3828" w:type="dxa"/>
          </w:tcPr>
          <w:p>
            <w:pPr>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Rất thường xuyên                  </w:t>
            </w:r>
            <w:r>
              <w:rPr>
                <w:rFonts w:ascii="Times New Roman" w:hAnsi="Times New Roman" w:cs="Times New Roman"/>
                <w:sz w:val="28"/>
                <w:szCs w:val="28"/>
              </w:rPr>
              <w:sym w:font="Wingdings 2" w:char="00A3"/>
            </w:r>
          </w:p>
          <w:p>
            <w:pPr>
              <w:spacing w:line="360" w:lineRule="auto"/>
              <w:rPr>
                <w:rFonts w:ascii="Times New Roman" w:hAnsi="Times New Roman" w:cs="Times New Roman"/>
                <w:sz w:val="28"/>
                <w:szCs w:val="28"/>
              </w:rPr>
            </w:pPr>
            <w:r>
              <w:rPr>
                <w:rFonts w:ascii="Times New Roman" w:hAnsi="Times New Roman" w:cs="Times New Roman"/>
                <w:sz w:val="28"/>
                <w:szCs w:val="28"/>
              </w:rPr>
              <w:t xml:space="preserve">Thường xuyên  </w:t>
            </w:r>
            <w:r>
              <w:rPr>
                <w:rFonts w:ascii="Times New Roman" w:hAnsi="Times New Roman" w:cs="Times New Roman"/>
                <w:sz w:val="28"/>
                <w:szCs w:val="28"/>
                <w:lang w:val="vi-VN"/>
              </w:rPr>
              <w:t xml:space="preserve">                     </w:t>
            </w:r>
            <w:r>
              <w:rPr>
                <w:rFonts w:ascii="Times New Roman" w:hAnsi="Times New Roman" w:cs="Times New Roman"/>
                <w:sz w:val="28"/>
                <w:szCs w:val="28"/>
              </w:rPr>
              <w:sym w:font="Wingdings 2" w:char="00A3"/>
            </w:r>
          </w:p>
          <w:p>
            <w:pPr>
              <w:spacing w:line="360" w:lineRule="auto"/>
              <w:rPr>
                <w:rFonts w:ascii="Times New Roman" w:hAnsi="Times New Roman" w:cs="Times New Roman"/>
                <w:sz w:val="28"/>
                <w:szCs w:val="28"/>
              </w:rPr>
            </w:pPr>
            <w:r>
              <w:rPr>
                <w:rFonts w:ascii="Times New Roman" w:hAnsi="Times New Roman" w:cs="Times New Roman"/>
                <w:sz w:val="28"/>
                <w:szCs w:val="28"/>
              </w:rPr>
              <w:t xml:space="preserve">Thỉnh thoảng    </w:t>
            </w:r>
            <w:r>
              <w:rPr>
                <w:rFonts w:ascii="Times New Roman" w:hAnsi="Times New Roman" w:cs="Times New Roman"/>
                <w:sz w:val="28"/>
                <w:szCs w:val="28"/>
                <w:lang w:val="vi-VN"/>
              </w:rPr>
              <w:t xml:space="preserve">                     </w:t>
            </w:r>
            <w:r>
              <w:rPr>
                <w:rFonts w:ascii="Times New Roman" w:hAnsi="Times New Roman" w:cs="Times New Roman"/>
                <w:sz w:val="28"/>
                <w:szCs w:val="28"/>
              </w:rPr>
              <w:sym w:font="Wingdings 2" w:char="00A3"/>
            </w:r>
          </w:p>
          <w:p>
            <w:pPr>
              <w:spacing w:line="360" w:lineRule="auto"/>
              <w:rPr>
                <w:rFonts w:ascii="Times New Roman" w:hAnsi="Times New Roman" w:cs="Times New Roman"/>
                <w:sz w:val="28"/>
                <w:szCs w:val="28"/>
              </w:rPr>
            </w:pPr>
            <w:r>
              <w:rPr>
                <w:rFonts w:ascii="Times New Roman" w:hAnsi="Times New Roman" w:cs="Times New Roman"/>
                <w:sz w:val="28"/>
                <w:szCs w:val="28"/>
                <w:lang w:val="vi-VN"/>
              </w:rPr>
              <w:t>Không thường xuyên</w:t>
            </w:r>
            <w:r>
              <w:rPr>
                <w:rFonts w:ascii="Times New Roman" w:hAnsi="Times New Roman" w:cs="Times New Roman"/>
                <w:sz w:val="28"/>
                <w:szCs w:val="28"/>
              </w:rPr>
              <w:t xml:space="preserve">  </w:t>
            </w:r>
            <w:r>
              <w:rPr>
                <w:rFonts w:ascii="Times New Roman" w:hAnsi="Times New Roman" w:cs="Times New Roman"/>
                <w:sz w:val="28"/>
                <w:szCs w:val="28"/>
                <w:lang w:val="vi-VN"/>
              </w:rPr>
              <w:t xml:space="preserve">           </w:t>
            </w:r>
            <w:r>
              <w:rPr>
                <w:rFonts w:ascii="Times New Roman" w:hAnsi="Times New Roman" w:cs="Times New Roman"/>
                <w:sz w:val="28"/>
                <w:szCs w:val="28"/>
              </w:rPr>
              <w:sym w:font="Wingdings 2" w:char="00A3"/>
            </w:r>
          </w:p>
          <w:p>
            <w:pPr>
              <w:spacing w:line="360" w:lineRule="auto"/>
              <w:rPr>
                <w:rFonts w:ascii="Times New Roman" w:hAnsi="Times New Roman" w:cs="Times New Roman"/>
                <w:sz w:val="28"/>
                <w:szCs w:val="28"/>
              </w:rPr>
            </w:pPr>
            <w:r>
              <w:rPr>
                <w:rFonts w:ascii="Times New Roman" w:hAnsi="Times New Roman" w:cs="Times New Roman"/>
                <w:sz w:val="28"/>
                <w:szCs w:val="28"/>
                <w:lang w:val="vi-VN"/>
              </w:rPr>
              <w:t>Rất không thường xuyên</w:t>
            </w:r>
            <w:r>
              <w:rPr>
                <w:rFonts w:ascii="Times New Roman" w:hAnsi="Times New Roman" w:cs="Times New Roman"/>
                <w:sz w:val="28"/>
                <w:szCs w:val="28"/>
              </w:rPr>
              <w:t xml:space="preserve"> </w:t>
            </w:r>
            <w:r>
              <w:rPr>
                <w:rFonts w:ascii="Times New Roman" w:hAnsi="Times New Roman" w:cs="Times New Roman"/>
                <w:sz w:val="28"/>
                <w:szCs w:val="28"/>
                <w:lang w:val="vi-VN"/>
              </w:rPr>
              <w:t xml:space="preserve">     </w:t>
            </w:r>
            <w:r>
              <w:rPr>
                <w:rFonts w:ascii="Times New Roman" w:hAnsi="Times New Roman" w:cs="Times New Roman"/>
                <w:sz w:val="28"/>
                <w:szCs w:val="28"/>
              </w:rPr>
              <w:t xml:space="preserve"> </w:t>
            </w:r>
            <w:r>
              <w:rPr>
                <w:rFonts w:ascii="Times New Roman" w:hAnsi="Times New Roman" w:cs="Times New Roman"/>
                <w:sz w:val="28"/>
                <w:szCs w:val="28"/>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Align w:val="center"/>
          </w:tcPr>
          <w:p>
            <w:pPr>
              <w:spacing w:line="360" w:lineRule="auto"/>
              <w:jc w:val="center"/>
              <w:rPr>
                <w:rFonts w:ascii="Times New Roman" w:hAnsi="Times New Roman" w:cs="Times New Roman"/>
                <w:b/>
                <w:i/>
                <w:sz w:val="28"/>
                <w:szCs w:val="28"/>
              </w:rPr>
            </w:pPr>
            <w:r>
              <w:rPr>
                <w:rFonts w:ascii="Times New Roman" w:hAnsi="Times New Roman" w:cs="Times New Roman"/>
                <w:b/>
                <w:i/>
                <w:sz w:val="28"/>
                <w:szCs w:val="28"/>
              </w:rPr>
              <w:t>6</w:t>
            </w:r>
          </w:p>
        </w:tc>
        <w:tc>
          <w:tcPr>
            <w:tcW w:w="3926" w:type="dxa"/>
            <w:vAlign w:val="center"/>
          </w:tcPr>
          <w:p>
            <w:pPr>
              <w:spacing w:line="360" w:lineRule="auto"/>
              <w:rPr>
                <w:rFonts w:ascii="Times New Roman" w:hAnsi="Times New Roman" w:cs="Times New Roman"/>
                <w:sz w:val="28"/>
                <w:szCs w:val="28"/>
              </w:rPr>
            </w:pPr>
            <w:r>
              <w:rPr>
                <w:rFonts w:ascii="Times New Roman" w:hAnsi="Times New Roman" w:cs="Times New Roman"/>
                <w:sz w:val="28"/>
                <w:szCs w:val="28"/>
              </w:rPr>
              <w:t>Cuộc thi tái chế rác thải</w:t>
            </w:r>
          </w:p>
        </w:tc>
        <w:tc>
          <w:tcPr>
            <w:tcW w:w="3828" w:type="dxa"/>
          </w:tcPr>
          <w:p>
            <w:pPr>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Rất thường xuyên                  </w:t>
            </w:r>
            <w:r>
              <w:rPr>
                <w:rFonts w:ascii="Times New Roman" w:hAnsi="Times New Roman" w:cs="Times New Roman"/>
                <w:sz w:val="28"/>
                <w:szCs w:val="28"/>
              </w:rPr>
              <w:sym w:font="Wingdings 2" w:char="00A3"/>
            </w:r>
          </w:p>
          <w:p>
            <w:pPr>
              <w:spacing w:line="360" w:lineRule="auto"/>
              <w:rPr>
                <w:rFonts w:ascii="Times New Roman" w:hAnsi="Times New Roman" w:cs="Times New Roman"/>
                <w:sz w:val="28"/>
                <w:szCs w:val="28"/>
              </w:rPr>
            </w:pPr>
            <w:r>
              <w:rPr>
                <w:rFonts w:ascii="Times New Roman" w:hAnsi="Times New Roman" w:cs="Times New Roman"/>
                <w:sz w:val="28"/>
                <w:szCs w:val="28"/>
              </w:rPr>
              <w:t xml:space="preserve">Thường xuyên  </w:t>
            </w:r>
            <w:r>
              <w:rPr>
                <w:rFonts w:ascii="Times New Roman" w:hAnsi="Times New Roman" w:cs="Times New Roman"/>
                <w:sz w:val="28"/>
                <w:szCs w:val="28"/>
                <w:lang w:val="vi-VN"/>
              </w:rPr>
              <w:t xml:space="preserve">                     </w:t>
            </w:r>
            <w:r>
              <w:rPr>
                <w:rFonts w:ascii="Times New Roman" w:hAnsi="Times New Roman" w:cs="Times New Roman"/>
                <w:sz w:val="28"/>
                <w:szCs w:val="28"/>
              </w:rPr>
              <w:sym w:font="Wingdings 2" w:char="00A3"/>
            </w:r>
          </w:p>
          <w:p>
            <w:pPr>
              <w:spacing w:line="360" w:lineRule="auto"/>
              <w:rPr>
                <w:rFonts w:ascii="Times New Roman" w:hAnsi="Times New Roman" w:cs="Times New Roman"/>
                <w:sz w:val="28"/>
                <w:szCs w:val="28"/>
              </w:rPr>
            </w:pPr>
            <w:r>
              <w:rPr>
                <w:rFonts w:ascii="Times New Roman" w:hAnsi="Times New Roman" w:cs="Times New Roman"/>
                <w:sz w:val="28"/>
                <w:szCs w:val="28"/>
              </w:rPr>
              <w:t xml:space="preserve">Thỉnh thoảng    </w:t>
            </w:r>
            <w:r>
              <w:rPr>
                <w:rFonts w:ascii="Times New Roman" w:hAnsi="Times New Roman" w:cs="Times New Roman"/>
                <w:sz w:val="28"/>
                <w:szCs w:val="28"/>
                <w:lang w:val="vi-VN"/>
              </w:rPr>
              <w:t xml:space="preserve">                     </w:t>
            </w:r>
            <w:r>
              <w:rPr>
                <w:rFonts w:ascii="Times New Roman" w:hAnsi="Times New Roman" w:cs="Times New Roman"/>
                <w:sz w:val="28"/>
                <w:szCs w:val="28"/>
              </w:rPr>
              <w:sym w:font="Wingdings 2" w:char="00A3"/>
            </w:r>
          </w:p>
          <w:p>
            <w:pPr>
              <w:spacing w:line="360" w:lineRule="auto"/>
              <w:rPr>
                <w:rFonts w:ascii="Times New Roman" w:hAnsi="Times New Roman" w:cs="Times New Roman"/>
                <w:sz w:val="28"/>
                <w:szCs w:val="28"/>
              </w:rPr>
            </w:pPr>
            <w:r>
              <w:rPr>
                <w:rFonts w:ascii="Times New Roman" w:hAnsi="Times New Roman" w:cs="Times New Roman"/>
                <w:sz w:val="28"/>
                <w:szCs w:val="28"/>
                <w:lang w:val="vi-VN"/>
              </w:rPr>
              <w:t>Không thường xuyên</w:t>
            </w:r>
            <w:r>
              <w:rPr>
                <w:rFonts w:ascii="Times New Roman" w:hAnsi="Times New Roman" w:cs="Times New Roman"/>
                <w:sz w:val="28"/>
                <w:szCs w:val="28"/>
              </w:rPr>
              <w:t xml:space="preserve">  </w:t>
            </w:r>
            <w:r>
              <w:rPr>
                <w:rFonts w:ascii="Times New Roman" w:hAnsi="Times New Roman" w:cs="Times New Roman"/>
                <w:sz w:val="28"/>
                <w:szCs w:val="28"/>
                <w:lang w:val="vi-VN"/>
              </w:rPr>
              <w:t xml:space="preserve">           </w:t>
            </w:r>
            <w:r>
              <w:rPr>
                <w:rFonts w:ascii="Times New Roman" w:hAnsi="Times New Roman" w:cs="Times New Roman"/>
                <w:sz w:val="28"/>
                <w:szCs w:val="28"/>
              </w:rPr>
              <w:sym w:font="Wingdings 2" w:char="00A3"/>
            </w:r>
          </w:p>
          <w:p>
            <w:pPr>
              <w:spacing w:line="360" w:lineRule="auto"/>
              <w:rPr>
                <w:rFonts w:ascii="Times New Roman" w:hAnsi="Times New Roman" w:cs="Times New Roman"/>
                <w:sz w:val="28"/>
                <w:szCs w:val="28"/>
              </w:rPr>
            </w:pPr>
            <w:r>
              <w:rPr>
                <w:rFonts w:ascii="Times New Roman" w:hAnsi="Times New Roman" w:cs="Times New Roman"/>
                <w:sz w:val="28"/>
                <w:szCs w:val="28"/>
                <w:lang w:val="vi-VN"/>
              </w:rPr>
              <w:t>Rất không thường xuyên</w:t>
            </w:r>
            <w:r>
              <w:rPr>
                <w:rFonts w:ascii="Times New Roman" w:hAnsi="Times New Roman" w:cs="Times New Roman"/>
                <w:sz w:val="28"/>
                <w:szCs w:val="28"/>
              </w:rPr>
              <w:t xml:space="preserve"> </w:t>
            </w:r>
            <w:r>
              <w:rPr>
                <w:rFonts w:ascii="Times New Roman" w:hAnsi="Times New Roman" w:cs="Times New Roman"/>
                <w:sz w:val="28"/>
                <w:szCs w:val="28"/>
                <w:lang w:val="vi-VN"/>
              </w:rPr>
              <w:t xml:space="preserve">     </w:t>
            </w:r>
            <w:r>
              <w:rPr>
                <w:rFonts w:ascii="Times New Roman" w:hAnsi="Times New Roman" w:cs="Times New Roman"/>
                <w:sz w:val="28"/>
                <w:szCs w:val="28"/>
              </w:rPr>
              <w:t xml:space="preserve"> </w:t>
            </w:r>
            <w:r>
              <w:rPr>
                <w:rFonts w:ascii="Times New Roman" w:hAnsi="Times New Roman" w:cs="Times New Roman"/>
                <w:sz w:val="28"/>
                <w:szCs w:val="28"/>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Align w:val="center"/>
          </w:tcPr>
          <w:p>
            <w:pPr>
              <w:spacing w:line="360" w:lineRule="auto"/>
              <w:jc w:val="center"/>
              <w:rPr>
                <w:rFonts w:ascii="Times New Roman" w:hAnsi="Times New Roman" w:cs="Times New Roman"/>
                <w:b/>
                <w:i/>
                <w:sz w:val="28"/>
                <w:szCs w:val="28"/>
              </w:rPr>
            </w:pPr>
            <w:r>
              <w:rPr>
                <w:rFonts w:ascii="Times New Roman" w:hAnsi="Times New Roman" w:cs="Times New Roman"/>
                <w:b/>
                <w:i/>
                <w:sz w:val="28"/>
                <w:szCs w:val="28"/>
              </w:rPr>
              <w:t>7</w:t>
            </w:r>
          </w:p>
        </w:tc>
        <w:tc>
          <w:tcPr>
            <w:tcW w:w="3926" w:type="dxa"/>
            <w:vAlign w:val="center"/>
          </w:tcPr>
          <w:p>
            <w:pPr>
              <w:spacing w:line="360" w:lineRule="auto"/>
              <w:rPr>
                <w:rFonts w:ascii="Times New Roman" w:hAnsi="Times New Roman" w:cs="Times New Roman"/>
                <w:sz w:val="28"/>
                <w:szCs w:val="28"/>
              </w:rPr>
            </w:pPr>
            <w:r>
              <w:rPr>
                <w:rFonts w:ascii="Times New Roman" w:hAnsi="Times New Roman" w:cs="Times New Roman"/>
                <w:sz w:val="28"/>
                <w:szCs w:val="28"/>
              </w:rPr>
              <w:t>Các buổi tổng dọn vệ sinh bảo vệ môi trường trong trung tâm</w:t>
            </w:r>
          </w:p>
        </w:tc>
        <w:tc>
          <w:tcPr>
            <w:tcW w:w="3828" w:type="dxa"/>
          </w:tcPr>
          <w:p>
            <w:pPr>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Rất thường xuyên                  </w:t>
            </w:r>
            <w:r>
              <w:rPr>
                <w:rFonts w:ascii="Times New Roman" w:hAnsi="Times New Roman" w:cs="Times New Roman"/>
                <w:sz w:val="28"/>
                <w:szCs w:val="28"/>
              </w:rPr>
              <w:sym w:font="Wingdings 2" w:char="00A3"/>
            </w:r>
          </w:p>
          <w:p>
            <w:pPr>
              <w:spacing w:line="360" w:lineRule="auto"/>
              <w:rPr>
                <w:rFonts w:ascii="Times New Roman" w:hAnsi="Times New Roman" w:cs="Times New Roman"/>
                <w:sz w:val="28"/>
                <w:szCs w:val="28"/>
              </w:rPr>
            </w:pPr>
            <w:r>
              <w:rPr>
                <w:rFonts w:ascii="Times New Roman" w:hAnsi="Times New Roman" w:cs="Times New Roman"/>
                <w:sz w:val="28"/>
                <w:szCs w:val="28"/>
              </w:rPr>
              <w:t xml:space="preserve">Thường xuyên  </w:t>
            </w:r>
            <w:r>
              <w:rPr>
                <w:rFonts w:ascii="Times New Roman" w:hAnsi="Times New Roman" w:cs="Times New Roman"/>
                <w:sz w:val="28"/>
                <w:szCs w:val="28"/>
                <w:lang w:val="vi-VN"/>
              </w:rPr>
              <w:t xml:space="preserve">                     </w:t>
            </w:r>
            <w:r>
              <w:rPr>
                <w:rFonts w:ascii="Times New Roman" w:hAnsi="Times New Roman" w:cs="Times New Roman"/>
                <w:sz w:val="28"/>
                <w:szCs w:val="28"/>
              </w:rPr>
              <w:sym w:font="Wingdings 2" w:char="00A3"/>
            </w:r>
          </w:p>
          <w:p>
            <w:pPr>
              <w:spacing w:line="360" w:lineRule="auto"/>
              <w:rPr>
                <w:rFonts w:ascii="Times New Roman" w:hAnsi="Times New Roman" w:cs="Times New Roman"/>
                <w:sz w:val="28"/>
                <w:szCs w:val="28"/>
              </w:rPr>
            </w:pPr>
            <w:r>
              <w:rPr>
                <w:rFonts w:ascii="Times New Roman" w:hAnsi="Times New Roman" w:cs="Times New Roman"/>
                <w:sz w:val="28"/>
                <w:szCs w:val="28"/>
              </w:rPr>
              <w:t xml:space="preserve">Thỉnh thoảng    </w:t>
            </w:r>
            <w:r>
              <w:rPr>
                <w:rFonts w:ascii="Times New Roman" w:hAnsi="Times New Roman" w:cs="Times New Roman"/>
                <w:sz w:val="28"/>
                <w:szCs w:val="28"/>
                <w:lang w:val="vi-VN"/>
              </w:rPr>
              <w:t xml:space="preserve">                     </w:t>
            </w:r>
            <w:r>
              <w:rPr>
                <w:rFonts w:ascii="Times New Roman" w:hAnsi="Times New Roman" w:cs="Times New Roman"/>
                <w:sz w:val="28"/>
                <w:szCs w:val="28"/>
              </w:rPr>
              <w:sym w:font="Wingdings 2" w:char="00A3"/>
            </w:r>
          </w:p>
          <w:p>
            <w:pPr>
              <w:spacing w:line="360" w:lineRule="auto"/>
              <w:rPr>
                <w:rFonts w:ascii="Times New Roman" w:hAnsi="Times New Roman" w:cs="Times New Roman"/>
                <w:sz w:val="28"/>
                <w:szCs w:val="28"/>
              </w:rPr>
            </w:pPr>
            <w:r>
              <w:rPr>
                <w:rFonts w:ascii="Times New Roman" w:hAnsi="Times New Roman" w:cs="Times New Roman"/>
                <w:sz w:val="28"/>
                <w:szCs w:val="28"/>
                <w:lang w:val="vi-VN"/>
              </w:rPr>
              <w:t>Không thường xuyên</w:t>
            </w:r>
            <w:r>
              <w:rPr>
                <w:rFonts w:ascii="Times New Roman" w:hAnsi="Times New Roman" w:cs="Times New Roman"/>
                <w:sz w:val="28"/>
                <w:szCs w:val="28"/>
              </w:rPr>
              <w:t xml:space="preserve">  </w:t>
            </w:r>
            <w:r>
              <w:rPr>
                <w:rFonts w:ascii="Times New Roman" w:hAnsi="Times New Roman" w:cs="Times New Roman"/>
                <w:sz w:val="28"/>
                <w:szCs w:val="28"/>
                <w:lang w:val="vi-VN"/>
              </w:rPr>
              <w:t xml:space="preserve">           </w:t>
            </w:r>
            <w:r>
              <w:rPr>
                <w:rFonts w:ascii="Times New Roman" w:hAnsi="Times New Roman" w:cs="Times New Roman"/>
                <w:sz w:val="28"/>
                <w:szCs w:val="28"/>
              </w:rPr>
              <w:sym w:font="Wingdings 2" w:char="00A3"/>
            </w:r>
          </w:p>
          <w:p>
            <w:pPr>
              <w:spacing w:line="360" w:lineRule="auto"/>
              <w:rPr>
                <w:rFonts w:ascii="Times New Roman" w:hAnsi="Times New Roman" w:cs="Times New Roman"/>
                <w:sz w:val="28"/>
                <w:szCs w:val="28"/>
              </w:rPr>
            </w:pPr>
            <w:r>
              <w:rPr>
                <w:rFonts w:ascii="Times New Roman" w:hAnsi="Times New Roman" w:cs="Times New Roman"/>
                <w:sz w:val="28"/>
                <w:szCs w:val="28"/>
                <w:lang w:val="vi-VN"/>
              </w:rPr>
              <w:t>Rất không thường xuyên</w:t>
            </w:r>
            <w:r>
              <w:rPr>
                <w:rFonts w:ascii="Times New Roman" w:hAnsi="Times New Roman" w:cs="Times New Roman"/>
                <w:sz w:val="28"/>
                <w:szCs w:val="28"/>
              </w:rPr>
              <w:t xml:space="preserve"> </w:t>
            </w:r>
            <w:r>
              <w:rPr>
                <w:rFonts w:ascii="Times New Roman" w:hAnsi="Times New Roman" w:cs="Times New Roman"/>
                <w:sz w:val="28"/>
                <w:szCs w:val="28"/>
                <w:lang w:val="vi-VN"/>
              </w:rPr>
              <w:t xml:space="preserve">     </w:t>
            </w:r>
            <w:r>
              <w:rPr>
                <w:rFonts w:ascii="Times New Roman" w:hAnsi="Times New Roman" w:cs="Times New Roman"/>
                <w:sz w:val="28"/>
                <w:szCs w:val="28"/>
              </w:rPr>
              <w:t xml:space="preserve"> </w:t>
            </w:r>
            <w:r>
              <w:rPr>
                <w:rFonts w:ascii="Times New Roman" w:hAnsi="Times New Roman" w:cs="Times New Roman"/>
                <w:sz w:val="28"/>
                <w:szCs w:val="28"/>
              </w:rPr>
              <w:sym w:font="Wingdings 2" w:char="00A3"/>
            </w:r>
          </w:p>
        </w:tc>
      </w:tr>
    </w:tbl>
    <w:p>
      <w:pPr>
        <w:spacing w:line="360" w:lineRule="auto"/>
        <w:rPr>
          <w:rFonts w:ascii="Times New Roman" w:hAnsi="Times New Roman" w:cs="Times New Roman"/>
          <w:sz w:val="28"/>
          <w:szCs w:val="28"/>
        </w:rPr>
      </w:pPr>
      <w:r>
        <w:rPr>
          <w:rFonts w:ascii="Times New Roman" w:hAnsi="Times New Roman" w:eastAsia="Times New Roman" w:cs="Times New Roman"/>
          <w:b/>
          <w:bCs/>
          <w:i/>
          <w:color w:val="000000"/>
          <w:sz w:val="28"/>
          <w:szCs w:val="28"/>
        </w:rPr>
        <w:t>Câu hỏi 3:</w:t>
      </w:r>
      <w:r>
        <w:rPr>
          <w:rFonts w:ascii="Times New Roman" w:hAnsi="Times New Roman" w:eastAsia="Times New Roman" w:cs="Times New Roman"/>
          <w:color w:val="000000"/>
          <w:sz w:val="28"/>
          <w:szCs w:val="28"/>
        </w:rPr>
        <w:t xml:space="preserve"> </w:t>
      </w:r>
      <w:r>
        <w:rPr>
          <w:rFonts w:ascii="Times New Roman" w:hAnsi="Times New Roman" w:cs="Times New Roman"/>
          <w:sz w:val="28"/>
          <w:szCs w:val="28"/>
        </w:rPr>
        <w:t>Em đánh giá như thế nào về kết quả thực hiện các hoạt động</w:t>
      </w:r>
      <w:r>
        <w:rPr>
          <w:rFonts w:ascii="Times New Roman" w:hAnsi="Times New Roman" w:cs="Times New Roman"/>
          <w:sz w:val="28"/>
          <w:szCs w:val="28"/>
          <w:lang w:val="vi-VN"/>
        </w:rPr>
        <w:t xml:space="preserve"> giáo dục kỹ năng</w:t>
      </w:r>
      <w:r>
        <w:rPr>
          <w:rFonts w:ascii="Times New Roman" w:hAnsi="Times New Roman" w:cs="Times New Roman"/>
          <w:sz w:val="28"/>
          <w:szCs w:val="28"/>
        </w:rPr>
        <w:t xml:space="preserve"> xã hội </w:t>
      </w:r>
      <w:r>
        <w:rPr>
          <w:rFonts w:ascii="Times New Roman" w:hAnsi="Times New Roman" w:cs="Times New Roman"/>
          <w:sz w:val="28"/>
          <w:szCs w:val="28"/>
          <w:lang w:val="vi-VN"/>
        </w:rPr>
        <w:t>tại</w:t>
      </w:r>
      <w:r>
        <w:rPr>
          <w:rFonts w:ascii="Times New Roman" w:hAnsi="Times New Roman" w:cs="Times New Roman"/>
          <w:sz w:val="28"/>
          <w:szCs w:val="28"/>
        </w:rPr>
        <w:t xml:space="preserve"> </w:t>
      </w:r>
      <w:r>
        <w:rPr>
          <w:rFonts w:ascii="Times New Roman" w:hAnsi="Times New Roman" w:cs="Times New Roman"/>
          <w:sz w:val="28"/>
          <w:szCs w:val="28"/>
          <w:lang w:val="vi-VN"/>
        </w:rPr>
        <w:t>T</w:t>
      </w:r>
      <w:r>
        <w:rPr>
          <w:rFonts w:ascii="Times New Roman" w:hAnsi="Times New Roman" w:cs="Times New Roman"/>
          <w:sz w:val="28"/>
          <w:szCs w:val="28"/>
        </w:rPr>
        <w:t>rung tâm</w:t>
      </w:r>
      <w:r>
        <w:rPr>
          <w:rFonts w:ascii="Times New Roman" w:hAnsi="Times New Roman" w:cs="Times New Roman"/>
          <w:sz w:val="28"/>
          <w:szCs w:val="28"/>
          <w:lang w:val="vi-VN"/>
        </w:rPr>
        <w:t xml:space="preserve"> GDDN NKT tỉnh Nghệ An?</w:t>
      </w:r>
      <w:r>
        <w:rPr>
          <w:rFonts w:ascii="Times New Roman" w:hAnsi="Times New Roman" w:cs="Times New Roman"/>
          <w:sz w:val="28"/>
          <w:szCs w:val="28"/>
        </w:rPr>
        <w:t>?</w:t>
      </w:r>
    </w:p>
    <w:tbl>
      <w:tblPr>
        <w:tblStyle w:val="19"/>
        <w:tblpPr w:leftFromText="180" w:rightFromText="180" w:vertAnchor="text" w:horzAnchor="page" w:tblpX="1826" w:tblpY="548"/>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6"/>
        <w:gridCol w:w="4887"/>
        <w:gridCol w:w="2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Align w:val="center"/>
          </w:tcPr>
          <w:p>
            <w:pPr>
              <w:spacing w:line="360" w:lineRule="auto"/>
              <w:jc w:val="center"/>
              <w:rPr>
                <w:rFonts w:ascii="Times New Roman" w:hAnsi="Times New Roman" w:cs="Times New Roman"/>
                <w:b/>
                <w:i/>
                <w:sz w:val="28"/>
                <w:szCs w:val="28"/>
              </w:rPr>
            </w:pPr>
            <w:r>
              <w:rPr>
                <w:rFonts w:ascii="Times New Roman" w:hAnsi="Times New Roman" w:cs="Times New Roman"/>
                <w:b/>
                <w:i/>
                <w:sz w:val="28"/>
                <w:szCs w:val="28"/>
              </w:rPr>
              <w:t>STT</w:t>
            </w:r>
          </w:p>
        </w:tc>
        <w:tc>
          <w:tcPr>
            <w:tcW w:w="4887" w:type="dxa"/>
            <w:vAlign w:val="center"/>
          </w:tcPr>
          <w:p>
            <w:pPr>
              <w:spacing w:line="360" w:lineRule="auto"/>
              <w:jc w:val="center"/>
              <w:rPr>
                <w:rFonts w:ascii="Times New Roman" w:hAnsi="Times New Roman" w:cs="Times New Roman"/>
                <w:b/>
                <w:sz w:val="28"/>
                <w:szCs w:val="28"/>
              </w:rPr>
            </w:pPr>
            <w:r>
              <w:rPr>
                <w:rFonts w:ascii="Times New Roman" w:hAnsi="Times New Roman" w:cs="Times New Roman"/>
                <w:b/>
                <w:sz w:val="28"/>
                <w:szCs w:val="28"/>
              </w:rPr>
              <w:t>Công việc</w:t>
            </w:r>
          </w:p>
        </w:tc>
        <w:tc>
          <w:tcPr>
            <w:tcW w:w="2867" w:type="dxa"/>
            <w:vAlign w:val="center"/>
          </w:tcPr>
          <w:p>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t>Mức độ đánh giá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Align w:val="center"/>
          </w:tcPr>
          <w:p>
            <w:pPr>
              <w:spacing w:line="360" w:lineRule="auto"/>
              <w:jc w:val="center"/>
              <w:rPr>
                <w:rFonts w:ascii="Times New Roman" w:hAnsi="Times New Roman" w:cs="Times New Roman"/>
                <w:b/>
                <w:i/>
                <w:sz w:val="28"/>
                <w:szCs w:val="28"/>
              </w:rPr>
            </w:pPr>
            <w:r>
              <w:rPr>
                <w:rFonts w:ascii="Times New Roman" w:hAnsi="Times New Roman" w:cs="Times New Roman"/>
                <w:b/>
                <w:i/>
                <w:sz w:val="28"/>
                <w:szCs w:val="28"/>
              </w:rPr>
              <w:t>1</w:t>
            </w:r>
          </w:p>
        </w:tc>
        <w:tc>
          <w:tcPr>
            <w:tcW w:w="4887" w:type="dxa"/>
            <w:vAlign w:val="center"/>
          </w:tcPr>
          <w:p>
            <w:pPr>
              <w:spacing w:line="360" w:lineRule="auto"/>
              <w:ind w:right="928" w:rightChars="464"/>
              <w:jc w:val="both"/>
              <w:rPr>
                <w:rFonts w:ascii="Times New Roman" w:hAnsi="Times New Roman" w:cs="Times New Roman"/>
                <w:sz w:val="28"/>
                <w:szCs w:val="28"/>
              </w:rPr>
            </w:pPr>
            <w:r>
              <w:rPr>
                <w:rFonts w:ascii="Times New Roman" w:hAnsi="Times New Roman" w:cs="Times New Roman"/>
                <w:sz w:val="28"/>
                <w:szCs w:val="28"/>
              </w:rPr>
              <w:t>Văn nghệ, múa hát, kể chuyện,...</w:t>
            </w:r>
          </w:p>
        </w:tc>
        <w:tc>
          <w:tcPr>
            <w:tcW w:w="2867" w:type="dxa"/>
          </w:tcPr>
          <w:p>
            <w:pPr>
              <w:spacing w:line="360" w:lineRule="auto"/>
              <w:rPr>
                <w:rFonts w:ascii="Times New Roman" w:hAnsi="Times New Roman" w:cs="Times New Roman"/>
                <w:sz w:val="28"/>
                <w:szCs w:val="28"/>
              </w:rPr>
            </w:pPr>
            <w:r>
              <w:rPr>
                <w:rFonts w:ascii="Times New Roman" w:hAnsi="Times New Roman" w:cs="Times New Roman"/>
                <w:sz w:val="28"/>
                <w:szCs w:val="28"/>
              </w:rPr>
              <w:t xml:space="preserve">Tốt             </w:t>
            </w:r>
            <w:r>
              <w:rPr>
                <w:rFonts w:ascii="Times New Roman" w:hAnsi="Times New Roman" w:cs="Times New Roman"/>
                <w:sz w:val="28"/>
                <w:szCs w:val="28"/>
              </w:rPr>
              <w:sym w:font="Wingdings 2" w:char="00A3"/>
            </w:r>
          </w:p>
          <w:p>
            <w:pPr>
              <w:spacing w:line="360" w:lineRule="auto"/>
              <w:rPr>
                <w:rFonts w:ascii="Times New Roman" w:hAnsi="Times New Roman" w:cs="Times New Roman"/>
                <w:sz w:val="28"/>
                <w:szCs w:val="28"/>
              </w:rPr>
            </w:pPr>
            <w:r>
              <w:rPr>
                <w:rFonts w:ascii="Times New Roman" w:hAnsi="Times New Roman" w:cs="Times New Roman"/>
                <w:sz w:val="28"/>
                <w:szCs w:val="28"/>
              </w:rPr>
              <w:t xml:space="preserve">Khá            </w:t>
            </w:r>
            <w:r>
              <w:rPr>
                <w:rFonts w:ascii="Times New Roman" w:hAnsi="Times New Roman" w:cs="Times New Roman"/>
                <w:sz w:val="28"/>
                <w:szCs w:val="28"/>
              </w:rPr>
              <w:sym w:font="Wingdings 2" w:char="00A3"/>
            </w:r>
            <w:r>
              <w:rPr>
                <w:rFonts w:ascii="Times New Roman" w:hAnsi="Times New Roman" w:cs="Times New Roman"/>
                <w:sz w:val="28"/>
                <w:szCs w:val="28"/>
              </w:rPr>
              <w:t xml:space="preserve"> </w:t>
            </w:r>
          </w:p>
          <w:p>
            <w:pPr>
              <w:spacing w:line="360" w:lineRule="auto"/>
              <w:rPr>
                <w:rFonts w:ascii="Times New Roman" w:hAnsi="Times New Roman" w:cs="Times New Roman"/>
                <w:sz w:val="28"/>
                <w:szCs w:val="28"/>
              </w:rPr>
            </w:pPr>
            <w:r>
              <w:rPr>
                <w:rFonts w:ascii="Times New Roman" w:hAnsi="Times New Roman" w:cs="Times New Roman"/>
                <w:sz w:val="28"/>
                <w:szCs w:val="28"/>
              </w:rPr>
              <w:t xml:space="preserve">Trung bình </w:t>
            </w:r>
            <w:r>
              <w:rPr>
                <w:rFonts w:ascii="Times New Roman" w:hAnsi="Times New Roman" w:cs="Times New Roman"/>
                <w:sz w:val="28"/>
                <w:szCs w:val="28"/>
              </w:rPr>
              <w:sym w:font="Wingdings 2" w:char="00A3"/>
            </w:r>
          </w:p>
          <w:p>
            <w:pPr>
              <w:spacing w:line="360" w:lineRule="auto"/>
              <w:rPr>
                <w:rFonts w:ascii="Times New Roman" w:hAnsi="Times New Roman" w:cs="Times New Roman"/>
                <w:sz w:val="28"/>
                <w:szCs w:val="28"/>
              </w:rPr>
            </w:pPr>
            <w:r>
              <w:rPr>
                <w:rFonts w:ascii="Times New Roman" w:hAnsi="Times New Roman" w:cs="Times New Roman"/>
                <w:sz w:val="28"/>
                <w:szCs w:val="28"/>
              </w:rPr>
              <w:t xml:space="preserve">Kém           </w:t>
            </w:r>
            <w:r>
              <w:rPr>
                <w:rFonts w:ascii="Times New Roman" w:hAnsi="Times New Roman" w:cs="Times New Roman"/>
                <w:sz w:val="28"/>
                <w:szCs w:val="28"/>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Align w:val="center"/>
          </w:tcPr>
          <w:p>
            <w:pPr>
              <w:spacing w:line="360" w:lineRule="auto"/>
              <w:jc w:val="center"/>
              <w:rPr>
                <w:rFonts w:ascii="Times New Roman" w:hAnsi="Times New Roman" w:cs="Times New Roman"/>
                <w:b/>
                <w:i/>
                <w:sz w:val="28"/>
                <w:szCs w:val="28"/>
              </w:rPr>
            </w:pPr>
            <w:r>
              <w:rPr>
                <w:rFonts w:ascii="Times New Roman" w:hAnsi="Times New Roman" w:cs="Times New Roman"/>
                <w:b/>
                <w:i/>
                <w:sz w:val="28"/>
                <w:szCs w:val="28"/>
              </w:rPr>
              <w:t>2</w:t>
            </w:r>
          </w:p>
        </w:tc>
        <w:tc>
          <w:tcPr>
            <w:tcW w:w="4887" w:type="dxa"/>
            <w:vAlign w:val="center"/>
          </w:tcPr>
          <w:p>
            <w:pPr>
              <w:spacing w:line="360" w:lineRule="auto"/>
              <w:jc w:val="both"/>
              <w:rPr>
                <w:rFonts w:ascii="Times New Roman" w:hAnsi="Times New Roman" w:cs="Times New Roman"/>
                <w:sz w:val="28"/>
                <w:szCs w:val="28"/>
              </w:rPr>
            </w:pPr>
            <w:r>
              <w:rPr>
                <w:rFonts w:ascii="Times New Roman" w:hAnsi="Times New Roman" w:cs="Times New Roman"/>
                <w:sz w:val="28"/>
                <w:szCs w:val="28"/>
              </w:rPr>
              <w:t>Các trò chơi dân gian</w:t>
            </w:r>
          </w:p>
        </w:tc>
        <w:tc>
          <w:tcPr>
            <w:tcW w:w="2867" w:type="dxa"/>
          </w:tcPr>
          <w:p>
            <w:pPr>
              <w:spacing w:line="360" w:lineRule="auto"/>
              <w:rPr>
                <w:rFonts w:ascii="Times New Roman" w:hAnsi="Times New Roman" w:cs="Times New Roman"/>
                <w:sz w:val="28"/>
                <w:szCs w:val="28"/>
              </w:rPr>
            </w:pPr>
            <w:r>
              <w:rPr>
                <w:rFonts w:ascii="Times New Roman" w:hAnsi="Times New Roman" w:cs="Times New Roman"/>
                <w:sz w:val="28"/>
                <w:szCs w:val="28"/>
              </w:rPr>
              <w:t xml:space="preserve">Tốt             </w:t>
            </w:r>
            <w:r>
              <w:rPr>
                <w:rFonts w:ascii="Times New Roman" w:hAnsi="Times New Roman" w:cs="Times New Roman"/>
                <w:sz w:val="28"/>
                <w:szCs w:val="28"/>
              </w:rPr>
              <w:sym w:font="Wingdings 2" w:char="00A3"/>
            </w:r>
          </w:p>
          <w:p>
            <w:pPr>
              <w:spacing w:line="360" w:lineRule="auto"/>
              <w:rPr>
                <w:rFonts w:ascii="Times New Roman" w:hAnsi="Times New Roman" w:cs="Times New Roman"/>
                <w:sz w:val="28"/>
                <w:szCs w:val="28"/>
              </w:rPr>
            </w:pPr>
            <w:r>
              <w:rPr>
                <w:rFonts w:ascii="Times New Roman" w:hAnsi="Times New Roman" w:cs="Times New Roman"/>
                <w:sz w:val="28"/>
                <w:szCs w:val="28"/>
              </w:rPr>
              <w:t xml:space="preserve">Khá            </w:t>
            </w:r>
            <w:r>
              <w:rPr>
                <w:rFonts w:ascii="Times New Roman" w:hAnsi="Times New Roman" w:cs="Times New Roman"/>
                <w:sz w:val="28"/>
                <w:szCs w:val="28"/>
              </w:rPr>
              <w:sym w:font="Wingdings 2" w:char="00A3"/>
            </w:r>
            <w:r>
              <w:rPr>
                <w:rFonts w:ascii="Times New Roman" w:hAnsi="Times New Roman" w:cs="Times New Roman"/>
                <w:sz w:val="28"/>
                <w:szCs w:val="28"/>
              </w:rPr>
              <w:t xml:space="preserve"> </w:t>
            </w:r>
          </w:p>
          <w:p>
            <w:pPr>
              <w:spacing w:line="360" w:lineRule="auto"/>
              <w:rPr>
                <w:rFonts w:ascii="Times New Roman" w:hAnsi="Times New Roman" w:cs="Times New Roman"/>
                <w:sz w:val="28"/>
                <w:szCs w:val="28"/>
              </w:rPr>
            </w:pPr>
            <w:r>
              <w:rPr>
                <w:rFonts w:ascii="Times New Roman" w:hAnsi="Times New Roman" w:cs="Times New Roman"/>
                <w:sz w:val="28"/>
                <w:szCs w:val="28"/>
              </w:rPr>
              <w:t xml:space="preserve">Trung bình </w:t>
            </w:r>
            <w:r>
              <w:rPr>
                <w:rFonts w:ascii="Times New Roman" w:hAnsi="Times New Roman" w:cs="Times New Roman"/>
                <w:sz w:val="28"/>
                <w:szCs w:val="28"/>
              </w:rPr>
              <w:sym w:font="Wingdings 2" w:char="00A3"/>
            </w:r>
          </w:p>
          <w:p>
            <w:pPr>
              <w:spacing w:line="360" w:lineRule="auto"/>
              <w:rPr>
                <w:rFonts w:ascii="Times New Roman" w:hAnsi="Times New Roman" w:cs="Times New Roman"/>
                <w:sz w:val="28"/>
                <w:szCs w:val="28"/>
              </w:rPr>
            </w:pPr>
            <w:r>
              <w:rPr>
                <w:rFonts w:ascii="Times New Roman" w:hAnsi="Times New Roman" w:cs="Times New Roman"/>
                <w:sz w:val="28"/>
                <w:szCs w:val="28"/>
              </w:rPr>
              <w:t xml:space="preserve">Kém           </w:t>
            </w:r>
            <w:r>
              <w:rPr>
                <w:rFonts w:ascii="Times New Roman" w:hAnsi="Times New Roman" w:cs="Times New Roman"/>
                <w:sz w:val="28"/>
                <w:szCs w:val="28"/>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Align w:val="center"/>
          </w:tcPr>
          <w:p>
            <w:pPr>
              <w:spacing w:line="360" w:lineRule="auto"/>
              <w:jc w:val="center"/>
              <w:rPr>
                <w:rFonts w:ascii="Times New Roman" w:hAnsi="Times New Roman" w:cs="Times New Roman"/>
                <w:b/>
                <w:i/>
                <w:sz w:val="28"/>
                <w:szCs w:val="28"/>
              </w:rPr>
            </w:pPr>
            <w:r>
              <w:rPr>
                <w:rFonts w:ascii="Times New Roman" w:hAnsi="Times New Roman" w:cs="Times New Roman"/>
                <w:b/>
                <w:i/>
                <w:sz w:val="28"/>
                <w:szCs w:val="28"/>
              </w:rPr>
              <w:t>3</w:t>
            </w:r>
          </w:p>
        </w:tc>
        <w:tc>
          <w:tcPr>
            <w:tcW w:w="4887" w:type="dxa"/>
            <w:vAlign w:val="center"/>
          </w:tcPr>
          <w:p>
            <w:pPr>
              <w:spacing w:line="360" w:lineRule="auto"/>
              <w:jc w:val="both"/>
              <w:rPr>
                <w:rFonts w:ascii="Times New Roman" w:hAnsi="Times New Roman" w:cs="Times New Roman"/>
                <w:sz w:val="28"/>
                <w:szCs w:val="28"/>
              </w:rPr>
            </w:pPr>
            <w:r>
              <w:rPr>
                <w:rFonts w:ascii="Times New Roman" w:hAnsi="Times New Roman" w:cs="Times New Roman"/>
                <w:sz w:val="28"/>
                <w:szCs w:val="28"/>
              </w:rPr>
              <w:t>Các hoạt động phát cơm, quà, bánh kẹo</w:t>
            </w:r>
          </w:p>
        </w:tc>
        <w:tc>
          <w:tcPr>
            <w:tcW w:w="2867" w:type="dxa"/>
          </w:tcPr>
          <w:p>
            <w:pPr>
              <w:spacing w:line="360" w:lineRule="auto"/>
              <w:rPr>
                <w:rFonts w:ascii="Times New Roman" w:hAnsi="Times New Roman" w:cs="Times New Roman"/>
                <w:sz w:val="28"/>
                <w:szCs w:val="28"/>
              </w:rPr>
            </w:pPr>
            <w:r>
              <w:rPr>
                <w:rFonts w:ascii="Times New Roman" w:hAnsi="Times New Roman" w:cs="Times New Roman"/>
                <w:sz w:val="28"/>
                <w:szCs w:val="28"/>
              </w:rPr>
              <w:t xml:space="preserve">Tốt             </w:t>
            </w:r>
            <w:r>
              <w:rPr>
                <w:rFonts w:ascii="Times New Roman" w:hAnsi="Times New Roman" w:cs="Times New Roman"/>
                <w:sz w:val="28"/>
                <w:szCs w:val="28"/>
              </w:rPr>
              <w:sym w:font="Wingdings 2" w:char="00A3"/>
            </w:r>
          </w:p>
          <w:p>
            <w:pPr>
              <w:spacing w:line="360" w:lineRule="auto"/>
              <w:rPr>
                <w:rFonts w:ascii="Times New Roman" w:hAnsi="Times New Roman" w:cs="Times New Roman"/>
                <w:sz w:val="28"/>
                <w:szCs w:val="28"/>
              </w:rPr>
            </w:pPr>
            <w:r>
              <w:rPr>
                <w:rFonts w:ascii="Times New Roman" w:hAnsi="Times New Roman" w:cs="Times New Roman"/>
                <w:sz w:val="28"/>
                <w:szCs w:val="28"/>
              </w:rPr>
              <w:t xml:space="preserve">Khá            </w:t>
            </w:r>
            <w:r>
              <w:rPr>
                <w:rFonts w:ascii="Times New Roman" w:hAnsi="Times New Roman" w:cs="Times New Roman"/>
                <w:sz w:val="28"/>
                <w:szCs w:val="28"/>
              </w:rPr>
              <w:sym w:font="Wingdings 2" w:char="00A3"/>
            </w:r>
            <w:r>
              <w:rPr>
                <w:rFonts w:ascii="Times New Roman" w:hAnsi="Times New Roman" w:cs="Times New Roman"/>
                <w:sz w:val="28"/>
                <w:szCs w:val="28"/>
              </w:rPr>
              <w:t xml:space="preserve"> </w:t>
            </w:r>
          </w:p>
          <w:p>
            <w:pPr>
              <w:spacing w:line="360" w:lineRule="auto"/>
              <w:rPr>
                <w:rFonts w:ascii="Times New Roman" w:hAnsi="Times New Roman" w:cs="Times New Roman"/>
                <w:sz w:val="28"/>
                <w:szCs w:val="28"/>
              </w:rPr>
            </w:pPr>
            <w:r>
              <w:rPr>
                <w:rFonts w:ascii="Times New Roman" w:hAnsi="Times New Roman" w:cs="Times New Roman"/>
                <w:sz w:val="28"/>
                <w:szCs w:val="28"/>
              </w:rPr>
              <w:t xml:space="preserve">Trung bình </w:t>
            </w:r>
            <w:r>
              <w:rPr>
                <w:rFonts w:ascii="Times New Roman" w:hAnsi="Times New Roman" w:cs="Times New Roman"/>
                <w:sz w:val="28"/>
                <w:szCs w:val="28"/>
              </w:rPr>
              <w:sym w:font="Wingdings 2" w:char="00A3"/>
            </w:r>
          </w:p>
          <w:p>
            <w:pPr>
              <w:spacing w:line="360" w:lineRule="auto"/>
              <w:rPr>
                <w:rFonts w:ascii="Times New Roman" w:hAnsi="Times New Roman" w:cs="Times New Roman"/>
                <w:sz w:val="28"/>
                <w:szCs w:val="28"/>
              </w:rPr>
            </w:pPr>
            <w:r>
              <w:rPr>
                <w:rFonts w:ascii="Times New Roman" w:hAnsi="Times New Roman" w:cs="Times New Roman"/>
                <w:sz w:val="28"/>
                <w:szCs w:val="28"/>
              </w:rPr>
              <w:t xml:space="preserve">Kém           </w:t>
            </w:r>
            <w:r>
              <w:rPr>
                <w:rFonts w:ascii="Times New Roman" w:hAnsi="Times New Roman" w:cs="Times New Roman"/>
                <w:sz w:val="28"/>
                <w:szCs w:val="28"/>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Align w:val="center"/>
          </w:tcPr>
          <w:p>
            <w:pPr>
              <w:spacing w:line="360" w:lineRule="auto"/>
              <w:jc w:val="center"/>
              <w:rPr>
                <w:rFonts w:ascii="Times New Roman" w:hAnsi="Times New Roman" w:cs="Times New Roman"/>
                <w:b/>
                <w:i/>
                <w:sz w:val="28"/>
                <w:szCs w:val="28"/>
              </w:rPr>
            </w:pPr>
            <w:r>
              <w:rPr>
                <w:rFonts w:ascii="Times New Roman" w:hAnsi="Times New Roman" w:cs="Times New Roman"/>
                <w:b/>
                <w:i/>
                <w:sz w:val="28"/>
                <w:szCs w:val="28"/>
              </w:rPr>
              <w:t>4</w:t>
            </w:r>
          </w:p>
        </w:tc>
        <w:tc>
          <w:tcPr>
            <w:tcW w:w="4887" w:type="dxa"/>
            <w:vAlign w:val="center"/>
          </w:tcPr>
          <w:p>
            <w:pPr>
              <w:spacing w:line="360" w:lineRule="auto"/>
              <w:jc w:val="both"/>
              <w:rPr>
                <w:rFonts w:ascii="Times New Roman" w:hAnsi="Times New Roman" w:cs="Times New Roman"/>
                <w:sz w:val="28"/>
                <w:szCs w:val="28"/>
              </w:rPr>
            </w:pPr>
            <w:r>
              <w:rPr>
                <w:rFonts w:ascii="Times New Roman" w:hAnsi="Times New Roman" w:cs="Times New Roman"/>
                <w:sz w:val="28"/>
                <w:szCs w:val="28"/>
              </w:rPr>
              <w:t>Các buổi học ngoại khóa về an toàn giao thông, an toàn đuối nước và các chủ đề khác</w:t>
            </w:r>
          </w:p>
        </w:tc>
        <w:tc>
          <w:tcPr>
            <w:tcW w:w="2867" w:type="dxa"/>
          </w:tcPr>
          <w:p>
            <w:pPr>
              <w:spacing w:line="360" w:lineRule="auto"/>
              <w:rPr>
                <w:rFonts w:ascii="Times New Roman" w:hAnsi="Times New Roman" w:cs="Times New Roman"/>
                <w:sz w:val="28"/>
                <w:szCs w:val="28"/>
              </w:rPr>
            </w:pPr>
            <w:r>
              <w:rPr>
                <w:rFonts w:ascii="Times New Roman" w:hAnsi="Times New Roman" w:cs="Times New Roman"/>
                <w:sz w:val="28"/>
                <w:szCs w:val="28"/>
              </w:rPr>
              <w:t xml:space="preserve">Tốt             </w:t>
            </w:r>
            <w:r>
              <w:rPr>
                <w:rFonts w:ascii="Times New Roman" w:hAnsi="Times New Roman" w:cs="Times New Roman"/>
                <w:sz w:val="28"/>
                <w:szCs w:val="28"/>
              </w:rPr>
              <w:sym w:font="Wingdings 2" w:char="00A3"/>
            </w:r>
          </w:p>
          <w:p>
            <w:pPr>
              <w:spacing w:line="360" w:lineRule="auto"/>
              <w:rPr>
                <w:rFonts w:ascii="Times New Roman" w:hAnsi="Times New Roman" w:cs="Times New Roman"/>
                <w:sz w:val="28"/>
                <w:szCs w:val="28"/>
              </w:rPr>
            </w:pPr>
            <w:r>
              <w:rPr>
                <w:rFonts w:ascii="Times New Roman" w:hAnsi="Times New Roman" w:cs="Times New Roman"/>
                <w:sz w:val="28"/>
                <w:szCs w:val="28"/>
              </w:rPr>
              <w:t xml:space="preserve">Khá            </w:t>
            </w:r>
            <w:r>
              <w:rPr>
                <w:rFonts w:ascii="Times New Roman" w:hAnsi="Times New Roman" w:cs="Times New Roman"/>
                <w:sz w:val="28"/>
                <w:szCs w:val="28"/>
              </w:rPr>
              <w:sym w:font="Wingdings 2" w:char="00A3"/>
            </w:r>
            <w:r>
              <w:rPr>
                <w:rFonts w:ascii="Times New Roman" w:hAnsi="Times New Roman" w:cs="Times New Roman"/>
                <w:sz w:val="28"/>
                <w:szCs w:val="28"/>
              </w:rPr>
              <w:t xml:space="preserve"> </w:t>
            </w:r>
          </w:p>
          <w:p>
            <w:pPr>
              <w:spacing w:line="360" w:lineRule="auto"/>
              <w:rPr>
                <w:rFonts w:ascii="Times New Roman" w:hAnsi="Times New Roman" w:cs="Times New Roman"/>
                <w:sz w:val="28"/>
                <w:szCs w:val="28"/>
              </w:rPr>
            </w:pPr>
            <w:r>
              <w:rPr>
                <w:rFonts w:ascii="Times New Roman" w:hAnsi="Times New Roman" w:cs="Times New Roman"/>
                <w:sz w:val="28"/>
                <w:szCs w:val="28"/>
              </w:rPr>
              <w:t xml:space="preserve">Trung bình </w:t>
            </w:r>
            <w:r>
              <w:rPr>
                <w:rFonts w:ascii="Times New Roman" w:hAnsi="Times New Roman" w:cs="Times New Roman"/>
                <w:sz w:val="28"/>
                <w:szCs w:val="28"/>
              </w:rPr>
              <w:sym w:font="Wingdings 2" w:char="00A3"/>
            </w:r>
          </w:p>
          <w:p>
            <w:pPr>
              <w:spacing w:line="360" w:lineRule="auto"/>
              <w:rPr>
                <w:rFonts w:ascii="Times New Roman" w:hAnsi="Times New Roman" w:cs="Times New Roman"/>
                <w:sz w:val="28"/>
                <w:szCs w:val="28"/>
              </w:rPr>
            </w:pPr>
            <w:r>
              <w:rPr>
                <w:rFonts w:ascii="Times New Roman" w:hAnsi="Times New Roman" w:cs="Times New Roman"/>
                <w:sz w:val="28"/>
                <w:szCs w:val="28"/>
              </w:rPr>
              <w:t xml:space="preserve">Kém           </w:t>
            </w:r>
            <w:r>
              <w:rPr>
                <w:rFonts w:ascii="Times New Roman" w:hAnsi="Times New Roman" w:cs="Times New Roman"/>
                <w:sz w:val="28"/>
                <w:szCs w:val="28"/>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Align w:val="center"/>
          </w:tcPr>
          <w:p>
            <w:pPr>
              <w:spacing w:line="360" w:lineRule="auto"/>
              <w:jc w:val="center"/>
              <w:rPr>
                <w:rFonts w:ascii="Times New Roman" w:hAnsi="Times New Roman" w:cs="Times New Roman"/>
                <w:b/>
                <w:i/>
                <w:sz w:val="28"/>
                <w:szCs w:val="28"/>
              </w:rPr>
            </w:pPr>
            <w:r>
              <w:rPr>
                <w:rFonts w:ascii="Times New Roman" w:hAnsi="Times New Roman" w:cs="Times New Roman"/>
                <w:b/>
                <w:i/>
                <w:sz w:val="28"/>
                <w:szCs w:val="28"/>
              </w:rPr>
              <w:t>5</w:t>
            </w:r>
          </w:p>
        </w:tc>
        <w:tc>
          <w:tcPr>
            <w:tcW w:w="4887" w:type="dxa"/>
            <w:vAlign w:val="center"/>
          </w:tcPr>
          <w:p>
            <w:pPr>
              <w:spacing w:line="360" w:lineRule="auto"/>
              <w:jc w:val="both"/>
              <w:rPr>
                <w:rFonts w:ascii="Times New Roman" w:hAnsi="Times New Roman" w:cs="Times New Roman"/>
                <w:sz w:val="28"/>
                <w:szCs w:val="28"/>
              </w:rPr>
            </w:pPr>
            <w:r>
              <w:rPr>
                <w:rFonts w:ascii="Times New Roman" w:hAnsi="Times New Roman" w:cs="Times New Roman"/>
                <w:sz w:val="28"/>
                <w:szCs w:val="28"/>
              </w:rPr>
              <w:t>Cùng trao đổi với các anh, chị, các bạn sinh viên về cuộc sống và việc học</w:t>
            </w:r>
          </w:p>
        </w:tc>
        <w:tc>
          <w:tcPr>
            <w:tcW w:w="2867" w:type="dxa"/>
          </w:tcPr>
          <w:p>
            <w:pPr>
              <w:spacing w:line="360" w:lineRule="auto"/>
              <w:rPr>
                <w:rFonts w:ascii="Times New Roman" w:hAnsi="Times New Roman" w:cs="Times New Roman"/>
                <w:sz w:val="28"/>
                <w:szCs w:val="28"/>
              </w:rPr>
            </w:pPr>
            <w:r>
              <w:rPr>
                <w:rFonts w:ascii="Times New Roman" w:hAnsi="Times New Roman" w:cs="Times New Roman"/>
                <w:sz w:val="28"/>
                <w:szCs w:val="28"/>
              </w:rPr>
              <w:t xml:space="preserve">Tốt             </w:t>
            </w:r>
            <w:r>
              <w:rPr>
                <w:rFonts w:ascii="Times New Roman" w:hAnsi="Times New Roman" w:cs="Times New Roman"/>
                <w:sz w:val="28"/>
                <w:szCs w:val="28"/>
              </w:rPr>
              <w:sym w:font="Wingdings 2" w:char="00A3"/>
            </w:r>
          </w:p>
          <w:p>
            <w:pPr>
              <w:spacing w:line="360" w:lineRule="auto"/>
              <w:rPr>
                <w:rFonts w:ascii="Times New Roman" w:hAnsi="Times New Roman" w:cs="Times New Roman"/>
                <w:sz w:val="28"/>
                <w:szCs w:val="28"/>
              </w:rPr>
            </w:pPr>
            <w:r>
              <w:rPr>
                <w:rFonts w:ascii="Times New Roman" w:hAnsi="Times New Roman" w:cs="Times New Roman"/>
                <w:sz w:val="28"/>
                <w:szCs w:val="28"/>
              </w:rPr>
              <w:t xml:space="preserve">Khá            </w:t>
            </w:r>
            <w:r>
              <w:rPr>
                <w:rFonts w:ascii="Times New Roman" w:hAnsi="Times New Roman" w:cs="Times New Roman"/>
                <w:sz w:val="28"/>
                <w:szCs w:val="28"/>
              </w:rPr>
              <w:sym w:font="Wingdings 2" w:char="00A3"/>
            </w:r>
            <w:r>
              <w:rPr>
                <w:rFonts w:ascii="Times New Roman" w:hAnsi="Times New Roman" w:cs="Times New Roman"/>
                <w:sz w:val="28"/>
                <w:szCs w:val="28"/>
              </w:rPr>
              <w:t xml:space="preserve"> </w:t>
            </w:r>
          </w:p>
          <w:p>
            <w:pPr>
              <w:spacing w:line="360" w:lineRule="auto"/>
              <w:rPr>
                <w:rFonts w:ascii="Times New Roman" w:hAnsi="Times New Roman" w:cs="Times New Roman"/>
                <w:sz w:val="28"/>
                <w:szCs w:val="28"/>
              </w:rPr>
            </w:pPr>
            <w:r>
              <w:rPr>
                <w:rFonts w:ascii="Times New Roman" w:hAnsi="Times New Roman" w:cs="Times New Roman"/>
                <w:sz w:val="28"/>
                <w:szCs w:val="28"/>
              </w:rPr>
              <w:t xml:space="preserve">Trung bình </w:t>
            </w:r>
            <w:r>
              <w:rPr>
                <w:rFonts w:ascii="Times New Roman" w:hAnsi="Times New Roman" w:cs="Times New Roman"/>
                <w:sz w:val="28"/>
                <w:szCs w:val="28"/>
              </w:rPr>
              <w:sym w:font="Wingdings 2" w:char="00A3"/>
            </w:r>
          </w:p>
          <w:p>
            <w:pPr>
              <w:spacing w:line="360" w:lineRule="auto"/>
              <w:rPr>
                <w:rFonts w:ascii="Times New Roman" w:hAnsi="Times New Roman" w:cs="Times New Roman"/>
                <w:sz w:val="28"/>
                <w:szCs w:val="28"/>
              </w:rPr>
            </w:pPr>
            <w:r>
              <w:rPr>
                <w:rFonts w:ascii="Times New Roman" w:hAnsi="Times New Roman" w:cs="Times New Roman"/>
                <w:sz w:val="28"/>
                <w:szCs w:val="28"/>
              </w:rPr>
              <w:t xml:space="preserve">Kém           </w:t>
            </w:r>
            <w:r>
              <w:rPr>
                <w:rFonts w:ascii="Times New Roman" w:hAnsi="Times New Roman" w:cs="Times New Roman"/>
                <w:sz w:val="28"/>
                <w:szCs w:val="28"/>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Align w:val="center"/>
          </w:tcPr>
          <w:p>
            <w:pPr>
              <w:spacing w:line="360" w:lineRule="auto"/>
              <w:jc w:val="center"/>
              <w:rPr>
                <w:rFonts w:ascii="Times New Roman" w:hAnsi="Times New Roman" w:cs="Times New Roman"/>
                <w:b/>
                <w:i/>
                <w:sz w:val="28"/>
                <w:szCs w:val="28"/>
              </w:rPr>
            </w:pPr>
            <w:r>
              <w:rPr>
                <w:rFonts w:ascii="Times New Roman" w:hAnsi="Times New Roman" w:cs="Times New Roman"/>
                <w:b/>
                <w:i/>
                <w:sz w:val="28"/>
                <w:szCs w:val="28"/>
              </w:rPr>
              <w:t>6</w:t>
            </w:r>
          </w:p>
        </w:tc>
        <w:tc>
          <w:tcPr>
            <w:tcW w:w="4887" w:type="dxa"/>
            <w:vAlign w:val="center"/>
          </w:tcPr>
          <w:p>
            <w:pPr>
              <w:spacing w:line="360" w:lineRule="auto"/>
              <w:jc w:val="both"/>
              <w:rPr>
                <w:rFonts w:ascii="Times New Roman" w:hAnsi="Times New Roman" w:cs="Times New Roman"/>
                <w:sz w:val="28"/>
                <w:szCs w:val="28"/>
              </w:rPr>
            </w:pPr>
            <w:r>
              <w:rPr>
                <w:rFonts w:ascii="Times New Roman" w:hAnsi="Times New Roman" w:cs="Times New Roman"/>
                <w:sz w:val="28"/>
                <w:szCs w:val="28"/>
              </w:rPr>
              <w:t>Cuộc thi tái chế rác thải</w:t>
            </w:r>
          </w:p>
        </w:tc>
        <w:tc>
          <w:tcPr>
            <w:tcW w:w="2867" w:type="dxa"/>
          </w:tcPr>
          <w:p>
            <w:pPr>
              <w:spacing w:line="360" w:lineRule="auto"/>
              <w:rPr>
                <w:rFonts w:ascii="Times New Roman" w:hAnsi="Times New Roman" w:cs="Times New Roman"/>
                <w:sz w:val="28"/>
                <w:szCs w:val="28"/>
              </w:rPr>
            </w:pPr>
            <w:r>
              <w:rPr>
                <w:rFonts w:ascii="Times New Roman" w:hAnsi="Times New Roman" w:cs="Times New Roman"/>
                <w:sz w:val="28"/>
                <w:szCs w:val="28"/>
              </w:rPr>
              <w:t xml:space="preserve">Tốt             </w:t>
            </w:r>
            <w:r>
              <w:rPr>
                <w:rFonts w:ascii="Times New Roman" w:hAnsi="Times New Roman" w:cs="Times New Roman"/>
                <w:sz w:val="28"/>
                <w:szCs w:val="28"/>
              </w:rPr>
              <w:sym w:font="Wingdings 2" w:char="00A3"/>
            </w:r>
          </w:p>
          <w:p>
            <w:pPr>
              <w:spacing w:line="360" w:lineRule="auto"/>
              <w:rPr>
                <w:rFonts w:ascii="Times New Roman" w:hAnsi="Times New Roman" w:cs="Times New Roman"/>
                <w:sz w:val="28"/>
                <w:szCs w:val="28"/>
              </w:rPr>
            </w:pPr>
            <w:r>
              <w:rPr>
                <w:rFonts w:ascii="Times New Roman" w:hAnsi="Times New Roman" w:cs="Times New Roman"/>
                <w:sz w:val="28"/>
                <w:szCs w:val="28"/>
              </w:rPr>
              <w:t xml:space="preserve">Khá            </w:t>
            </w:r>
            <w:r>
              <w:rPr>
                <w:rFonts w:ascii="Times New Roman" w:hAnsi="Times New Roman" w:cs="Times New Roman"/>
                <w:sz w:val="28"/>
                <w:szCs w:val="28"/>
              </w:rPr>
              <w:sym w:font="Wingdings 2" w:char="00A3"/>
            </w:r>
            <w:r>
              <w:rPr>
                <w:rFonts w:ascii="Times New Roman" w:hAnsi="Times New Roman" w:cs="Times New Roman"/>
                <w:sz w:val="28"/>
                <w:szCs w:val="28"/>
              </w:rPr>
              <w:t xml:space="preserve"> </w:t>
            </w:r>
          </w:p>
          <w:p>
            <w:pPr>
              <w:spacing w:line="360" w:lineRule="auto"/>
              <w:rPr>
                <w:rFonts w:ascii="Times New Roman" w:hAnsi="Times New Roman" w:cs="Times New Roman"/>
                <w:sz w:val="28"/>
                <w:szCs w:val="28"/>
              </w:rPr>
            </w:pPr>
            <w:r>
              <w:rPr>
                <w:rFonts w:ascii="Times New Roman" w:hAnsi="Times New Roman" w:cs="Times New Roman"/>
                <w:sz w:val="28"/>
                <w:szCs w:val="28"/>
              </w:rPr>
              <w:t xml:space="preserve">Trung bình </w:t>
            </w:r>
            <w:r>
              <w:rPr>
                <w:rFonts w:ascii="Times New Roman" w:hAnsi="Times New Roman" w:cs="Times New Roman"/>
                <w:sz w:val="28"/>
                <w:szCs w:val="28"/>
              </w:rPr>
              <w:sym w:font="Wingdings 2" w:char="00A3"/>
            </w:r>
          </w:p>
          <w:p>
            <w:pPr>
              <w:spacing w:line="360" w:lineRule="auto"/>
              <w:rPr>
                <w:rFonts w:ascii="Times New Roman" w:hAnsi="Times New Roman" w:cs="Times New Roman"/>
                <w:sz w:val="28"/>
                <w:szCs w:val="28"/>
              </w:rPr>
            </w:pPr>
            <w:r>
              <w:rPr>
                <w:rFonts w:ascii="Times New Roman" w:hAnsi="Times New Roman" w:cs="Times New Roman"/>
                <w:sz w:val="28"/>
                <w:szCs w:val="28"/>
              </w:rPr>
              <w:t xml:space="preserve">Kém           </w:t>
            </w:r>
            <w:r>
              <w:rPr>
                <w:rFonts w:ascii="Times New Roman" w:hAnsi="Times New Roman" w:cs="Times New Roman"/>
                <w:sz w:val="28"/>
                <w:szCs w:val="28"/>
              </w:rPr>
              <w:sym w:font="Wingdings 2" w:char="00A3"/>
            </w:r>
          </w:p>
          <w:p>
            <w:pPr>
              <w:spacing w:line="360" w:lineRule="auto"/>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Align w:val="center"/>
          </w:tcPr>
          <w:p>
            <w:pPr>
              <w:spacing w:line="360" w:lineRule="auto"/>
              <w:jc w:val="center"/>
              <w:rPr>
                <w:rFonts w:ascii="Times New Roman" w:hAnsi="Times New Roman" w:cs="Times New Roman"/>
                <w:b/>
                <w:i/>
                <w:sz w:val="28"/>
                <w:szCs w:val="28"/>
              </w:rPr>
            </w:pPr>
            <w:r>
              <w:rPr>
                <w:rFonts w:ascii="Times New Roman" w:hAnsi="Times New Roman" w:cs="Times New Roman"/>
                <w:b/>
                <w:i/>
                <w:sz w:val="28"/>
                <w:szCs w:val="28"/>
              </w:rPr>
              <w:t>7</w:t>
            </w:r>
          </w:p>
        </w:tc>
        <w:tc>
          <w:tcPr>
            <w:tcW w:w="4887" w:type="dxa"/>
            <w:vAlign w:val="center"/>
          </w:tcPr>
          <w:p>
            <w:pPr>
              <w:spacing w:line="360" w:lineRule="auto"/>
              <w:jc w:val="both"/>
              <w:rPr>
                <w:rFonts w:ascii="Times New Roman" w:hAnsi="Times New Roman" w:cs="Times New Roman"/>
                <w:sz w:val="28"/>
                <w:szCs w:val="28"/>
              </w:rPr>
            </w:pPr>
            <w:r>
              <w:rPr>
                <w:rFonts w:ascii="Times New Roman" w:hAnsi="Times New Roman" w:cs="Times New Roman"/>
                <w:sz w:val="28"/>
                <w:szCs w:val="28"/>
              </w:rPr>
              <w:t>Các buổi tổng dọn vệ sinh bảo vệ môi trường trong trung tâm</w:t>
            </w:r>
          </w:p>
        </w:tc>
        <w:tc>
          <w:tcPr>
            <w:tcW w:w="2867" w:type="dxa"/>
          </w:tcPr>
          <w:p>
            <w:pPr>
              <w:spacing w:line="360" w:lineRule="auto"/>
              <w:rPr>
                <w:rFonts w:ascii="Times New Roman" w:hAnsi="Times New Roman" w:cs="Times New Roman"/>
                <w:sz w:val="28"/>
                <w:szCs w:val="28"/>
              </w:rPr>
            </w:pPr>
            <w:r>
              <w:rPr>
                <w:rFonts w:ascii="Times New Roman" w:hAnsi="Times New Roman" w:cs="Times New Roman"/>
                <w:sz w:val="28"/>
                <w:szCs w:val="28"/>
              </w:rPr>
              <w:t xml:space="preserve">Tốt             </w:t>
            </w:r>
            <w:r>
              <w:rPr>
                <w:rFonts w:ascii="Times New Roman" w:hAnsi="Times New Roman" w:cs="Times New Roman"/>
                <w:sz w:val="28"/>
                <w:szCs w:val="28"/>
              </w:rPr>
              <w:sym w:font="Wingdings 2" w:char="00A3"/>
            </w:r>
          </w:p>
          <w:p>
            <w:pPr>
              <w:spacing w:line="360" w:lineRule="auto"/>
              <w:rPr>
                <w:rFonts w:ascii="Times New Roman" w:hAnsi="Times New Roman" w:cs="Times New Roman"/>
                <w:sz w:val="28"/>
                <w:szCs w:val="28"/>
              </w:rPr>
            </w:pPr>
            <w:r>
              <w:rPr>
                <w:rFonts w:ascii="Times New Roman" w:hAnsi="Times New Roman" w:cs="Times New Roman"/>
                <w:sz w:val="28"/>
                <w:szCs w:val="28"/>
              </w:rPr>
              <w:t xml:space="preserve">Khá            </w:t>
            </w:r>
            <w:r>
              <w:rPr>
                <w:rFonts w:ascii="Times New Roman" w:hAnsi="Times New Roman" w:cs="Times New Roman"/>
                <w:sz w:val="28"/>
                <w:szCs w:val="28"/>
              </w:rPr>
              <w:sym w:font="Wingdings 2" w:char="00A3"/>
            </w:r>
            <w:r>
              <w:rPr>
                <w:rFonts w:ascii="Times New Roman" w:hAnsi="Times New Roman" w:cs="Times New Roman"/>
                <w:sz w:val="28"/>
                <w:szCs w:val="28"/>
              </w:rPr>
              <w:t xml:space="preserve"> </w:t>
            </w:r>
          </w:p>
          <w:p>
            <w:pPr>
              <w:spacing w:line="360" w:lineRule="auto"/>
              <w:rPr>
                <w:rFonts w:ascii="Times New Roman" w:hAnsi="Times New Roman" w:cs="Times New Roman"/>
                <w:sz w:val="28"/>
                <w:szCs w:val="28"/>
              </w:rPr>
            </w:pPr>
            <w:r>
              <w:rPr>
                <w:rFonts w:ascii="Times New Roman" w:hAnsi="Times New Roman" w:cs="Times New Roman"/>
                <w:sz w:val="28"/>
                <w:szCs w:val="28"/>
              </w:rPr>
              <w:t xml:space="preserve">Trung bình </w:t>
            </w:r>
            <w:r>
              <w:rPr>
                <w:rFonts w:ascii="Times New Roman" w:hAnsi="Times New Roman" w:cs="Times New Roman"/>
                <w:sz w:val="28"/>
                <w:szCs w:val="28"/>
              </w:rPr>
              <w:sym w:font="Wingdings 2" w:char="00A3"/>
            </w:r>
          </w:p>
          <w:p>
            <w:pPr>
              <w:spacing w:line="360" w:lineRule="auto"/>
              <w:rPr>
                <w:rFonts w:ascii="Times New Roman" w:hAnsi="Times New Roman" w:cs="Times New Roman"/>
                <w:sz w:val="28"/>
                <w:szCs w:val="28"/>
              </w:rPr>
            </w:pPr>
            <w:r>
              <w:rPr>
                <w:rFonts w:ascii="Times New Roman" w:hAnsi="Times New Roman" w:cs="Times New Roman"/>
                <w:sz w:val="28"/>
                <w:szCs w:val="28"/>
              </w:rPr>
              <w:t xml:space="preserve">Kém           </w:t>
            </w:r>
            <w:r>
              <w:rPr>
                <w:rFonts w:ascii="Times New Roman" w:hAnsi="Times New Roman" w:cs="Times New Roman"/>
                <w:sz w:val="28"/>
                <w:szCs w:val="28"/>
              </w:rPr>
              <w:sym w:font="Wingdings 2" w:char="00A3"/>
            </w:r>
          </w:p>
        </w:tc>
      </w:tr>
    </w:tbl>
    <w:p>
      <w:pPr>
        <w:spacing w:line="360" w:lineRule="auto"/>
        <w:jc w:val="both"/>
        <w:rPr>
          <w:rFonts w:ascii="Times New Roman" w:hAnsi="Times New Roman" w:eastAsia="Times New Roman" w:cs="Times New Roman"/>
          <w:b/>
          <w:bCs/>
          <w:i/>
          <w:color w:val="000000"/>
          <w:sz w:val="28"/>
          <w:szCs w:val="28"/>
        </w:rPr>
      </w:pPr>
    </w:p>
    <w:p>
      <w:pPr>
        <w:spacing w:line="360" w:lineRule="auto"/>
        <w:jc w:val="both"/>
        <w:rPr>
          <w:rFonts w:ascii="Times New Roman" w:hAnsi="Times New Roman" w:eastAsia="Times New Roman" w:cs="Times New Roman"/>
          <w:sz w:val="28"/>
          <w:szCs w:val="28"/>
        </w:rPr>
      </w:pPr>
      <w:r>
        <w:rPr>
          <w:rFonts w:ascii="Times New Roman" w:hAnsi="Times New Roman" w:eastAsia="Times New Roman" w:cs="Times New Roman"/>
          <w:b/>
          <w:bCs/>
          <w:i/>
          <w:color w:val="000000"/>
          <w:sz w:val="28"/>
          <w:szCs w:val="28"/>
        </w:rPr>
        <w:t>Câu hỏi 4:</w:t>
      </w:r>
      <w:r>
        <w:rPr>
          <w:rFonts w:ascii="Times New Roman" w:hAnsi="Times New Roman" w:eastAsia="Times New Roman" w:cs="Times New Roman"/>
          <w:color w:val="000000"/>
          <w:sz w:val="28"/>
          <w:szCs w:val="28"/>
        </w:rPr>
        <w:t xml:space="preserve"> Em hãy giải thích vì sao các học sinh </w:t>
      </w:r>
      <w:r>
        <w:rPr>
          <w:rFonts w:ascii="Times New Roman" w:hAnsi="Times New Roman" w:eastAsia="Times New Roman" w:cs="Times New Roman"/>
          <w:color w:val="000000"/>
          <w:sz w:val="28"/>
          <w:szCs w:val="28"/>
          <w:lang w:val="vi-VN"/>
        </w:rPr>
        <w:t>chậm phát triển trí tuệ</w:t>
      </w:r>
      <w:r>
        <w:rPr>
          <w:rFonts w:ascii="Times New Roman" w:hAnsi="Times New Roman" w:eastAsia="Times New Roman" w:cs="Times New Roman"/>
          <w:color w:val="000000"/>
          <w:sz w:val="28"/>
          <w:szCs w:val="28"/>
        </w:rPr>
        <w:t xml:space="preserve"> không tham gia các hoạt động xã hội tại </w:t>
      </w:r>
      <w:r>
        <w:rPr>
          <w:rFonts w:ascii="Times New Roman" w:hAnsi="Times New Roman" w:eastAsia="Times New Roman" w:cs="Times New Roman"/>
          <w:color w:val="000000"/>
          <w:sz w:val="28"/>
          <w:szCs w:val="28"/>
          <w:lang w:val="vi-VN"/>
        </w:rPr>
        <w:t>T</w:t>
      </w:r>
      <w:r>
        <w:rPr>
          <w:rFonts w:ascii="Times New Roman" w:hAnsi="Times New Roman" w:eastAsia="Times New Roman" w:cs="Times New Roman"/>
          <w:color w:val="000000"/>
          <w:sz w:val="28"/>
          <w:szCs w:val="28"/>
        </w:rPr>
        <w:t>rung tâm GDDN NKT tỉnh Nghệ An?</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5476"/>
        <w:gridCol w:w="2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STT</w:t>
            </w:r>
          </w:p>
        </w:tc>
        <w:tc>
          <w:tcPr>
            <w:tcW w:w="5668" w:type="dxa"/>
            <w:vAlign w:val="center"/>
          </w:tcPr>
          <w:p>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Lý do</w:t>
            </w:r>
          </w:p>
        </w:tc>
        <w:tc>
          <w:tcPr>
            <w:tcW w:w="3014" w:type="dxa"/>
            <w:vAlign w:val="center"/>
          </w:tcPr>
          <w:p>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Đánh dấu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pPr>
              <w:numPr>
                <w:ilvl w:val="0"/>
                <w:numId w:val="9"/>
              </w:numPr>
              <w:spacing w:line="360" w:lineRule="auto"/>
              <w:jc w:val="center"/>
              <w:rPr>
                <w:rFonts w:ascii="Times New Roman" w:hAnsi="Times New Roman" w:cs="Times New Roman"/>
                <w:sz w:val="28"/>
                <w:szCs w:val="28"/>
              </w:rPr>
            </w:pPr>
          </w:p>
        </w:tc>
        <w:tc>
          <w:tcPr>
            <w:tcW w:w="5668" w:type="dxa"/>
          </w:tcPr>
          <w:p>
            <w:pPr>
              <w:spacing w:line="360" w:lineRule="auto"/>
              <w:rPr>
                <w:rFonts w:ascii="Times New Roman" w:hAnsi="Times New Roman" w:cs="Times New Roman"/>
                <w:sz w:val="28"/>
                <w:szCs w:val="28"/>
              </w:rPr>
            </w:pPr>
            <w:r>
              <w:rPr>
                <w:rFonts w:ascii="Times New Roman" w:hAnsi="Times New Roman" w:cs="Times New Roman"/>
                <w:sz w:val="28"/>
                <w:szCs w:val="28"/>
              </w:rPr>
              <w:t>Trung tâm không tổ chức các hoạt động xã hội</w:t>
            </w:r>
          </w:p>
        </w:tc>
        <w:tc>
          <w:tcPr>
            <w:tcW w:w="3014" w:type="dxa"/>
            <w:vAlign w:val="center"/>
          </w:tcPr>
          <w:p>
            <w:pPr>
              <w:spacing w:line="360" w:lineRule="auto"/>
              <w:jc w:val="center"/>
              <w:rPr>
                <w:rFonts w:ascii="Times New Roman" w:hAnsi="Times New Roman" w:cs="Times New Roman"/>
                <w:sz w:val="28"/>
                <w:szCs w:val="28"/>
              </w:rPr>
            </w:pPr>
            <w:r>
              <w:rPr>
                <w:rFonts w:ascii="Times New Roman" w:hAnsi="Times New Roman" w:cs="Times New Roman"/>
                <w:sz w:val="28"/>
                <w:szCs w:val="28"/>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5668" w:type="dxa"/>
          </w:tcPr>
          <w:p>
            <w:pPr>
              <w:spacing w:line="360" w:lineRule="auto"/>
              <w:rPr>
                <w:rFonts w:ascii="Times New Roman" w:hAnsi="Times New Roman" w:cs="Times New Roman"/>
                <w:sz w:val="28"/>
                <w:szCs w:val="28"/>
              </w:rPr>
            </w:pPr>
            <w:r>
              <w:rPr>
                <w:rFonts w:ascii="Times New Roman" w:hAnsi="Times New Roman" w:cs="Times New Roman"/>
                <w:sz w:val="28"/>
                <w:szCs w:val="28"/>
              </w:rPr>
              <w:t>Mặc cảm, tự ti về bản thân</w:t>
            </w:r>
          </w:p>
        </w:tc>
        <w:tc>
          <w:tcPr>
            <w:tcW w:w="3014" w:type="dxa"/>
            <w:vAlign w:val="center"/>
          </w:tcPr>
          <w:p>
            <w:pPr>
              <w:spacing w:line="360" w:lineRule="auto"/>
              <w:jc w:val="center"/>
              <w:rPr>
                <w:rFonts w:ascii="Times New Roman" w:hAnsi="Times New Roman" w:cs="Times New Roman"/>
                <w:sz w:val="28"/>
                <w:szCs w:val="28"/>
              </w:rPr>
            </w:pPr>
            <w:r>
              <w:rPr>
                <w:rFonts w:ascii="Times New Roman" w:hAnsi="Times New Roman" w:cs="Times New Roman"/>
                <w:sz w:val="28"/>
                <w:szCs w:val="28"/>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5668" w:type="dxa"/>
          </w:tcPr>
          <w:p>
            <w:pPr>
              <w:spacing w:line="360" w:lineRule="auto"/>
              <w:rPr>
                <w:rFonts w:ascii="Times New Roman" w:hAnsi="Times New Roman" w:cs="Times New Roman"/>
                <w:sz w:val="28"/>
                <w:szCs w:val="28"/>
              </w:rPr>
            </w:pPr>
            <w:r>
              <w:rPr>
                <w:rFonts w:ascii="Times New Roman" w:hAnsi="Times New Roman" w:cs="Times New Roman"/>
                <w:sz w:val="28"/>
                <w:szCs w:val="28"/>
              </w:rPr>
              <w:t xml:space="preserve">Các hoạt động không phù hợp với sở thích của học sinh KTTT </w:t>
            </w:r>
          </w:p>
        </w:tc>
        <w:tc>
          <w:tcPr>
            <w:tcW w:w="3014" w:type="dxa"/>
            <w:vAlign w:val="center"/>
          </w:tcPr>
          <w:p>
            <w:pPr>
              <w:spacing w:line="360" w:lineRule="auto"/>
              <w:jc w:val="center"/>
              <w:rPr>
                <w:rFonts w:ascii="Times New Roman" w:hAnsi="Times New Roman" w:cs="Times New Roman"/>
                <w:sz w:val="28"/>
                <w:szCs w:val="28"/>
              </w:rPr>
            </w:pPr>
            <w:r>
              <w:rPr>
                <w:rFonts w:ascii="Times New Roman" w:hAnsi="Times New Roman" w:cs="Times New Roman"/>
                <w:sz w:val="28"/>
                <w:szCs w:val="28"/>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5668" w:type="dxa"/>
          </w:tcPr>
          <w:p>
            <w:pPr>
              <w:spacing w:line="360" w:lineRule="auto"/>
              <w:rPr>
                <w:rFonts w:ascii="Times New Roman" w:hAnsi="Times New Roman" w:cs="Times New Roman"/>
                <w:sz w:val="28"/>
                <w:szCs w:val="28"/>
              </w:rPr>
            </w:pPr>
            <w:r>
              <w:rPr>
                <w:rFonts w:ascii="Times New Roman" w:hAnsi="Times New Roman" w:cs="Times New Roman"/>
                <w:sz w:val="28"/>
                <w:szCs w:val="28"/>
              </w:rPr>
              <w:t>Nhường cơ hội tham gia cho bạn khác</w:t>
            </w:r>
          </w:p>
        </w:tc>
        <w:tc>
          <w:tcPr>
            <w:tcW w:w="3014" w:type="dxa"/>
            <w:vAlign w:val="center"/>
          </w:tcPr>
          <w:p>
            <w:pPr>
              <w:spacing w:line="360" w:lineRule="auto"/>
              <w:jc w:val="center"/>
              <w:rPr>
                <w:rFonts w:ascii="Times New Roman" w:hAnsi="Times New Roman" w:cs="Times New Roman"/>
                <w:sz w:val="28"/>
                <w:szCs w:val="28"/>
              </w:rPr>
            </w:pPr>
            <w:r>
              <w:rPr>
                <w:rFonts w:ascii="Times New Roman" w:hAnsi="Times New Roman" w:cs="Times New Roman"/>
                <w:sz w:val="28"/>
                <w:szCs w:val="28"/>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5668" w:type="dxa"/>
          </w:tcPr>
          <w:p>
            <w:pPr>
              <w:spacing w:line="360" w:lineRule="auto"/>
              <w:rPr>
                <w:rFonts w:ascii="Times New Roman" w:hAnsi="Times New Roman" w:cs="Times New Roman"/>
                <w:sz w:val="28"/>
                <w:szCs w:val="28"/>
              </w:rPr>
            </w:pPr>
            <w:r>
              <w:rPr>
                <w:rFonts w:ascii="Times New Roman" w:hAnsi="Times New Roman" w:cs="Times New Roman"/>
                <w:sz w:val="28"/>
                <w:szCs w:val="28"/>
              </w:rPr>
              <w:t>Lý do khác</w:t>
            </w:r>
          </w:p>
        </w:tc>
        <w:tc>
          <w:tcPr>
            <w:tcW w:w="3014" w:type="dxa"/>
            <w:vAlign w:val="center"/>
          </w:tcPr>
          <w:p>
            <w:pPr>
              <w:spacing w:line="360" w:lineRule="auto"/>
              <w:jc w:val="center"/>
              <w:rPr>
                <w:rFonts w:ascii="Times New Roman" w:hAnsi="Times New Roman" w:cs="Times New Roman"/>
                <w:sz w:val="28"/>
                <w:szCs w:val="28"/>
              </w:rPr>
            </w:pPr>
            <w:r>
              <w:rPr>
                <w:rFonts w:ascii="Times New Roman" w:hAnsi="Times New Roman" w:cs="Times New Roman"/>
                <w:sz w:val="28"/>
                <w:szCs w:val="28"/>
              </w:rPr>
              <w:sym w:font="Wingdings 2" w:char="00A3"/>
            </w:r>
          </w:p>
        </w:tc>
      </w:tr>
    </w:tbl>
    <w:p>
      <w:pPr>
        <w:spacing w:line="360" w:lineRule="auto"/>
        <w:rPr>
          <w:rFonts w:ascii="Times New Roman" w:hAnsi="Times New Roman" w:cs="Times New Roman"/>
          <w:b/>
          <w:bCs/>
          <w:i/>
          <w:iCs/>
          <w:sz w:val="28"/>
          <w:szCs w:val="28"/>
        </w:rPr>
      </w:pPr>
    </w:p>
    <w:p>
      <w:pPr>
        <w:spacing w:line="360" w:lineRule="auto"/>
        <w:rPr>
          <w:rFonts w:ascii="Times New Roman" w:hAnsi="Times New Roman" w:cs="Times New Roman"/>
          <w:sz w:val="28"/>
          <w:szCs w:val="28"/>
        </w:rPr>
      </w:pPr>
      <w:r>
        <w:rPr>
          <w:rFonts w:ascii="Times New Roman" w:hAnsi="Times New Roman" w:cs="Times New Roman"/>
          <w:b/>
          <w:bCs/>
          <w:i/>
          <w:iCs/>
          <w:sz w:val="28"/>
          <w:szCs w:val="28"/>
        </w:rPr>
        <w:t>Câu hỏi 5:</w:t>
      </w:r>
      <w:r>
        <w:rPr>
          <w:rFonts w:ascii="Times New Roman" w:hAnsi="Times New Roman" w:cs="Times New Roman"/>
          <w:sz w:val="28"/>
          <w:szCs w:val="28"/>
        </w:rPr>
        <w:t xml:space="preserve"> Theo em, lợi ích của việc tham gia các hoạt động </w:t>
      </w:r>
      <w:r>
        <w:rPr>
          <w:rFonts w:ascii="Times New Roman" w:hAnsi="Times New Roman" w:cs="Times New Roman"/>
          <w:sz w:val="28"/>
          <w:szCs w:val="28"/>
          <w:lang w:val="vi-VN"/>
        </w:rPr>
        <w:t xml:space="preserve">giáo dục kỹ năng </w:t>
      </w:r>
      <w:r>
        <w:rPr>
          <w:rFonts w:ascii="Times New Roman" w:hAnsi="Times New Roman" w:cs="Times New Roman"/>
          <w:sz w:val="28"/>
          <w:szCs w:val="28"/>
        </w:rPr>
        <w:t xml:space="preserve">xã hội tại </w:t>
      </w:r>
      <w:r>
        <w:rPr>
          <w:rFonts w:ascii="Times New Roman" w:hAnsi="Times New Roman" w:cs="Times New Roman"/>
          <w:sz w:val="28"/>
          <w:szCs w:val="28"/>
          <w:lang w:val="vi-VN"/>
        </w:rPr>
        <w:t>T</w:t>
      </w:r>
      <w:r>
        <w:rPr>
          <w:rFonts w:ascii="Times New Roman" w:hAnsi="Times New Roman" w:cs="Times New Roman"/>
          <w:sz w:val="28"/>
          <w:szCs w:val="28"/>
        </w:rPr>
        <w:t>rung tâm GDDN NKT tỉnh Nghệ An?</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6457"/>
        <w:gridCol w:w="1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335" w:type="dxa"/>
            <w:vAlign w:val="center"/>
          </w:tcPr>
          <w:p>
            <w:pPr>
              <w:spacing w:line="360" w:lineRule="auto"/>
              <w:jc w:val="center"/>
              <w:rPr>
                <w:rFonts w:ascii="Times New Roman" w:hAnsi="Times New Roman" w:cs="Times New Roman"/>
                <w:b/>
                <w:sz w:val="28"/>
                <w:szCs w:val="28"/>
              </w:rPr>
            </w:pPr>
            <w:r>
              <w:rPr>
                <w:rFonts w:ascii="Times New Roman" w:hAnsi="Times New Roman" w:cs="Times New Roman"/>
                <w:b/>
                <w:sz w:val="28"/>
                <w:szCs w:val="28"/>
              </w:rPr>
              <w:t>STT</w:t>
            </w:r>
          </w:p>
        </w:tc>
        <w:tc>
          <w:tcPr>
            <w:tcW w:w="6593" w:type="dxa"/>
            <w:vAlign w:val="center"/>
          </w:tcPr>
          <w:p>
            <w:pPr>
              <w:spacing w:line="360" w:lineRule="auto"/>
              <w:jc w:val="center"/>
              <w:rPr>
                <w:rFonts w:ascii="Times New Roman" w:hAnsi="Times New Roman" w:cs="Times New Roman"/>
                <w:b/>
                <w:sz w:val="28"/>
                <w:szCs w:val="28"/>
              </w:rPr>
            </w:pPr>
            <w:r>
              <w:rPr>
                <w:rFonts w:ascii="Times New Roman" w:hAnsi="Times New Roman" w:cs="Times New Roman"/>
                <w:b/>
                <w:sz w:val="28"/>
                <w:szCs w:val="28"/>
              </w:rPr>
              <w:t>Lợi ích mang lại</w:t>
            </w:r>
          </w:p>
        </w:tc>
        <w:tc>
          <w:tcPr>
            <w:tcW w:w="1551" w:type="dxa"/>
            <w:vAlign w:val="center"/>
          </w:tcPr>
          <w:p>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Đánh dấu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335" w:type="dxa"/>
            <w:vAlign w:val="center"/>
          </w:tcPr>
          <w:p>
            <w:pPr>
              <w:spacing w:line="360" w:lineRule="auto"/>
              <w:jc w:val="center"/>
              <w:rPr>
                <w:rFonts w:ascii="Times New Roman" w:hAnsi="Times New Roman" w:cs="Times New Roman"/>
                <w:b/>
                <w:sz w:val="28"/>
                <w:szCs w:val="28"/>
              </w:rPr>
            </w:pPr>
            <w:r>
              <w:rPr>
                <w:rFonts w:ascii="Times New Roman" w:hAnsi="Times New Roman" w:cs="Times New Roman"/>
                <w:b/>
                <w:sz w:val="28"/>
                <w:szCs w:val="28"/>
              </w:rPr>
              <w:t>1</w:t>
            </w:r>
          </w:p>
        </w:tc>
        <w:tc>
          <w:tcPr>
            <w:tcW w:w="6593" w:type="dxa"/>
            <w:vAlign w:val="center"/>
          </w:tcPr>
          <w:p>
            <w:pPr>
              <w:spacing w:line="360" w:lineRule="auto"/>
              <w:jc w:val="both"/>
              <w:rPr>
                <w:rFonts w:ascii="Times New Roman" w:hAnsi="Times New Roman" w:cs="Times New Roman"/>
                <w:sz w:val="28"/>
                <w:szCs w:val="28"/>
              </w:rPr>
            </w:pPr>
            <w:r>
              <w:rPr>
                <w:rFonts w:ascii="Times New Roman" w:hAnsi="Times New Roman" w:cs="Times New Roman"/>
                <w:sz w:val="28"/>
                <w:szCs w:val="28"/>
              </w:rPr>
              <w:t>Phát triển bản thân, trau dồi kỹ năng mềm</w:t>
            </w:r>
          </w:p>
        </w:tc>
        <w:tc>
          <w:tcPr>
            <w:tcW w:w="1551" w:type="dxa"/>
            <w:vAlign w:val="center"/>
          </w:tcPr>
          <w:p>
            <w:pPr>
              <w:spacing w:line="360" w:lineRule="auto"/>
              <w:jc w:val="center"/>
              <w:rPr>
                <w:rFonts w:ascii="Times New Roman" w:hAnsi="Times New Roman" w:cs="Times New Roman"/>
                <w:sz w:val="28"/>
                <w:szCs w:val="28"/>
              </w:rPr>
            </w:pPr>
            <w:r>
              <w:rPr>
                <w:rFonts w:ascii="Times New Roman" w:hAnsi="Times New Roman" w:cs="Times New Roman"/>
                <w:sz w:val="28"/>
                <w:szCs w:val="28"/>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335" w:type="dxa"/>
            <w:vAlign w:val="center"/>
          </w:tcPr>
          <w:p>
            <w:pPr>
              <w:spacing w:line="360" w:lineRule="auto"/>
              <w:jc w:val="center"/>
              <w:rPr>
                <w:rFonts w:ascii="Times New Roman" w:hAnsi="Times New Roman" w:cs="Times New Roman"/>
                <w:b/>
                <w:sz w:val="28"/>
                <w:szCs w:val="28"/>
              </w:rPr>
            </w:pPr>
            <w:r>
              <w:rPr>
                <w:rFonts w:ascii="Times New Roman" w:hAnsi="Times New Roman" w:cs="Times New Roman"/>
                <w:b/>
                <w:sz w:val="28"/>
                <w:szCs w:val="28"/>
              </w:rPr>
              <w:t>2</w:t>
            </w:r>
          </w:p>
        </w:tc>
        <w:tc>
          <w:tcPr>
            <w:tcW w:w="6593" w:type="dxa"/>
            <w:vAlign w:val="center"/>
          </w:tcPr>
          <w:p>
            <w:pPr>
              <w:spacing w:line="360" w:lineRule="auto"/>
              <w:jc w:val="both"/>
              <w:rPr>
                <w:rFonts w:ascii="Times New Roman" w:hAnsi="Times New Roman" w:cs="Times New Roman"/>
                <w:sz w:val="28"/>
                <w:szCs w:val="28"/>
              </w:rPr>
            </w:pPr>
            <w:r>
              <w:rPr>
                <w:rFonts w:ascii="Times New Roman" w:hAnsi="Times New Roman" w:cs="Times New Roman"/>
                <w:sz w:val="28"/>
                <w:szCs w:val="28"/>
              </w:rPr>
              <w:t>Hòa nhập và làm quen được bạn mới tại trung tâm</w:t>
            </w:r>
          </w:p>
        </w:tc>
        <w:tc>
          <w:tcPr>
            <w:tcW w:w="1551" w:type="dxa"/>
            <w:vAlign w:val="center"/>
          </w:tcPr>
          <w:p>
            <w:pPr>
              <w:spacing w:line="360" w:lineRule="auto"/>
              <w:jc w:val="center"/>
              <w:rPr>
                <w:rFonts w:ascii="Times New Roman" w:hAnsi="Times New Roman" w:cs="Times New Roman"/>
                <w:sz w:val="28"/>
                <w:szCs w:val="28"/>
              </w:rPr>
            </w:pPr>
            <w:r>
              <w:rPr>
                <w:rFonts w:ascii="Times New Roman" w:hAnsi="Times New Roman" w:cs="Times New Roman"/>
                <w:sz w:val="28"/>
                <w:szCs w:val="28"/>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335" w:type="dxa"/>
            <w:vAlign w:val="center"/>
          </w:tcPr>
          <w:p>
            <w:pPr>
              <w:spacing w:line="360" w:lineRule="auto"/>
              <w:jc w:val="center"/>
              <w:rPr>
                <w:rFonts w:ascii="Times New Roman" w:hAnsi="Times New Roman" w:cs="Times New Roman"/>
                <w:b/>
                <w:sz w:val="28"/>
                <w:szCs w:val="28"/>
              </w:rPr>
            </w:pPr>
            <w:r>
              <w:rPr>
                <w:rFonts w:ascii="Times New Roman" w:hAnsi="Times New Roman" w:cs="Times New Roman"/>
                <w:b/>
                <w:sz w:val="28"/>
                <w:szCs w:val="28"/>
              </w:rPr>
              <w:t>3</w:t>
            </w:r>
          </w:p>
        </w:tc>
        <w:tc>
          <w:tcPr>
            <w:tcW w:w="6593" w:type="dxa"/>
            <w:vAlign w:val="center"/>
          </w:tcPr>
          <w:p>
            <w:pPr>
              <w:spacing w:line="360" w:lineRule="auto"/>
              <w:jc w:val="both"/>
              <w:rPr>
                <w:rFonts w:ascii="Times New Roman" w:hAnsi="Times New Roman" w:cs="Times New Roman"/>
                <w:sz w:val="28"/>
                <w:szCs w:val="28"/>
              </w:rPr>
            </w:pPr>
            <w:r>
              <w:rPr>
                <w:rFonts w:ascii="Times New Roman" w:hAnsi="Times New Roman" w:cs="Times New Roman"/>
                <w:sz w:val="28"/>
                <w:szCs w:val="28"/>
              </w:rPr>
              <w:t>Thu nhận được các kinh nghiệm thực tế</w:t>
            </w:r>
          </w:p>
        </w:tc>
        <w:tc>
          <w:tcPr>
            <w:tcW w:w="1551" w:type="dxa"/>
            <w:vAlign w:val="center"/>
          </w:tcPr>
          <w:p>
            <w:pPr>
              <w:spacing w:line="360" w:lineRule="auto"/>
              <w:jc w:val="center"/>
              <w:rPr>
                <w:rFonts w:ascii="Times New Roman" w:hAnsi="Times New Roman" w:cs="Times New Roman"/>
                <w:sz w:val="28"/>
                <w:szCs w:val="28"/>
              </w:rPr>
            </w:pPr>
            <w:r>
              <w:rPr>
                <w:rFonts w:ascii="Times New Roman" w:hAnsi="Times New Roman" w:cs="Times New Roman"/>
                <w:sz w:val="28"/>
                <w:szCs w:val="28"/>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335" w:type="dxa"/>
            <w:vAlign w:val="center"/>
          </w:tcPr>
          <w:p>
            <w:pPr>
              <w:spacing w:line="360" w:lineRule="auto"/>
              <w:jc w:val="center"/>
              <w:rPr>
                <w:rFonts w:ascii="Times New Roman" w:hAnsi="Times New Roman" w:cs="Times New Roman"/>
                <w:b/>
                <w:sz w:val="28"/>
                <w:szCs w:val="28"/>
              </w:rPr>
            </w:pPr>
            <w:r>
              <w:rPr>
                <w:rFonts w:ascii="Times New Roman" w:hAnsi="Times New Roman" w:cs="Times New Roman"/>
                <w:b/>
                <w:sz w:val="28"/>
                <w:szCs w:val="28"/>
              </w:rPr>
              <w:t>4</w:t>
            </w:r>
          </w:p>
        </w:tc>
        <w:tc>
          <w:tcPr>
            <w:tcW w:w="6593" w:type="dxa"/>
            <w:vAlign w:val="center"/>
          </w:tcPr>
          <w:p>
            <w:pPr>
              <w:spacing w:line="360" w:lineRule="auto"/>
              <w:jc w:val="both"/>
              <w:rPr>
                <w:rFonts w:ascii="Times New Roman" w:hAnsi="Times New Roman" w:cs="Times New Roman"/>
                <w:sz w:val="28"/>
                <w:szCs w:val="28"/>
              </w:rPr>
            </w:pPr>
            <w:r>
              <w:rPr>
                <w:rFonts w:ascii="Times New Roman" w:hAnsi="Times New Roman" w:cs="Times New Roman"/>
                <w:sz w:val="28"/>
                <w:szCs w:val="28"/>
              </w:rPr>
              <w:t>Có thể giúp đỡ được các bạn trong trung tâm hoặc bên ngoài xã hội</w:t>
            </w:r>
          </w:p>
        </w:tc>
        <w:tc>
          <w:tcPr>
            <w:tcW w:w="1551" w:type="dxa"/>
            <w:vAlign w:val="center"/>
          </w:tcPr>
          <w:p>
            <w:pPr>
              <w:spacing w:line="360" w:lineRule="auto"/>
              <w:jc w:val="center"/>
              <w:rPr>
                <w:rFonts w:ascii="Times New Roman" w:hAnsi="Times New Roman" w:cs="Times New Roman"/>
                <w:sz w:val="28"/>
                <w:szCs w:val="28"/>
              </w:rPr>
            </w:pPr>
            <w:r>
              <w:rPr>
                <w:rFonts w:ascii="Times New Roman" w:hAnsi="Times New Roman" w:cs="Times New Roman"/>
                <w:sz w:val="28"/>
                <w:szCs w:val="28"/>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335" w:type="dxa"/>
            <w:vAlign w:val="center"/>
          </w:tcPr>
          <w:p>
            <w:pPr>
              <w:spacing w:line="360" w:lineRule="auto"/>
              <w:jc w:val="center"/>
              <w:rPr>
                <w:rFonts w:ascii="Times New Roman" w:hAnsi="Times New Roman" w:cs="Times New Roman"/>
                <w:b/>
                <w:sz w:val="28"/>
                <w:szCs w:val="28"/>
              </w:rPr>
            </w:pPr>
            <w:r>
              <w:rPr>
                <w:rFonts w:ascii="Times New Roman" w:hAnsi="Times New Roman" w:cs="Times New Roman"/>
                <w:b/>
                <w:sz w:val="28"/>
                <w:szCs w:val="28"/>
              </w:rPr>
              <w:t>5</w:t>
            </w:r>
          </w:p>
        </w:tc>
        <w:tc>
          <w:tcPr>
            <w:tcW w:w="6593" w:type="dxa"/>
            <w:vAlign w:val="center"/>
          </w:tcPr>
          <w:p>
            <w:pPr>
              <w:spacing w:line="360" w:lineRule="auto"/>
              <w:jc w:val="both"/>
              <w:rPr>
                <w:rFonts w:ascii="Times New Roman" w:hAnsi="Times New Roman" w:cs="Times New Roman"/>
                <w:sz w:val="28"/>
                <w:szCs w:val="28"/>
              </w:rPr>
            </w:pPr>
            <w:r>
              <w:rPr>
                <w:rFonts w:ascii="Times New Roman" w:hAnsi="Times New Roman" w:cs="Times New Roman"/>
                <w:sz w:val="28"/>
                <w:szCs w:val="28"/>
              </w:rPr>
              <w:t>Giải trí và giải tỏa căng thẳng</w:t>
            </w:r>
          </w:p>
        </w:tc>
        <w:tc>
          <w:tcPr>
            <w:tcW w:w="1551" w:type="dxa"/>
            <w:vAlign w:val="center"/>
          </w:tcPr>
          <w:p>
            <w:pPr>
              <w:spacing w:line="360" w:lineRule="auto"/>
              <w:jc w:val="center"/>
              <w:rPr>
                <w:rFonts w:ascii="Times New Roman" w:hAnsi="Times New Roman" w:cs="Times New Roman"/>
                <w:sz w:val="28"/>
                <w:szCs w:val="28"/>
              </w:rPr>
            </w:pPr>
            <w:r>
              <w:rPr>
                <w:rFonts w:ascii="Times New Roman" w:hAnsi="Times New Roman" w:cs="Times New Roman"/>
                <w:sz w:val="28"/>
                <w:szCs w:val="28"/>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335" w:type="dxa"/>
            <w:vAlign w:val="center"/>
          </w:tcPr>
          <w:p>
            <w:pPr>
              <w:spacing w:line="360" w:lineRule="auto"/>
              <w:jc w:val="center"/>
              <w:rPr>
                <w:rFonts w:ascii="Times New Roman" w:hAnsi="Times New Roman" w:cs="Times New Roman"/>
                <w:b/>
                <w:sz w:val="28"/>
                <w:szCs w:val="28"/>
              </w:rPr>
            </w:pPr>
            <w:r>
              <w:rPr>
                <w:rFonts w:ascii="Times New Roman" w:hAnsi="Times New Roman" w:cs="Times New Roman"/>
                <w:b/>
                <w:sz w:val="28"/>
                <w:szCs w:val="28"/>
              </w:rPr>
              <w:t>6</w:t>
            </w:r>
          </w:p>
        </w:tc>
        <w:tc>
          <w:tcPr>
            <w:tcW w:w="6593" w:type="dxa"/>
            <w:vAlign w:val="center"/>
          </w:tcPr>
          <w:p>
            <w:pPr>
              <w:spacing w:line="360" w:lineRule="auto"/>
              <w:jc w:val="both"/>
              <w:rPr>
                <w:rFonts w:ascii="Times New Roman" w:hAnsi="Times New Roman" w:cs="Times New Roman"/>
                <w:sz w:val="28"/>
                <w:szCs w:val="28"/>
              </w:rPr>
            </w:pPr>
            <w:r>
              <w:rPr>
                <w:rFonts w:ascii="Times New Roman" w:hAnsi="Times New Roman" w:cs="Times New Roman"/>
                <w:sz w:val="28"/>
                <w:szCs w:val="28"/>
              </w:rPr>
              <w:t>Lý do khác.......................................</w:t>
            </w:r>
          </w:p>
        </w:tc>
        <w:tc>
          <w:tcPr>
            <w:tcW w:w="1551" w:type="dxa"/>
            <w:vAlign w:val="center"/>
          </w:tcPr>
          <w:p>
            <w:pPr>
              <w:spacing w:line="360" w:lineRule="auto"/>
              <w:jc w:val="center"/>
              <w:rPr>
                <w:rFonts w:ascii="Times New Roman" w:hAnsi="Times New Roman" w:cs="Times New Roman"/>
                <w:sz w:val="28"/>
                <w:szCs w:val="28"/>
              </w:rPr>
            </w:pPr>
            <w:r>
              <w:rPr>
                <w:rFonts w:ascii="Times New Roman" w:hAnsi="Times New Roman" w:cs="Times New Roman"/>
                <w:sz w:val="28"/>
                <w:szCs w:val="28"/>
              </w:rPr>
              <w:sym w:font="Wingdings 2" w:char="00A3"/>
            </w:r>
          </w:p>
        </w:tc>
      </w:tr>
    </w:tbl>
    <w:p>
      <w:pPr>
        <w:spacing w:line="360" w:lineRule="auto"/>
        <w:rPr>
          <w:rFonts w:ascii="Times New Roman" w:hAnsi="Times New Roman" w:cs="Times New Roman"/>
          <w:sz w:val="28"/>
          <w:szCs w:val="28"/>
        </w:rPr>
      </w:pPr>
      <w:r>
        <w:rPr>
          <w:rFonts w:ascii="Times New Roman" w:hAnsi="Times New Roman" w:cs="Times New Roman"/>
          <w:b/>
          <w:bCs/>
          <w:i/>
          <w:sz w:val="28"/>
          <w:szCs w:val="28"/>
        </w:rPr>
        <w:t>Câu hỏi 6</w:t>
      </w:r>
      <w:r>
        <w:rPr>
          <w:rFonts w:ascii="Times New Roman" w:hAnsi="Times New Roman" w:cs="Times New Roman"/>
          <w:sz w:val="28"/>
          <w:szCs w:val="28"/>
        </w:rPr>
        <w:t xml:space="preserve">: Theo em, </w:t>
      </w:r>
      <w:r>
        <w:rPr>
          <w:rFonts w:ascii="Times New Roman" w:hAnsi="Times New Roman" w:cs="Times New Roman"/>
          <w:sz w:val="28"/>
          <w:szCs w:val="28"/>
          <w:lang w:val="vi-VN"/>
        </w:rPr>
        <w:t>T</w:t>
      </w:r>
      <w:r>
        <w:rPr>
          <w:rFonts w:ascii="Times New Roman" w:hAnsi="Times New Roman" w:cs="Times New Roman"/>
          <w:sz w:val="28"/>
          <w:szCs w:val="28"/>
        </w:rPr>
        <w:t>rung tâm</w:t>
      </w:r>
      <w:r>
        <w:rPr>
          <w:rFonts w:ascii="Times New Roman" w:hAnsi="Times New Roman" w:cs="Times New Roman"/>
          <w:sz w:val="28"/>
          <w:szCs w:val="28"/>
          <w:lang w:val="vi-VN"/>
        </w:rPr>
        <w:t xml:space="preserve"> GDDN NKT</w:t>
      </w:r>
      <w:r>
        <w:rPr>
          <w:rFonts w:ascii="Times New Roman" w:hAnsi="Times New Roman" w:cs="Times New Roman"/>
          <w:sz w:val="28"/>
          <w:szCs w:val="28"/>
        </w:rPr>
        <w:t xml:space="preserve"> cần có những biện pháp nào để tăng cường tổ chức các hoạt động</w:t>
      </w:r>
      <w:r>
        <w:rPr>
          <w:rFonts w:ascii="Times New Roman" w:hAnsi="Times New Roman" w:cs="Times New Roman"/>
          <w:sz w:val="28"/>
          <w:szCs w:val="28"/>
          <w:lang w:val="vi-VN"/>
        </w:rPr>
        <w:t xml:space="preserve"> giáo dục kỹ năng</w:t>
      </w:r>
      <w:r>
        <w:rPr>
          <w:rFonts w:ascii="Times New Roman" w:hAnsi="Times New Roman" w:cs="Times New Roman"/>
          <w:sz w:val="28"/>
          <w:szCs w:val="28"/>
        </w:rPr>
        <w:t xml:space="preserve"> xã hội</w:t>
      </w:r>
      <w:r>
        <w:rPr>
          <w:rFonts w:ascii="Times New Roman" w:hAnsi="Times New Roman" w:cs="Times New Roman"/>
          <w:sz w:val="28"/>
          <w:szCs w:val="28"/>
          <w:lang w:val="vi-VN"/>
        </w:rPr>
        <w:t xml:space="preserve"> cho trẻ chậm phát triển trí tuệ</w:t>
      </w:r>
      <w:r>
        <w:rPr>
          <w:rFonts w:ascii="Times New Roman" w:hAnsi="Times New Roman" w:cs="Times New Roman"/>
          <w:sz w:val="28"/>
          <w:szCs w:val="28"/>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6"/>
        <w:gridCol w:w="5006"/>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STT</w:t>
            </w:r>
          </w:p>
        </w:tc>
        <w:tc>
          <w:tcPr>
            <w:tcW w:w="5179" w:type="dxa"/>
            <w:vAlign w:val="center"/>
          </w:tcPr>
          <w:p>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Biện pháp</w:t>
            </w:r>
          </w:p>
        </w:tc>
        <w:tc>
          <w:tcPr>
            <w:tcW w:w="3192" w:type="dxa"/>
            <w:vAlign w:val="center"/>
          </w:tcPr>
          <w:p>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Đánh dấu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5179" w:type="dxa"/>
            <w:vAlign w:val="center"/>
          </w:tcPr>
          <w:p>
            <w:pPr>
              <w:spacing w:line="360" w:lineRule="auto"/>
              <w:jc w:val="both"/>
              <w:rPr>
                <w:rFonts w:ascii="Times New Roman" w:hAnsi="Times New Roman" w:cs="Times New Roman"/>
                <w:sz w:val="28"/>
                <w:szCs w:val="28"/>
              </w:rPr>
            </w:pPr>
            <w:r>
              <w:rPr>
                <w:rFonts w:ascii="Times New Roman" w:hAnsi="Times New Roman" w:cs="Times New Roman"/>
                <w:sz w:val="28"/>
                <w:szCs w:val="28"/>
              </w:rPr>
              <w:t>Tuyên truyền cho các học sinh nâng cao nhận thức</w:t>
            </w:r>
          </w:p>
        </w:tc>
        <w:tc>
          <w:tcPr>
            <w:tcW w:w="3192" w:type="dxa"/>
            <w:vAlign w:val="center"/>
          </w:tcPr>
          <w:p>
            <w:pPr>
              <w:spacing w:line="360" w:lineRule="auto"/>
              <w:jc w:val="center"/>
              <w:rPr>
                <w:rFonts w:ascii="Times New Roman" w:hAnsi="Times New Roman" w:cs="Times New Roman"/>
                <w:sz w:val="28"/>
                <w:szCs w:val="28"/>
              </w:rPr>
            </w:pPr>
            <w:r>
              <w:rPr>
                <w:rFonts w:ascii="Times New Roman" w:hAnsi="Times New Roman" w:cs="Times New Roman"/>
                <w:sz w:val="28"/>
                <w:szCs w:val="28"/>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5179" w:type="dxa"/>
            <w:vAlign w:val="center"/>
          </w:tcPr>
          <w:p>
            <w:pPr>
              <w:spacing w:line="360" w:lineRule="auto"/>
              <w:jc w:val="both"/>
              <w:rPr>
                <w:rFonts w:ascii="Times New Roman" w:hAnsi="Times New Roman" w:cs="Times New Roman"/>
                <w:sz w:val="28"/>
                <w:szCs w:val="28"/>
              </w:rPr>
            </w:pPr>
            <w:r>
              <w:rPr>
                <w:rFonts w:ascii="Times New Roman" w:hAnsi="Times New Roman" w:cs="Times New Roman"/>
                <w:sz w:val="28"/>
                <w:szCs w:val="28"/>
              </w:rPr>
              <w:t>Huy động nguồn lực của các nhà hảo tâm</w:t>
            </w:r>
          </w:p>
        </w:tc>
        <w:tc>
          <w:tcPr>
            <w:tcW w:w="3192" w:type="dxa"/>
            <w:vAlign w:val="center"/>
          </w:tcPr>
          <w:p>
            <w:pPr>
              <w:spacing w:line="360" w:lineRule="auto"/>
              <w:jc w:val="center"/>
              <w:rPr>
                <w:rFonts w:ascii="Times New Roman" w:hAnsi="Times New Roman" w:cs="Times New Roman"/>
                <w:sz w:val="28"/>
                <w:szCs w:val="28"/>
              </w:rPr>
            </w:pPr>
            <w:r>
              <w:rPr>
                <w:rFonts w:ascii="Times New Roman" w:hAnsi="Times New Roman" w:cs="Times New Roman"/>
                <w:sz w:val="28"/>
                <w:szCs w:val="28"/>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5179" w:type="dxa"/>
            <w:vAlign w:val="center"/>
          </w:tcPr>
          <w:p>
            <w:pPr>
              <w:spacing w:line="360" w:lineRule="auto"/>
              <w:jc w:val="both"/>
              <w:rPr>
                <w:rFonts w:ascii="Times New Roman" w:hAnsi="Times New Roman" w:cs="Times New Roman"/>
                <w:sz w:val="28"/>
                <w:szCs w:val="28"/>
              </w:rPr>
            </w:pPr>
            <w:r>
              <w:rPr>
                <w:rFonts w:ascii="Times New Roman" w:hAnsi="Times New Roman" w:cs="Times New Roman"/>
                <w:sz w:val="28"/>
                <w:szCs w:val="28"/>
              </w:rPr>
              <w:t>Kết nối với các trường đại học, các đơn vị trên địa bàn</w:t>
            </w:r>
          </w:p>
        </w:tc>
        <w:tc>
          <w:tcPr>
            <w:tcW w:w="3192" w:type="dxa"/>
            <w:vAlign w:val="center"/>
          </w:tcPr>
          <w:p>
            <w:pPr>
              <w:spacing w:line="360" w:lineRule="auto"/>
              <w:jc w:val="center"/>
              <w:rPr>
                <w:rFonts w:ascii="Times New Roman" w:hAnsi="Times New Roman" w:cs="Times New Roman"/>
                <w:sz w:val="28"/>
                <w:szCs w:val="28"/>
              </w:rPr>
            </w:pPr>
            <w:r>
              <w:rPr>
                <w:rFonts w:ascii="Times New Roman" w:hAnsi="Times New Roman" w:cs="Times New Roman"/>
                <w:sz w:val="28"/>
                <w:szCs w:val="28"/>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5179" w:type="dxa"/>
            <w:vAlign w:val="center"/>
          </w:tcPr>
          <w:p>
            <w:pPr>
              <w:spacing w:line="360" w:lineRule="auto"/>
              <w:jc w:val="both"/>
              <w:rPr>
                <w:rFonts w:ascii="Times New Roman" w:hAnsi="Times New Roman" w:cs="Times New Roman"/>
                <w:sz w:val="28"/>
                <w:szCs w:val="28"/>
              </w:rPr>
            </w:pPr>
            <w:r>
              <w:rPr>
                <w:rFonts w:ascii="Times New Roman" w:hAnsi="Times New Roman" w:cs="Times New Roman"/>
                <w:sz w:val="28"/>
                <w:szCs w:val="28"/>
              </w:rPr>
              <w:t>Tích hợp thông qua hoạt động dạy học và chương trình giáo dục của nhà trường</w:t>
            </w:r>
          </w:p>
        </w:tc>
        <w:tc>
          <w:tcPr>
            <w:tcW w:w="3192" w:type="dxa"/>
            <w:vAlign w:val="center"/>
          </w:tcPr>
          <w:p>
            <w:pPr>
              <w:spacing w:line="360" w:lineRule="auto"/>
              <w:jc w:val="center"/>
              <w:rPr>
                <w:rFonts w:ascii="Times New Roman" w:hAnsi="Times New Roman" w:cs="Times New Roman"/>
                <w:sz w:val="28"/>
                <w:szCs w:val="28"/>
              </w:rPr>
            </w:pPr>
            <w:r>
              <w:rPr>
                <w:rFonts w:ascii="Times New Roman" w:hAnsi="Times New Roman" w:cs="Times New Roman"/>
                <w:sz w:val="28"/>
                <w:szCs w:val="28"/>
              </w:rPr>
              <w:sym w:font="Wingdings 2" w:char="00A3"/>
            </w:r>
          </w:p>
        </w:tc>
      </w:tr>
    </w:tbl>
    <w:p>
      <w:pPr>
        <w:spacing w:line="360" w:lineRule="auto"/>
        <w:rPr>
          <w:rFonts w:ascii="Times New Roman" w:hAnsi="Times New Roman" w:cs="Times New Roman"/>
          <w:sz w:val="28"/>
          <w:szCs w:val="28"/>
        </w:rPr>
      </w:pPr>
    </w:p>
    <w:p>
      <w:pPr>
        <w:spacing w:line="360"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Xin chân thành cảm ơn!</w:t>
      </w:r>
    </w:p>
    <w:p>
      <w:pPr>
        <w:spacing w:after="160" w:line="360" w:lineRule="auto"/>
        <w:contextualSpacing/>
        <w:jc w:val="center"/>
        <w:rPr>
          <w:rFonts w:ascii="Times New Roman" w:hAnsi="Times New Roman" w:cs="Times New Roman"/>
          <w:iCs/>
          <w:sz w:val="28"/>
          <w:szCs w:val="28"/>
          <w:lang w:val="vi-VN"/>
        </w:rPr>
      </w:pPr>
    </w:p>
    <w:sectPr>
      <w:footerReference r:id="rId8" w:type="default"/>
      <w:footnotePr>
        <w:numRestart w:val="eachPage"/>
      </w:footnotePr>
      <w:type w:val="continuous"/>
      <w:pgSz w:w="11906" w:h="16838"/>
      <w:pgMar w:top="1134" w:right="1134" w:bottom="1134" w:left="1701" w:header="57" w:footer="0" w:gutter="0"/>
      <w:cols w:space="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VnTime">
    <w:altName w:val="Courier New"/>
    <w:panose1 w:val="00000000000000000000"/>
    <w:charset w:val="00"/>
    <w:family w:val="swiss"/>
    <w:pitch w:val="default"/>
    <w:sig w:usb0="00000000" w:usb1="00000000" w:usb2="00000000" w:usb3="00000000" w:csb0="00000001" w:csb1="00000000"/>
  </w:font>
  <w:font w:name="MS Mincho">
    <w:altName w:val="MS Gothic"/>
    <w:panose1 w:val="02020609040205080304"/>
    <w:charset w:val="80"/>
    <w:family w:val="roman"/>
    <w:pitch w:val="default"/>
    <w:sig w:usb0="00000000" w:usb1="00000000" w:usb2="00000010" w:usb3="00000000" w:csb0="00020000" w:csb1="00000000"/>
  </w:font>
  <w:font w:name="Roboto">
    <w:panose1 w:val="02000000000000000000"/>
    <w:charset w:val="00"/>
    <w:family w:val="auto"/>
    <w:pitch w:val="default"/>
    <w:sig w:usb0="E00002FF" w:usb1="5000205B" w:usb2="00000020" w:usb3="00000000" w:csb0="2000019F" w:csb1="00000000"/>
  </w:font>
  <w:font w:name="Symbol">
    <w:panose1 w:val="05050102010706020507"/>
    <w:charset w:val="02"/>
    <w:family w:val="roman"/>
    <w:pitch w:val="default"/>
    <w:sig w:usb0="00000000" w:usb1="00000000" w:usb2="00000000" w:usb3="00000000" w:csb0="80000000" w:csb1="00000000"/>
  </w:font>
  <w:font w:name="Wingdings 2">
    <w:panose1 w:val="050201020105070707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 w:name="Tahoma">
    <w:panose1 w:val="020B0604030504040204"/>
    <w:charset w:val="00"/>
    <w:family w:val="auto"/>
    <w:pitch w:val="default"/>
    <w:sig w:usb0="E1002EFF" w:usb1="C000605B" w:usb2="00000029" w:usb3="00000000" w:csb0="200101FF" w:csb1="20280000"/>
  </w:font>
  <w:font w:name="Calibri">
    <w:panose1 w:val="020F0502020204030204"/>
    <w:charset w:val="86"/>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lang w:eastAsia="en-US"/>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Text Box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2"/>
                          </w:pPr>
                          <w:r>
                            <w:fldChar w:fldCharType="begin"/>
                          </w:r>
                          <w:r>
                            <w:instrText xml:space="preserve"> PAGE  \* MERGEFORMAT </w:instrText>
                          </w:r>
                          <w:r>
                            <w:fldChar w:fldCharType="separate"/>
                          </w:r>
                          <w:r>
                            <w:t>2</w:t>
                          </w:r>
                          <w:r>
                            <w:fldChar w:fldCharType="end"/>
                          </w:r>
                        </w:p>
                      </w:txbxContent>
                    </wps:txbx>
                    <wps:bodyPr vert="horz" wrap="none" lIns="0" tIns="0" rIns="0" bIns="0" anchor="t">
                      <a:spAutoFit/>
                    </wps:bodyPr>
                  </wps:wsp>
                </a:graphicData>
              </a:graphic>
            </wp:anchor>
          </w:drawing>
        </mc:Choice>
        <mc:Fallback>
          <w:pict>
            <v:rect id="Text Box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l1uVLQAAAABQEAAA8AAAAAAAAAAQAgAAAAIgAAAGRycy9kb3ducmV2LnhtbFBLAQIUABQAAAAI&#10;AIdO4kCnZcovvAEAAJEDAAAOAAAAAAAAAAEAIAAAAB8BAABkcnMvZTJvRG9jLnhtbFBLBQYAAAAA&#10;BgAGAFkBAABN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rect>
          </w:pict>
        </mc:Fallback>
      </mc:AlternateContent>
    </w:r>
  </w:p>
  <w:p>
    <w:pPr>
      <w:pStyle w:val="12"/>
    </w:pPr>
    <w:r>
      <w:rPr>
        <w:lang w:eastAsia="en-US"/>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Text Box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2"/>
                            <w:rPr>
                              <w:rFonts w:ascii="Times New Roman" w:hAnsi="Times New Roman" w:cs="Times New Roman"/>
                              <w:sz w:val="24"/>
                              <w:szCs w:val="24"/>
                            </w:rPr>
                          </w:pPr>
                        </w:p>
                      </w:txbxContent>
                    </wps:txbx>
                    <wps:bodyPr vert="horz" wrap="none" lIns="0" tIns="0" rIns="0" bIns="0" anchor="t">
                      <a:spAutoFit/>
                    </wps:bodyPr>
                  </wps:wsp>
                </a:graphicData>
              </a:graphic>
            </wp:anchor>
          </w:drawing>
        </mc:Choice>
        <mc:Fallback>
          <w:pict>
            <v:rect id="Text Box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uXW5UtAAAAAFAQAADwAAAAAAAAABACAAAAAiAAAAZHJzL2Rvd25yZXYueG1sUEsBAhQAFAAAAAgA&#10;h07iQLTOMLC7AQAAkQMAAA4AAAAAAAAAAQAgAAAAHwEAAGRycy9lMm9Eb2MueG1sUEsFBgAAAAAG&#10;AAYAWQEAAEwFAAAAAA==&#10;">
              <v:fill on="f" focussize="0,0"/>
              <v:stroke on="f"/>
              <v:imagedata o:title=""/>
              <o:lock v:ext="edit" aspectratio="f"/>
              <v:textbox inset="0mm,0mm,0mm,0mm" style="mso-fit-shape-to-text:t;">
                <w:txbxContent>
                  <w:p>
                    <w:pPr>
                      <w:pStyle w:val="12"/>
                      <w:rPr>
                        <w:rFonts w:ascii="Times New Roman" w:hAnsi="Times New Roman" w:cs="Times New Roman"/>
                        <w:sz w:val="24"/>
                        <w:szCs w:val="24"/>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lang w:eastAsia="en-US"/>
      </w:rP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Text Box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2"/>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p>
                      </w:txbxContent>
                    </wps:txbx>
                    <wps:bodyPr vert="horz" wrap="none" lIns="0" tIns="0" rIns="0" bIns="0" anchor="t">
                      <a:spAutoFit/>
                    </wps:bodyPr>
                  </wps:wsp>
                </a:graphicData>
              </a:graphic>
            </wp:anchor>
          </w:drawing>
        </mc:Choice>
        <mc:Fallback>
          <w:pict>
            <v:rect id="Text Box 8"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uXW5UtAAAAAFAQAADwAAAAAAAAABACAAAAAiAAAAZHJzL2Rvd25yZXYueG1sUEsBAhQAFAAAAAgA&#10;h07iQOZIUGu7AQAAkQMAAA4AAAAAAAAAAQAgAAAAHwEAAGRycy9lMm9Eb2MueG1sUEsFBgAAAAAG&#10;AAYAWQEAAEwFAAAAAA==&#10;">
              <v:fill on="f" focussize="0,0"/>
              <v:stroke on="f"/>
              <v:imagedata o:title=""/>
              <o:lock v:ext="edit" aspectratio="f"/>
              <v:textbox inset="0mm,0mm,0mm,0mm" style="mso-fit-shape-to-text:t;">
                <w:txbxContent>
                  <w:p>
                    <w:pPr>
                      <w:pStyle w:val="12"/>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p>
                </w:txbxContent>
              </v:textbox>
            </v:rect>
          </w:pict>
        </mc:Fallback>
      </mc:AlternateContent>
    </w:r>
  </w:p>
  <w:p>
    <w:pPr>
      <w:pStyle w:val="12"/>
    </w:pPr>
    <w:r>
      <w:rPr>
        <w:lang w:eastAsia="en-US"/>
      </w:rPr>
      <mc:AlternateContent>
        <mc:Choice Requires="wps">
          <w:drawing>
            <wp:anchor distT="0" distB="0" distL="0" distR="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Text Box 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2"/>
                            <w:rPr>
                              <w:rFonts w:ascii="Times New Roman" w:hAnsi="Times New Roman" w:cs="Times New Roman"/>
                              <w:sz w:val="24"/>
                              <w:szCs w:val="24"/>
                            </w:rPr>
                          </w:pPr>
                        </w:p>
                      </w:txbxContent>
                    </wps:txbx>
                    <wps:bodyPr vert="horz" wrap="none" lIns="0" tIns="0" rIns="0" bIns="0" anchor="t">
                      <a:spAutoFit/>
                    </wps:bodyPr>
                  </wps:wsp>
                </a:graphicData>
              </a:graphic>
            </wp:anchor>
          </w:drawing>
        </mc:Choice>
        <mc:Fallback>
          <w:pict>
            <v:rect id="Text Box 9"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5&#10;dblS0AAAAAUBAAAPAAAAAAAAAAEAIAAAACIAAABkcnMvZG93bnJldi54bWxQSwECFAAUAAAACACH&#10;TuJA6YuKproBAACRAwAADgAAAAAAAAABACAAAAAfAQAAZHJzL2Uyb0RvYy54bWxQSwUGAAAAAAYA&#10;BgBZAQAASwUAAAAA&#10;">
              <v:fill on="f" focussize="0,0"/>
              <v:stroke on="f"/>
              <v:imagedata o:title=""/>
              <o:lock v:ext="edit" aspectratio="f"/>
              <v:textbox inset="0mm,0mm,0mm,0mm" style="mso-fit-shape-to-text:t;">
                <w:txbxContent>
                  <w:p>
                    <w:pPr>
                      <w:pStyle w:val="12"/>
                      <w:rPr>
                        <w:rFonts w:ascii="Times New Roman" w:hAnsi="Times New Roman" w:cs="Times New Roman"/>
                        <w:sz w:val="24"/>
                        <w:szCs w:val="24"/>
                      </w:rPr>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64</w:t>
    </w:r>
    <w:r>
      <w:rPr>
        <w:rFonts w:ascii="Times New Roman" w:hAnsi="Times New Roman" w:cs="Times New Roman"/>
        <w:sz w:val="24"/>
      </w:rPr>
      <w:fldChar w:fldCharType="end"/>
    </w:r>
  </w:p>
  <w:p>
    <w:pPr>
      <w:pStyle w:val="12"/>
      <w:rPr>
        <w:rFonts w:ascii="Times New Roman" w:hAnsi="Times New Roman" w:cs="Times New Roman"/>
        <w:sz w:val="24"/>
      </w:rPr>
    </w:pPr>
  </w:p>
  <w:p>
    <w:pPr>
      <w:pStyle w:val="12"/>
      <w:rPr>
        <w:rFonts w:ascii="Times New Roman" w:hAnsi="Times New Roman" w:cs="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54">
    <w:p/>
  </w:footnote>
  <w:footnote w:type="continuationSeparator" w:id="55">
    <w:p/>
  </w:footnote>
  <w:footnote w:id="0">
    <w:p>
      <w:pPr>
        <w:pStyle w:val="14"/>
        <w:rPr>
          <w:rFonts w:ascii="Times New Roman" w:hAnsi="Times New Roman" w:cs="Times New Roman"/>
          <w:sz w:val="24"/>
          <w:szCs w:val="24"/>
          <w:lang w:val="vi-VN"/>
        </w:rPr>
      </w:pPr>
      <w:r>
        <w:rPr>
          <w:rStyle w:val="13"/>
          <w:rFonts w:ascii="Times New Roman" w:hAnsi="Times New Roman" w:cs="Times New Roman"/>
          <w:sz w:val="24"/>
          <w:szCs w:val="24"/>
        </w:rPr>
        <w:footnoteRef/>
      </w:r>
      <w:r>
        <w:rPr>
          <w:rFonts w:ascii="Times New Roman" w:hAnsi="Times New Roman" w:cs="Times New Roman"/>
          <w:sz w:val="24"/>
          <w:szCs w:val="24"/>
        </w:rPr>
        <w:t xml:space="preserve"> </w:t>
      </w:r>
      <w:r>
        <w:rPr>
          <w:rFonts w:ascii="Times New Roman" w:hAnsi="Times New Roman" w:cs="Times New Roman"/>
          <w:sz w:val="24"/>
          <w:szCs w:val="24"/>
          <w:lang w:val="vi-VN"/>
        </w:rPr>
        <w:t xml:space="preserve">Nguyễn Thị Thanh Huyền - Trần Thị Tú Anh, </w:t>
      </w:r>
      <w:r>
        <w:rPr>
          <w:rFonts w:ascii="Times New Roman" w:hAnsi="Times New Roman" w:eastAsia="Roboto" w:cs="Times New Roman"/>
          <w:i/>
          <w:iCs/>
          <w:color w:val="000000"/>
          <w:sz w:val="24"/>
          <w:szCs w:val="24"/>
          <w:shd w:val="clear" w:color="auto" w:fill="FFFFFF"/>
        </w:rPr>
        <w:t>Kỹ năng xã hội của trẻ khuyết tật trí tuệ ở các cơ sở giáo dục đặc biệt, thành phố Huế</w:t>
      </w:r>
      <w:r>
        <w:rPr>
          <w:rFonts w:ascii="Times New Roman" w:hAnsi="Times New Roman" w:eastAsia="Roboto" w:cs="Times New Roman"/>
          <w:i/>
          <w:iCs/>
          <w:color w:val="000000"/>
          <w:sz w:val="24"/>
          <w:szCs w:val="24"/>
          <w:shd w:val="clear" w:color="auto" w:fill="FFFFFF"/>
          <w:lang w:val="vi-VN"/>
        </w:rPr>
        <w:t>,</w:t>
      </w:r>
      <w:r>
        <w:rPr>
          <w:rFonts w:ascii="Times New Roman" w:hAnsi="Times New Roman" w:eastAsia="Roboto" w:cs="Times New Roman"/>
          <w:color w:val="000000"/>
          <w:sz w:val="24"/>
          <w:szCs w:val="24"/>
          <w:shd w:val="clear" w:color="auto" w:fill="FFFFFF"/>
          <w:lang w:val="vi-VN"/>
        </w:rPr>
        <w:t xml:space="preserve"> https://tailieu.vn/doc/ky-nang-xa-hoi-cua-tre-khuyet-tat-tri-tue-o-cac-co-so-giao-duc-dac-biet-thanh-pho-hue-2020899.html</w:t>
      </w:r>
    </w:p>
  </w:footnote>
  <w:footnote w:id="1">
    <w:p>
      <w:pPr>
        <w:pStyle w:val="14"/>
        <w:rPr>
          <w:rFonts w:ascii="Times New Roman" w:hAnsi="Times New Roman" w:cs="Times New Roman"/>
          <w:sz w:val="20"/>
          <w:szCs w:val="20"/>
          <w:lang w:val="vi-VN"/>
        </w:rPr>
      </w:pPr>
      <w:r>
        <w:rPr>
          <w:rStyle w:val="13"/>
          <w:rFonts w:ascii="Times New Roman" w:hAnsi="Times New Roman" w:cs="Times New Roman"/>
          <w:sz w:val="20"/>
          <w:szCs w:val="20"/>
        </w:rPr>
        <w:footnoteRef/>
      </w:r>
      <w:r>
        <w:rPr>
          <w:rFonts w:ascii="Times New Roman" w:hAnsi="Times New Roman" w:cs="Times New Roman"/>
          <w:sz w:val="20"/>
          <w:szCs w:val="20"/>
          <w:vertAlign w:val="superscript"/>
          <w:lang w:val="vi-VN"/>
        </w:rPr>
        <w:t>,2</w:t>
      </w:r>
      <w:r>
        <w:rPr>
          <w:rFonts w:ascii="Times New Roman" w:hAnsi="Times New Roman" w:cs="Times New Roman"/>
          <w:sz w:val="20"/>
          <w:szCs w:val="20"/>
        </w:rPr>
        <w:t xml:space="preserve"> </w:t>
      </w:r>
      <w:r>
        <w:rPr>
          <w:rFonts w:ascii="Times New Roman" w:hAnsi="Times New Roman" w:cs="Times New Roman"/>
          <w:sz w:val="20"/>
          <w:szCs w:val="20"/>
          <w:lang w:val="vi-VN"/>
        </w:rPr>
        <w:t>Trần Thị Lệ Thu,</w:t>
      </w:r>
      <w:r>
        <w:rPr>
          <w:rFonts w:ascii="Times New Roman" w:hAnsi="Times New Roman" w:cs="Times New Roman"/>
          <w:i/>
          <w:iCs/>
          <w:sz w:val="20"/>
          <w:szCs w:val="20"/>
          <w:lang w:val="vi-VN"/>
        </w:rPr>
        <w:t xml:space="preserve"> </w:t>
      </w:r>
      <w:r>
        <w:rPr>
          <w:rFonts w:ascii="Times New Roman" w:hAnsi="Times New Roman" w:cs="Times New Roman"/>
          <w:i/>
          <w:iCs/>
          <w:sz w:val="20"/>
          <w:szCs w:val="20"/>
        </w:rPr>
        <w:t>Đại cương về giáo dục trẻ chậm phát triển trí tuệ</w:t>
      </w:r>
      <w:r>
        <w:rPr>
          <w:rFonts w:ascii="Times New Roman" w:hAnsi="Times New Roman" w:cs="Times New Roman"/>
          <w:i/>
          <w:iCs/>
          <w:sz w:val="20"/>
          <w:szCs w:val="20"/>
          <w:lang w:val="vi-VN"/>
        </w:rPr>
        <w:t xml:space="preserve">, </w:t>
      </w:r>
      <w:r>
        <w:rPr>
          <w:rFonts w:ascii="Times New Roman" w:hAnsi="Times New Roman" w:cs="Times New Roman"/>
          <w:sz w:val="20"/>
          <w:szCs w:val="20"/>
          <w:lang w:val="vi-VN"/>
        </w:rPr>
        <w:t>https://www.slideshare.net/NuioKila/i-cng-gio-dc-c-bit-cho-tr-chm-pht-trin-tr-tupdf</w:t>
      </w:r>
    </w:p>
  </w:footnote>
  <w:footnote w:id="2">
    <w:p>
      <w:pPr>
        <w:pStyle w:val="14"/>
        <w:rPr>
          <w:rFonts w:ascii="Times New Roman" w:hAnsi="Times New Roman" w:cs="Times New Roman"/>
          <w:sz w:val="20"/>
          <w:szCs w:val="20"/>
        </w:rPr>
      </w:pPr>
    </w:p>
  </w:footnote>
  <w:footnote w:id="3">
    <w:p>
      <w:pPr>
        <w:pStyle w:val="14"/>
        <w:rPr>
          <w:rFonts w:ascii="Times New Roman" w:hAnsi="Times New Roman" w:cs="Times New Roman"/>
          <w:sz w:val="20"/>
          <w:szCs w:val="20"/>
        </w:rPr>
      </w:pPr>
      <w:r>
        <w:rPr>
          <w:rStyle w:val="13"/>
          <w:rFonts w:ascii="Times New Roman" w:hAnsi="Times New Roman" w:cs="Times New Roman"/>
          <w:sz w:val="20"/>
          <w:szCs w:val="20"/>
        </w:rPr>
        <w:footnoteRef/>
      </w:r>
      <w:r>
        <w:rPr>
          <w:rFonts w:ascii="Times New Roman" w:hAnsi="Times New Roman" w:cs="Times New Roman"/>
          <w:sz w:val="20"/>
          <w:szCs w:val="20"/>
        </w:rPr>
        <w:t xml:space="preserve"> Hiệp hội chậm phát triển trí tuệ Mỹ, nay gọi là Hiệp hội khuyết tật trí tuệ Mỹ</w:t>
      </w:r>
    </w:p>
  </w:footnote>
  <w:footnote w:id="4">
    <w:p>
      <w:pPr>
        <w:pStyle w:val="14"/>
        <w:rPr>
          <w:rFonts w:ascii="Times New Roman" w:hAnsi="Times New Roman" w:cs="Times New Roman"/>
          <w:sz w:val="20"/>
          <w:szCs w:val="20"/>
          <w:lang w:val="vi-VN"/>
        </w:rPr>
      </w:pPr>
      <w:r>
        <w:rPr>
          <w:rStyle w:val="13"/>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lang w:val="vi-VN"/>
        </w:rPr>
        <w:t xml:space="preserve">Huỳnh Thị Thu Hằng, </w:t>
      </w:r>
      <w:r>
        <w:rPr>
          <w:rFonts w:ascii="Times New Roman" w:hAnsi="Times New Roman" w:cs="Times New Roman"/>
          <w:i/>
          <w:iCs/>
          <w:sz w:val="20"/>
          <w:szCs w:val="20"/>
          <w:lang w:val="vi-VN"/>
        </w:rPr>
        <w:t>Đại cương về giáo dục trẻ chậm phát triển trí tuệ</w:t>
      </w:r>
      <w:r>
        <w:rPr>
          <w:rFonts w:ascii="Times New Roman" w:hAnsi="Times New Roman" w:cs="Times New Roman"/>
          <w:sz w:val="20"/>
          <w:szCs w:val="20"/>
          <w:lang w:val="vi-VN"/>
        </w:rPr>
        <w:t>, http://tailieudientu.lrc.tnu.edu.vn/Upload/Collection/brief/brief_2267_10832_TLH0009.pdf</w:t>
      </w:r>
    </w:p>
  </w:footnote>
  <w:footnote w:id="5">
    <w:p>
      <w:pPr>
        <w:pStyle w:val="14"/>
        <w:rPr>
          <w:rFonts w:ascii="Times New Roman" w:hAnsi="Times New Roman" w:cs="Times New Roman"/>
          <w:sz w:val="20"/>
          <w:szCs w:val="20"/>
        </w:rPr>
      </w:pPr>
      <w:r>
        <w:rPr>
          <w:rStyle w:val="13"/>
          <w:sz w:val="20"/>
          <w:szCs w:val="20"/>
        </w:rPr>
        <w:footnoteRef/>
      </w:r>
      <w:r>
        <w:rPr>
          <w:rFonts w:ascii="Times New Roman" w:hAnsi="Times New Roman" w:cs="Times New Roman"/>
          <w:sz w:val="20"/>
          <w:szCs w:val="20"/>
        </w:rPr>
        <w:t xml:space="preserve"> </w:t>
      </w:r>
      <w:r>
        <w:rPr>
          <w:rFonts w:ascii="Times New Roman" w:hAnsi="Times New Roman"/>
          <w:sz w:val="20"/>
          <w:szCs w:val="20"/>
        </w:rPr>
        <w:t>https://fdocuments.net/download/khai-niem-tri-tue-tre-cham-phat-trien-tri-tue-va-cac-cach.html</w:t>
      </w:r>
    </w:p>
  </w:footnote>
  <w:footnote w:id="6">
    <w:p>
      <w:pPr>
        <w:pStyle w:val="14"/>
        <w:rPr>
          <w:rFonts w:ascii="Times New Roman" w:hAnsi="Times New Roman" w:cs="Times New Roman"/>
          <w:sz w:val="20"/>
          <w:szCs w:val="20"/>
        </w:rPr>
      </w:pPr>
      <w:r>
        <w:rPr>
          <w:rStyle w:val="13"/>
          <w:rFonts w:ascii="Times New Roman" w:hAnsi="Times New Roman" w:cs="Times New Roman"/>
          <w:sz w:val="20"/>
          <w:szCs w:val="20"/>
        </w:rPr>
        <w:footnoteRef/>
      </w:r>
      <w:r>
        <w:rPr>
          <w:rFonts w:ascii="Times New Roman" w:hAnsi="Times New Roman" w:cs="Times New Roman"/>
          <w:sz w:val="20"/>
          <w:szCs w:val="20"/>
        </w:rPr>
        <w:t xml:space="preserve">  Sổ tay chẩn đoán và thống kê những rối nhiễu tâm thần IV </w:t>
      </w:r>
    </w:p>
  </w:footnote>
  <w:footnote w:id="7">
    <w:p>
      <w:pPr>
        <w:pStyle w:val="14"/>
      </w:pPr>
      <w:r>
        <w:rPr>
          <w:rStyle w:val="13"/>
          <w:rFonts w:ascii="Times New Roman" w:hAnsi="Times New Roman" w:cs="Times New Roman"/>
          <w:sz w:val="24"/>
          <w:szCs w:val="24"/>
        </w:rPr>
        <w:footnoteRef/>
      </w:r>
      <w:r>
        <w:rPr>
          <w:rFonts w:ascii="Times New Roman" w:hAnsi="Times New Roman" w:cs="Times New Roman"/>
          <w:sz w:val="24"/>
          <w:szCs w:val="24"/>
          <w:vertAlign w:val="superscript"/>
          <w:lang w:val="vi-VN"/>
        </w:rPr>
        <w:t>,2</w:t>
      </w:r>
      <w:r>
        <w:rPr>
          <w:rFonts w:ascii="Times New Roman" w:hAnsi="Times New Roman" w:cs="Times New Roman"/>
          <w:sz w:val="24"/>
          <w:szCs w:val="24"/>
          <w:vertAlign w:val="superscript"/>
        </w:rPr>
        <w:t xml:space="preserve"> </w:t>
      </w:r>
      <w:r>
        <w:rPr>
          <w:rFonts w:ascii="Times New Roman" w:hAnsi="Times New Roman" w:cs="Times New Roman"/>
          <w:sz w:val="24"/>
          <w:szCs w:val="24"/>
          <w:lang w:val="vi-VN"/>
        </w:rPr>
        <w:t>Nguyễn Văn Hưng, G</w:t>
      </w:r>
      <w:r>
        <w:rPr>
          <w:rFonts w:ascii="Times New Roman" w:hAnsi="Times New Roman" w:cs="Times New Roman"/>
          <w:i/>
          <w:iCs/>
          <w:sz w:val="24"/>
          <w:szCs w:val="24"/>
          <w:lang w:val="vi-VN"/>
        </w:rPr>
        <w:t>iáo dục kĩ năng xã hội cho học sinh khuyết tật trí tuệ lớp 1 hòa nhập</w:t>
      </w:r>
      <w:r>
        <w:rPr>
          <w:rFonts w:ascii="Times New Roman" w:hAnsi="Times New Roman" w:cs="Times New Roman"/>
          <w:i/>
          <w:iCs/>
          <w:sz w:val="24"/>
          <w:szCs w:val="24"/>
        </w:rPr>
        <w:t>,</w:t>
      </w:r>
      <w:r>
        <w:rPr>
          <w:rFonts w:ascii="Times New Roman" w:hAnsi="Times New Roman" w:cs="Times New Roman"/>
          <w:sz w:val="24"/>
          <w:szCs w:val="24"/>
        </w:rPr>
        <w:t xml:space="preserve"> </w:t>
      </w:r>
      <w:r>
        <w:fldChar w:fldCharType="begin"/>
      </w:r>
      <w:r>
        <w:instrText xml:space="preserve"> HYPERLINK "http://vnies.edu.vn/upload/Tien%20si/Toan%20van%20" </w:instrText>
      </w:r>
      <w:r>
        <w:fldChar w:fldCharType="separate"/>
      </w:r>
      <w:r>
        <w:rPr>
          <w:rStyle w:val="16"/>
          <w:rFonts w:ascii="Times New Roman" w:hAnsi="Times New Roman" w:cs="Times New Roman"/>
          <w:iCs/>
          <w:color w:val="auto"/>
          <w:sz w:val="24"/>
          <w:szCs w:val="24"/>
          <w:u w:val="none"/>
        </w:rPr>
        <w:t>http://vnies.edu.vn/upload/Tien%20si/Toan%20van%</w:t>
      </w:r>
      <w:r>
        <w:rPr>
          <w:rStyle w:val="16"/>
          <w:rFonts w:ascii="Times New Roman" w:hAnsi="Times New Roman" w:cs="Times New Roman"/>
          <w:i/>
          <w:iCs/>
          <w:color w:val="auto"/>
          <w:sz w:val="24"/>
          <w:szCs w:val="24"/>
          <w:u w:val="none"/>
        </w:rPr>
        <w:t>20</w:t>
      </w:r>
      <w:r>
        <w:rPr>
          <w:rStyle w:val="16"/>
          <w:rFonts w:ascii="Times New Roman" w:hAnsi="Times New Roman" w:cs="Times New Roman"/>
          <w:i/>
          <w:iCs/>
          <w:color w:val="auto"/>
          <w:sz w:val="24"/>
          <w:szCs w:val="24"/>
          <w:u w:val="none"/>
        </w:rPr>
        <w:fldChar w:fldCharType="end"/>
      </w:r>
      <w:r>
        <w:rPr>
          <w:rStyle w:val="16"/>
          <w:rFonts w:ascii="Times New Roman" w:hAnsi="Times New Roman" w:cs="Times New Roman"/>
          <w:i/>
          <w:iCs/>
          <w:color w:val="auto"/>
          <w:sz w:val="24"/>
          <w:szCs w:val="24"/>
          <w:u w:val="none"/>
          <w:lang w:val="vi-VN"/>
        </w:rPr>
        <w:t xml:space="preserve"> </w:t>
      </w:r>
      <w:r>
        <w:rPr>
          <w:rFonts w:ascii="Times New Roman" w:hAnsi="Times New Roman" w:cs="Times New Roman"/>
          <w:i/>
          <w:iCs/>
          <w:sz w:val="24"/>
          <w:szCs w:val="24"/>
        </w:rPr>
        <w:t>Luan%20An.HUNG.pdf</w:t>
      </w:r>
    </w:p>
  </w:footnote>
  <w:footnote w:id="8">
    <w:p>
      <w:pPr>
        <w:pStyle w:val="14"/>
        <w:rPr>
          <w:rStyle w:val="13"/>
        </w:rPr>
      </w:pPr>
    </w:p>
  </w:footnote>
  <w:footnote w:id="9">
    <w:p>
      <w:pPr>
        <w:pStyle w:val="14"/>
        <w:rPr>
          <w:rFonts w:ascii="Times New Roman" w:hAnsi="Times New Roman" w:cs="Times New Roman"/>
          <w:sz w:val="24"/>
          <w:szCs w:val="24"/>
        </w:rPr>
      </w:pPr>
      <w:r>
        <w:rPr>
          <w:rStyle w:val="13"/>
          <w:rFonts w:ascii="Times New Roman" w:hAnsi="Times New Roman" w:cs="Times New Roman"/>
          <w:sz w:val="24"/>
          <w:szCs w:val="24"/>
        </w:rPr>
        <w:footnoteRef/>
      </w:r>
      <w:r>
        <w:rPr>
          <w:rFonts w:ascii="Times New Roman" w:hAnsi="Times New Roman" w:cs="Times New Roman"/>
          <w:sz w:val="24"/>
          <w:szCs w:val="24"/>
        </w:rPr>
        <w:t xml:space="preserve"> </w:t>
      </w:r>
      <w:r>
        <w:rPr>
          <w:rFonts w:ascii="Times New Roman" w:hAnsi="Times New Roman" w:cs="Times New Roman"/>
          <w:sz w:val="24"/>
          <w:szCs w:val="24"/>
          <w:lang w:val="vi-VN"/>
        </w:rPr>
        <w:t xml:space="preserve">Huỳnh Thị Thu Hằng, </w:t>
      </w:r>
      <w:r>
        <w:rPr>
          <w:rFonts w:ascii="Times New Roman" w:hAnsi="Times New Roman" w:cs="Times New Roman"/>
          <w:i/>
          <w:iCs/>
          <w:sz w:val="24"/>
          <w:szCs w:val="24"/>
          <w:lang w:val="vi-VN"/>
        </w:rPr>
        <w:t xml:space="preserve"> Đại cương về giáo dục trẻ chậm phát triển trí tuệ, </w:t>
      </w:r>
      <w:r>
        <w:rPr>
          <w:rFonts w:ascii="Times New Roman" w:hAnsi="Times New Roman" w:cs="Times New Roman"/>
          <w:sz w:val="24"/>
          <w:szCs w:val="24"/>
        </w:rPr>
        <w:t>https://doc.edu.vn/tai-lieu/giao-trinh-dai-cuong-ve-giao-duc-tre-cham-phat-trien-tri-tue-phan-1-124631/</w:t>
      </w:r>
    </w:p>
  </w:footnote>
  <w:footnote w:id="10">
    <w:p>
      <w:pPr>
        <w:pStyle w:val="14"/>
        <w:rPr>
          <w:rFonts w:ascii="Times New Roman" w:hAnsi="Times New Roman" w:cs="Times New Roman"/>
          <w:sz w:val="24"/>
          <w:szCs w:val="24"/>
        </w:rPr>
      </w:pPr>
      <w:r>
        <w:rPr>
          <w:rStyle w:val="13"/>
          <w:rFonts w:ascii="Times New Roman" w:hAnsi="Times New Roman" w:cs="Times New Roman"/>
          <w:sz w:val="24"/>
          <w:szCs w:val="24"/>
        </w:rPr>
        <w:footnoteRef/>
      </w:r>
      <w:r>
        <w:rPr>
          <w:rFonts w:ascii="Times New Roman" w:hAnsi="Times New Roman" w:cs="Times New Roman"/>
          <w:sz w:val="24"/>
          <w:szCs w:val="24"/>
          <w:vertAlign w:val="superscript"/>
          <w:lang w:val="vi-VN"/>
        </w:rPr>
        <w:t>,3</w:t>
      </w:r>
      <w:r>
        <w:rPr>
          <w:rFonts w:ascii="Times New Roman" w:hAnsi="Times New Roman" w:cs="Times New Roman"/>
          <w:sz w:val="24"/>
          <w:szCs w:val="24"/>
        </w:rPr>
        <w:t xml:space="preserve"> </w:t>
      </w:r>
      <w:r>
        <w:rPr>
          <w:rFonts w:ascii="Times New Roman" w:hAnsi="Times New Roman" w:cs="Times New Roman"/>
          <w:sz w:val="24"/>
          <w:szCs w:val="24"/>
          <w:lang w:val="vi-VN"/>
        </w:rPr>
        <w:t xml:space="preserve">Huỳnh Thị Thu Hằng, </w:t>
      </w:r>
      <w:r>
        <w:rPr>
          <w:rFonts w:ascii="Times New Roman" w:hAnsi="Times New Roman" w:cs="Times New Roman"/>
          <w:i/>
          <w:iCs/>
          <w:sz w:val="24"/>
          <w:szCs w:val="24"/>
          <w:lang w:val="vi-VN"/>
        </w:rPr>
        <w:t xml:space="preserve"> Đại cương về giáo dục trẻ chậm phát triển trí tuệ</w:t>
      </w:r>
    </w:p>
  </w:footnote>
  <w:footnote w:id="11">
    <w:p>
      <w:pPr>
        <w:pStyle w:val="14"/>
        <w:rPr>
          <w:rFonts w:ascii="Times New Roman" w:hAnsi="Times New Roman" w:cs="Times New Roman"/>
          <w:sz w:val="24"/>
          <w:szCs w:val="24"/>
        </w:rPr>
      </w:pPr>
      <w:r>
        <w:rPr>
          <w:rStyle w:val="13"/>
          <w:rFonts w:ascii="Times New Roman" w:hAnsi="Times New Roman" w:cs="Times New Roman"/>
          <w:sz w:val="24"/>
          <w:szCs w:val="24"/>
        </w:rPr>
        <w:footnoteRef/>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G.E.Xukhareva-1959</w:t>
      </w:r>
    </w:p>
  </w:footnote>
  <w:footnote w:id="12">
    <w:p>
      <w:pPr>
        <w:pStyle w:val="14"/>
        <w:rPr>
          <w:rFonts w:ascii="Times New Roman" w:hAnsi="Times New Roman" w:cs="Times New Roman"/>
          <w:sz w:val="24"/>
          <w:szCs w:val="24"/>
        </w:rPr>
      </w:pPr>
    </w:p>
  </w:footnote>
  <w:footnote w:id="13">
    <w:p>
      <w:pPr>
        <w:pStyle w:val="14"/>
        <w:rPr>
          <w:rFonts w:ascii="Times New Roman" w:hAnsi="Times New Roman" w:cs="Times New Roman"/>
          <w:sz w:val="24"/>
          <w:szCs w:val="24"/>
          <w:lang w:val="vi-VN"/>
        </w:rPr>
      </w:pPr>
      <w:r>
        <w:rPr>
          <w:rStyle w:val="13"/>
          <w:sz w:val="20"/>
          <w:szCs w:val="20"/>
        </w:rPr>
        <w:footnoteRef/>
      </w:r>
      <w:r>
        <w:t xml:space="preserve"> </w:t>
      </w:r>
      <w:r>
        <w:rPr>
          <w:rFonts w:ascii="Times New Roman" w:hAnsi="Times New Roman" w:cs="Times New Roman"/>
          <w:sz w:val="24"/>
          <w:szCs w:val="24"/>
          <w:lang w:val="vi-VN"/>
        </w:rPr>
        <w:t>Nguyễn Văn Hưng, Một số kỹ năng xã hội của học sinh khuyết tật trí tuệ lứa tuổi tiểu học và tiêu chí đánh giá, https://nuoidaytrekt.hcm.edu.vn/to-chuyen-mon-1/mot-so-ky-nang-xa-hoi-cua-hoc-sinh-khuyet-tat-tri-tue-lua-tuoi-tieu-hoc-va-tieu/ctmb/61979/251213</w:t>
      </w:r>
    </w:p>
    <w:p>
      <w:pPr>
        <w:pStyle w:val="14"/>
      </w:pPr>
    </w:p>
  </w:footnote>
  <w:footnote w:id="14">
    <w:p>
      <w:pPr>
        <w:pStyle w:val="14"/>
      </w:pPr>
    </w:p>
  </w:footnote>
  <w:footnote w:id="15">
    <w:p>
      <w:pPr>
        <w:pStyle w:val="14"/>
        <w:rPr>
          <w:sz w:val="24"/>
          <w:szCs w:val="24"/>
          <w:lang w:val="vi-VN"/>
        </w:rPr>
      </w:pPr>
      <w:r>
        <w:rPr>
          <w:rStyle w:val="13"/>
          <w:sz w:val="24"/>
          <w:szCs w:val="24"/>
        </w:rPr>
        <w:footnoteRef/>
      </w:r>
      <w:r>
        <w:rPr>
          <w:sz w:val="24"/>
          <w:szCs w:val="24"/>
        </w:rPr>
        <w:t xml:space="preserve"> </w:t>
      </w:r>
      <w:r>
        <w:rPr>
          <w:rFonts w:ascii="Times New Roman" w:hAnsi="Times New Roman" w:eastAsia="Times New Roman" w:cs="Times New Roman"/>
          <w:sz w:val="24"/>
          <w:szCs w:val="24"/>
          <w:shd w:val="clear" w:color="auto" w:fill="FFFFFF"/>
          <w:lang w:val="vi-VN" w:eastAsia="en-GB"/>
        </w:rPr>
        <w:t xml:space="preserve">Nguyễn Thị Hiền, </w:t>
      </w:r>
      <w:r>
        <w:rPr>
          <w:rFonts w:ascii="Times New Roman" w:hAnsi="Times New Roman" w:eastAsia="Times New Roman"/>
          <w:i/>
          <w:iCs/>
          <w:sz w:val="24"/>
          <w:szCs w:val="24"/>
          <w:shd w:val="clear" w:color="auto" w:fill="FFFFFF"/>
          <w:lang w:val="vi-VN" w:eastAsia="en-GB"/>
        </w:rPr>
        <w:t>Đề tài Biện pháp rèn luyện kĩ năng xã hội cho trẻ chậm phát triển trí tuệ học hoà nhập tại trường tiểu học Hồng Quang - Tp Đà Nẵng, https://luanvan.co/luan-van/de-tai-bien-phap-ren-luyen-ki-nang-xa-hoi-cho-tre-cham-phat-trien-tri-tue-hoc-hoa-nhap-tai-truong-tieu-hoc-hong-quang-tp-18185/</w:t>
      </w:r>
    </w:p>
  </w:footnote>
  <w:footnote w:id="16">
    <w:p>
      <w:pPr>
        <w:pStyle w:val="14"/>
        <w:snapToGrid w:val="0"/>
      </w:pPr>
      <w:r>
        <w:rPr>
          <w:rStyle w:val="13"/>
        </w:rPr>
        <w:footnoteRef/>
      </w:r>
      <w:r>
        <w:t xml:space="preserve"> </w:t>
      </w:r>
      <w:r>
        <w:rPr>
          <w:rFonts w:hint="default" w:ascii="Times New Roman" w:hAnsi="Times New Roman" w:cs="Times New Roman"/>
          <w:sz w:val="24"/>
          <w:szCs w:val="24"/>
          <w:lang w:val="vi-VN"/>
        </w:rPr>
        <w:t xml:space="preserve">Nguyễn Văn Hưng, </w:t>
      </w:r>
      <w:r>
        <w:rPr>
          <w:rFonts w:hint="default" w:ascii="Times New Roman" w:hAnsi="Times New Roman" w:cs="Times New Roman"/>
          <w:i/>
          <w:iCs/>
          <w:sz w:val="24"/>
          <w:szCs w:val="24"/>
          <w:lang w:val="vi-VN"/>
        </w:rPr>
        <w:t>Giáo dục kĩ năng xã hội cho học sinh khuyết tật trí tuệ lớp 1 hòa nhập</w:t>
      </w:r>
    </w:p>
  </w:footnote>
  <w:footnote w:id="17">
    <w:p>
      <w:pPr>
        <w:pStyle w:val="14"/>
        <w:snapToGrid w:val="0"/>
        <w:rPr>
          <w:rFonts w:hint="default" w:ascii="Times New Roman" w:hAnsi="Times New Roman" w:cs="Times New Roman"/>
          <w:i/>
          <w:iCs/>
          <w:sz w:val="24"/>
          <w:szCs w:val="24"/>
          <w:lang w:val="vi-VN"/>
        </w:rPr>
      </w:pPr>
      <w:r>
        <w:rPr>
          <w:rStyle w:val="13"/>
          <w:rFonts w:hint="default" w:ascii="Times New Roman" w:hAnsi="Times New Roman" w:cs="Times New Roman"/>
          <w:sz w:val="24"/>
          <w:szCs w:val="24"/>
        </w:rPr>
        <w:footnoteRef/>
      </w:r>
      <w:r>
        <w:rPr>
          <w:rFonts w:hint="default" w:ascii="Times New Roman" w:hAnsi="Times New Roman" w:cs="Times New Roman"/>
          <w:sz w:val="24"/>
          <w:szCs w:val="24"/>
        </w:rPr>
        <w:t xml:space="preserve"> </w:t>
      </w:r>
      <w:r>
        <w:rPr>
          <w:rFonts w:hint="default" w:ascii="Times New Roman" w:hAnsi="Times New Roman" w:cs="Times New Roman"/>
          <w:sz w:val="24"/>
          <w:szCs w:val="24"/>
          <w:lang w:val="vi-VN"/>
        </w:rPr>
        <w:t xml:space="preserve">Nguyễn Văn Hưng, </w:t>
      </w:r>
      <w:r>
        <w:rPr>
          <w:rFonts w:hint="default" w:ascii="Times New Roman" w:hAnsi="Times New Roman" w:cs="Times New Roman"/>
          <w:i/>
          <w:iCs/>
          <w:sz w:val="24"/>
          <w:szCs w:val="24"/>
          <w:lang w:val="vi-VN"/>
        </w:rPr>
        <w:t>Giáo dục kĩ năng xã hội cho học sinh khuyết tật trí tuệ lớp 1 hòa nhập</w:t>
      </w:r>
    </w:p>
  </w:footnote>
  <w:footnote w:id="18">
    <w:p>
      <w:pPr>
        <w:pStyle w:val="14"/>
        <w:snapToGrid w:val="0"/>
        <w:rPr>
          <w:rFonts w:hint="default" w:ascii="Times New Roman" w:hAnsi="Times New Roman" w:cs="Times New Roman"/>
          <w:i/>
          <w:iCs/>
          <w:sz w:val="24"/>
          <w:szCs w:val="24"/>
        </w:rPr>
      </w:pPr>
      <w:r>
        <w:rPr>
          <w:rStyle w:val="13"/>
          <w:rFonts w:hint="default" w:ascii="Times New Roman" w:hAnsi="Times New Roman" w:cs="Times New Roman"/>
          <w:sz w:val="24"/>
          <w:szCs w:val="24"/>
        </w:rPr>
        <w:footnoteRef/>
      </w:r>
      <w:r>
        <w:rPr>
          <w:rFonts w:hint="default" w:ascii="Times New Roman" w:hAnsi="Times New Roman" w:cs="Times New Roman"/>
          <w:sz w:val="24"/>
          <w:szCs w:val="24"/>
        </w:rPr>
        <w:t xml:space="preserve"> Vygotsky (1978), Mind in society:</w:t>
      </w:r>
      <w:r>
        <w:rPr>
          <w:rFonts w:hint="default" w:ascii="Times New Roman" w:hAnsi="Times New Roman" w:cs="Times New Roman"/>
          <w:sz w:val="24"/>
          <w:szCs w:val="24"/>
          <w:lang w:val="vi-VN"/>
        </w:rPr>
        <w:t xml:space="preserve"> </w:t>
      </w:r>
      <w:r>
        <w:rPr>
          <w:rFonts w:hint="default" w:ascii="Times New Roman" w:hAnsi="Times New Roman" w:cs="Times New Roman"/>
          <w:i/>
          <w:iCs/>
          <w:sz w:val="24"/>
          <w:szCs w:val="24"/>
        </w:rPr>
        <w:t>The Development of higher Mental Process, Harvard University Press.</w:t>
      </w:r>
    </w:p>
  </w:footnote>
  <w:footnote w:id="19">
    <w:p>
      <w:pPr>
        <w:pStyle w:val="14"/>
        <w:rPr>
          <w:rFonts w:ascii="Times New Roman" w:hAnsi="Times New Roman" w:cs="Times New Roman"/>
          <w:sz w:val="20"/>
          <w:szCs w:val="20"/>
        </w:rPr>
      </w:pPr>
      <w:r>
        <w:rPr>
          <w:rStyle w:val="13"/>
          <w:rFonts w:ascii="Times New Roman" w:hAnsi="Times New Roman" w:cs="Times New Roman"/>
          <w:sz w:val="20"/>
          <w:szCs w:val="20"/>
        </w:rPr>
        <w:footnoteRef/>
      </w:r>
      <w:r>
        <w:rPr>
          <w:rFonts w:ascii="Times New Roman" w:hAnsi="Times New Roman" w:cs="Times New Roman"/>
          <w:sz w:val="20"/>
          <w:szCs w:val="20"/>
        </w:rPr>
        <w:t xml:space="preserve"> Dương Thị Hoài, Vũ Văn Thuấn, Đào Nguyễn Tú (2016), </w:t>
      </w:r>
      <w:r>
        <w:rPr>
          <w:rFonts w:ascii="Times New Roman" w:hAnsi="Times New Roman" w:cs="Times New Roman"/>
          <w:i/>
          <w:iCs/>
          <w:sz w:val="20"/>
          <w:szCs w:val="20"/>
        </w:rPr>
        <w:t xml:space="preserve">Xây dựng mô hình đào tạo kỹ năng xã hội cho trẻ rối loạn phát triển, </w:t>
      </w:r>
      <w:r>
        <w:rPr>
          <w:rFonts w:ascii="Times New Roman" w:hAnsi="Times New Roman" w:cs="Times New Roman"/>
          <w:sz w:val="20"/>
          <w:szCs w:val="20"/>
        </w:rPr>
        <w:t>Tạp chí giáo dục, số đặc biệt, kỳ 2 tháng 6/2016. ( đưa vào TLTK)</w:t>
      </w:r>
    </w:p>
  </w:footnote>
  <w:footnote w:id="20">
    <w:p>
      <w:pPr>
        <w:pStyle w:val="14"/>
        <w:rPr>
          <w:rFonts w:ascii="Times New Roman" w:hAnsi="Times New Roman" w:cs="Times New Roman"/>
          <w:sz w:val="20"/>
          <w:szCs w:val="20"/>
          <w:lang w:val="vi-VN"/>
        </w:rPr>
      </w:pPr>
      <w:r>
        <w:rPr>
          <w:rStyle w:val="13"/>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lang w:val="vi-VN"/>
        </w:rPr>
        <w:t>PVS được tiến hành ngày 20 tháng 5 năm 2023</w:t>
      </w:r>
    </w:p>
  </w:footnote>
  <w:footnote w:id="21">
    <w:p>
      <w:pPr>
        <w:pStyle w:val="14"/>
        <w:rPr>
          <w:rFonts w:ascii="Times New Roman" w:hAnsi="Times New Roman" w:cs="Times New Roman"/>
          <w:sz w:val="20"/>
          <w:szCs w:val="20"/>
          <w:lang w:val="vi-VN"/>
        </w:rPr>
      </w:pPr>
      <w:r>
        <w:rPr>
          <w:rStyle w:val="13"/>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lang w:val="vi-VN"/>
        </w:rPr>
        <w:t>PVS được tiến hành ngày 20 tháng 5 năm 2023</w:t>
      </w:r>
    </w:p>
  </w:footnote>
  <w:footnote w:id="22">
    <w:p>
      <w:pPr>
        <w:pStyle w:val="14"/>
        <w:rPr>
          <w:rFonts w:ascii="Times New Roman" w:hAnsi="Times New Roman" w:cs="Times New Roman"/>
          <w:sz w:val="24"/>
          <w:szCs w:val="24"/>
          <w:lang w:val="vi-VN"/>
        </w:rPr>
      </w:pPr>
      <w:r>
        <w:rPr>
          <w:rStyle w:val="13"/>
          <w:rFonts w:ascii="Times New Roman" w:hAnsi="Times New Roman" w:cs="Times New Roman"/>
          <w:sz w:val="24"/>
          <w:szCs w:val="24"/>
        </w:rPr>
        <w:footnoteRef/>
      </w:r>
      <w:r>
        <w:rPr>
          <w:rFonts w:ascii="Times New Roman" w:hAnsi="Times New Roman" w:cs="Times New Roman"/>
          <w:sz w:val="24"/>
          <w:szCs w:val="24"/>
        </w:rPr>
        <w:t xml:space="preserve"> </w:t>
      </w:r>
      <w:r>
        <w:rPr>
          <w:rFonts w:ascii="Times New Roman" w:hAnsi="Times New Roman" w:cs="Times New Roman"/>
          <w:sz w:val="24"/>
          <w:szCs w:val="24"/>
          <w:lang w:val="vi-VN"/>
        </w:rPr>
        <w:t>PVS được tiến hành ngày 20 tháng 5 năm 2023</w:t>
      </w:r>
    </w:p>
  </w:footnote>
  <w:footnote w:id="23">
    <w:p>
      <w:pPr>
        <w:pStyle w:val="14"/>
        <w:rPr>
          <w:rFonts w:ascii="Times New Roman" w:hAnsi="Times New Roman" w:cs="Times New Roman"/>
          <w:sz w:val="24"/>
          <w:szCs w:val="24"/>
          <w:lang w:val="vi-VN"/>
        </w:rPr>
      </w:pPr>
      <w:r>
        <w:rPr>
          <w:rStyle w:val="13"/>
          <w:rFonts w:ascii="Times New Roman" w:hAnsi="Times New Roman" w:cs="Times New Roman"/>
          <w:sz w:val="24"/>
          <w:szCs w:val="24"/>
        </w:rPr>
        <w:footnoteRef/>
      </w:r>
      <w:r>
        <w:rPr>
          <w:rFonts w:ascii="Times New Roman" w:hAnsi="Times New Roman" w:cs="Times New Roman"/>
          <w:sz w:val="24"/>
          <w:szCs w:val="24"/>
        </w:rPr>
        <w:t xml:space="preserve"> </w:t>
      </w:r>
      <w:r>
        <w:rPr>
          <w:rFonts w:ascii="Times New Roman" w:hAnsi="Times New Roman" w:cs="Times New Roman"/>
          <w:sz w:val="24"/>
          <w:szCs w:val="24"/>
          <w:lang w:val="vi-VN"/>
        </w:rPr>
        <w:t>PVS được tiến hành ngày 20 tháng 5 năm 2023</w:t>
      </w:r>
    </w:p>
  </w:footnote>
  <w:footnote w:id="24">
    <w:p>
      <w:pPr>
        <w:pStyle w:val="14"/>
        <w:rPr>
          <w:rFonts w:ascii="Times New Roman" w:hAnsi="Times New Roman" w:cs="Times New Roman"/>
          <w:sz w:val="20"/>
          <w:szCs w:val="20"/>
          <w:lang w:val="vi-VN"/>
        </w:rPr>
      </w:pPr>
      <w:r>
        <w:rPr>
          <w:rStyle w:val="13"/>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lang w:val="vi-VN"/>
        </w:rPr>
        <w:t>PVS được tiến hành ngày 21 tháng 5 năm 2023</w:t>
      </w:r>
    </w:p>
  </w:footnote>
  <w:footnote w:id="25">
    <w:p>
      <w:pPr>
        <w:pStyle w:val="14"/>
        <w:rPr>
          <w:rFonts w:ascii="Times New Roman" w:hAnsi="Times New Roman" w:cs="Times New Roman"/>
          <w:sz w:val="20"/>
          <w:szCs w:val="20"/>
          <w:lang w:val="vi-VN"/>
        </w:rPr>
      </w:pPr>
      <w:r>
        <w:rPr>
          <w:rStyle w:val="13"/>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lang w:val="vi-VN"/>
        </w:rPr>
        <w:t>PVS được tiến hành ngày 21 tháng 5 năm 2023</w:t>
      </w:r>
    </w:p>
  </w:footnote>
  <w:footnote w:id="26">
    <w:p>
      <w:pPr>
        <w:pStyle w:val="14"/>
        <w:rPr>
          <w:rFonts w:ascii="Times New Roman" w:hAnsi="Times New Roman" w:cs="Times New Roman"/>
          <w:sz w:val="20"/>
          <w:szCs w:val="20"/>
          <w:lang w:val="vi-VN"/>
        </w:rPr>
      </w:pPr>
      <w:r>
        <w:rPr>
          <w:rStyle w:val="13"/>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lang w:val="vi-VN"/>
        </w:rPr>
        <w:t>PVS được tiến hành ngày 21 tháng 5 năm 2023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426"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00000003"/>
    <w:multiLevelType w:val="multilevel"/>
    <w:tmpl w:val="00000003"/>
    <w:lvl w:ilvl="0" w:tentative="0">
      <w:start w:val="1"/>
      <w:numFmt w:val="decimal"/>
      <w:lvlText w:val="%1."/>
      <w:lvlJc w:val="left"/>
      <w:pPr>
        <w:ind w:left="720" w:hanging="360"/>
      </w:pPr>
      <w:rPr>
        <w:rFonts w:hint="default" w:cs="SimSu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0000004"/>
    <w:multiLevelType w:val="multilevel"/>
    <w:tmpl w:val="00000004"/>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0CAFECE6"/>
    <w:multiLevelType w:val="singleLevel"/>
    <w:tmpl w:val="0CAFECE6"/>
    <w:lvl w:ilvl="0" w:tentative="0">
      <w:start w:val="1"/>
      <w:numFmt w:val="decimal"/>
      <w:suff w:val="space"/>
      <w:lvlText w:val="%1."/>
      <w:lvlJc w:val="left"/>
    </w:lvl>
  </w:abstractNum>
  <w:abstractNum w:abstractNumId="4">
    <w:nsid w:val="0DA076BE"/>
    <w:multiLevelType w:val="multilevel"/>
    <w:tmpl w:val="0DA076BE"/>
    <w:lvl w:ilvl="0" w:tentative="0">
      <w:start w:val="1"/>
      <w:numFmt w:val="upperRoman"/>
      <w:lvlText w:val="%1."/>
      <w:lvlJc w:val="left"/>
      <w:pPr>
        <w:ind w:left="1080" w:hanging="720"/>
      </w:pPr>
      <w:rPr>
        <w:rFonts w:hint="default"/>
        <w:sz w:val="32"/>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108A2BBB"/>
    <w:multiLevelType w:val="multilevel"/>
    <w:tmpl w:val="108A2BB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CEC0A4D"/>
    <w:multiLevelType w:val="multilevel"/>
    <w:tmpl w:val="2CEC0A4D"/>
    <w:lvl w:ilvl="0" w:tentative="0">
      <w:start w:val="1"/>
      <w:numFmt w:val="bullet"/>
      <w:lvlText w:val="-"/>
      <w:lvlJc w:val="left"/>
      <w:pPr>
        <w:ind w:left="1440" w:hanging="360"/>
      </w:pPr>
      <w:rPr>
        <w:rFonts w:hint="default" w:ascii=".VnTime" w:hAnsi=".VnTime" w:eastAsia="Times New Roman" w:cs="Times New Roman"/>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7">
    <w:nsid w:val="3389D427"/>
    <w:multiLevelType w:val="singleLevel"/>
    <w:tmpl w:val="3389D427"/>
    <w:lvl w:ilvl="0" w:tentative="0">
      <w:start w:val="1"/>
      <w:numFmt w:val="decimal"/>
      <w:suff w:val="space"/>
      <w:lvlText w:val="%1."/>
      <w:lvlJc w:val="left"/>
    </w:lvl>
  </w:abstractNum>
  <w:abstractNum w:abstractNumId="8">
    <w:nsid w:val="3DE243D0"/>
    <w:multiLevelType w:val="multilevel"/>
    <w:tmpl w:val="3DE243D0"/>
    <w:lvl w:ilvl="0" w:tentative="0">
      <w:start w:val="2"/>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8"/>
  </w:num>
  <w:num w:numId="3">
    <w:abstractNumId w:val="0"/>
  </w:num>
  <w:num w:numId="4">
    <w:abstractNumId w:val="6"/>
  </w:num>
  <w:num w:numId="5">
    <w:abstractNumId w:val="3"/>
  </w:num>
  <w:num w:numId="6">
    <w:abstractNumId w:val="1"/>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54"/>
    <w:footnote w:id="55"/>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EB3"/>
    <w:rsid w:val="00006B2A"/>
    <w:rsid w:val="00013364"/>
    <w:rsid w:val="000827B9"/>
    <w:rsid w:val="000C6E1F"/>
    <w:rsid w:val="000D73AE"/>
    <w:rsid w:val="000F6A82"/>
    <w:rsid w:val="00105754"/>
    <w:rsid w:val="00107BA1"/>
    <w:rsid w:val="00197189"/>
    <w:rsid w:val="001A6B0E"/>
    <w:rsid w:val="001B0AB8"/>
    <w:rsid w:val="00201852"/>
    <w:rsid w:val="00204EB3"/>
    <w:rsid w:val="00252945"/>
    <w:rsid w:val="002F403A"/>
    <w:rsid w:val="00362462"/>
    <w:rsid w:val="00371E46"/>
    <w:rsid w:val="00394353"/>
    <w:rsid w:val="0042309C"/>
    <w:rsid w:val="00426F40"/>
    <w:rsid w:val="00442344"/>
    <w:rsid w:val="00460B88"/>
    <w:rsid w:val="004D21A8"/>
    <w:rsid w:val="00525F3B"/>
    <w:rsid w:val="005317E3"/>
    <w:rsid w:val="0053604A"/>
    <w:rsid w:val="00577A7C"/>
    <w:rsid w:val="005A00AF"/>
    <w:rsid w:val="005C1D9C"/>
    <w:rsid w:val="005E7616"/>
    <w:rsid w:val="005F7107"/>
    <w:rsid w:val="006B5C5F"/>
    <w:rsid w:val="006F33B4"/>
    <w:rsid w:val="0072135E"/>
    <w:rsid w:val="007335FB"/>
    <w:rsid w:val="00791448"/>
    <w:rsid w:val="008B791B"/>
    <w:rsid w:val="008C3441"/>
    <w:rsid w:val="008C6288"/>
    <w:rsid w:val="00931022"/>
    <w:rsid w:val="00933FBB"/>
    <w:rsid w:val="009717C8"/>
    <w:rsid w:val="0099207F"/>
    <w:rsid w:val="00994DC7"/>
    <w:rsid w:val="009C3EBC"/>
    <w:rsid w:val="00A13D51"/>
    <w:rsid w:val="00A4181F"/>
    <w:rsid w:val="00A42069"/>
    <w:rsid w:val="00A51DC6"/>
    <w:rsid w:val="00A942F9"/>
    <w:rsid w:val="00AB4B96"/>
    <w:rsid w:val="00B10297"/>
    <w:rsid w:val="00B23B62"/>
    <w:rsid w:val="00B327B3"/>
    <w:rsid w:val="00B81077"/>
    <w:rsid w:val="00B84696"/>
    <w:rsid w:val="00C21BAC"/>
    <w:rsid w:val="00C2586F"/>
    <w:rsid w:val="00C36161"/>
    <w:rsid w:val="00CB6F0A"/>
    <w:rsid w:val="00CC34E3"/>
    <w:rsid w:val="00D12951"/>
    <w:rsid w:val="00D4354C"/>
    <w:rsid w:val="00D731BA"/>
    <w:rsid w:val="00D82864"/>
    <w:rsid w:val="00E06048"/>
    <w:rsid w:val="00E22C11"/>
    <w:rsid w:val="00E43231"/>
    <w:rsid w:val="00F31A94"/>
    <w:rsid w:val="00F6140B"/>
    <w:rsid w:val="00F80099"/>
    <w:rsid w:val="49D40945"/>
    <w:rsid w:val="5ACD497E"/>
    <w:rsid w:val="6D7F59FB"/>
    <w:rsid w:val="7CEF3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unhideWhenUsed="0" w:uiPriority="70" w:semiHidden="0" w:name="Dark List Accent 3"/>
    <w:lsdException w:qFormat="1" w:unhideWhenUsed="0" w:uiPriority="71" w:semiHidden="0" w:name="Colorful Shading Accent 3"/>
    <w:lsdException w:qFormat="1"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rPr>
      <w:rFonts w:ascii="Calibri" w:hAnsi="Calibri" w:eastAsia="SimSun" w:cs="SimSun"/>
      <w:lang w:val="en-US" w:eastAsia="zh-CN" w:bidi="ar-SA"/>
    </w:rPr>
  </w:style>
  <w:style w:type="paragraph" w:styleId="2">
    <w:name w:val="heading 1"/>
    <w:next w:val="1"/>
    <w:qFormat/>
    <w:uiPriority w:val="0"/>
    <w:pPr>
      <w:spacing w:beforeAutospacing="1" w:afterAutospacing="1"/>
      <w:outlineLvl w:val="0"/>
    </w:pPr>
    <w:rPr>
      <w:rFonts w:hint="eastAsia" w:ascii="SimSun" w:hAnsi="SimSun" w:eastAsia="SimSun" w:cs="Times New Roman"/>
      <w:b/>
      <w:bCs/>
      <w:kern w:val="44"/>
      <w:sz w:val="48"/>
      <w:szCs w:val="48"/>
      <w:lang w:val="en-US" w:eastAsia="zh-CN" w:bidi="ar-SA"/>
    </w:rPr>
  </w:style>
  <w:style w:type="paragraph" w:styleId="3">
    <w:name w:val="heading 2"/>
    <w:basedOn w:val="1"/>
    <w:next w:val="1"/>
    <w:link w:val="30"/>
    <w:semiHidden/>
    <w:unhideWhenUsed/>
    <w:qFormat/>
    <w:uiPriority w:val="9"/>
    <w:pPr>
      <w:keepNext/>
      <w:keepLines/>
      <w:spacing w:before="40"/>
      <w:outlineLvl w:val="1"/>
    </w:pPr>
    <w:rPr>
      <w:rFonts w:asciiTheme="majorHAnsi" w:hAnsiTheme="majorHAnsi" w:eastAsiaTheme="majorEastAsia" w:cstheme="majorBidi"/>
      <w:color w:val="376092" w:themeColor="accent1" w:themeShade="BF"/>
      <w:sz w:val="26"/>
      <w:szCs w:val="26"/>
    </w:rPr>
  </w:style>
  <w:style w:type="paragraph" w:styleId="4">
    <w:name w:val="heading 3"/>
    <w:next w:val="1"/>
    <w:qFormat/>
    <w:uiPriority w:val="0"/>
    <w:pPr>
      <w:spacing w:beforeAutospacing="1" w:afterAutospacing="1"/>
      <w:outlineLvl w:val="2"/>
    </w:pPr>
    <w:rPr>
      <w:rFonts w:hint="eastAsia" w:ascii="SimSun" w:hAnsi="SimSun" w:eastAsia="SimSun" w:cs="Times New Roman"/>
      <w:b/>
      <w:bCs/>
      <w:sz w:val="27"/>
      <w:szCs w:val="27"/>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28"/>
    <w:qFormat/>
    <w:uiPriority w:val="0"/>
    <w:rPr>
      <w:rFonts w:ascii="Segoe UI" w:hAnsi="Segoe UI" w:cs="Segoe UI"/>
      <w:sz w:val="18"/>
      <w:szCs w:val="18"/>
    </w:rPr>
  </w:style>
  <w:style w:type="character" w:styleId="8">
    <w:name w:val="annotation reference"/>
    <w:basedOn w:val="5"/>
    <w:qFormat/>
    <w:uiPriority w:val="99"/>
    <w:rPr>
      <w:sz w:val="16"/>
      <w:szCs w:val="16"/>
    </w:rPr>
  </w:style>
  <w:style w:type="paragraph" w:styleId="9">
    <w:name w:val="annotation text"/>
    <w:basedOn w:val="1"/>
    <w:link w:val="26"/>
    <w:qFormat/>
    <w:uiPriority w:val="0"/>
  </w:style>
  <w:style w:type="paragraph" w:styleId="10">
    <w:name w:val="annotation subject"/>
    <w:basedOn w:val="9"/>
    <w:next w:val="9"/>
    <w:link w:val="27"/>
    <w:qFormat/>
    <w:uiPriority w:val="0"/>
    <w:rPr>
      <w:b/>
      <w:bCs/>
    </w:rPr>
  </w:style>
  <w:style w:type="character" w:styleId="11">
    <w:name w:val="Emphasis"/>
    <w:basedOn w:val="5"/>
    <w:qFormat/>
    <w:uiPriority w:val="0"/>
    <w:rPr>
      <w:i/>
      <w:iCs/>
    </w:rPr>
  </w:style>
  <w:style w:type="paragraph" w:styleId="12">
    <w:name w:val="footer"/>
    <w:basedOn w:val="1"/>
    <w:link w:val="29"/>
    <w:qFormat/>
    <w:uiPriority w:val="99"/>
    <w:pPr>
      <w:tabs>
        <w:tab w:val="center" w:pos="4153"/>
        <w:tab w:val="right" w:pos="8306"/>
      </w:tabs>
      <w:snapToGrid w:val="0"/>
    </w:pPr>
    <w:rPr>
      <w:sz w:val="18"/>
      <w:szCs w:val="18"/>
    </w:rPr>
  </w:style>
  <w:style w:type="character" w:styleId="13">
    <w:name w:val="footnote reference"/>
    <w:basedOn w:val="5"/>
    <w:qFormat/>
    <w:uiPriority w:val="0"/>
    <w:rPr>
      <w:vertAlign w:val="superscript"/>
    </w:rPr>
  </w:style>
  <w:style w:type="paragraph" w:styleId="14">
    <w:name w:val="footnote text"/>
    <w:basedOn w:val="1"/>
    <w:qFormat/>
    <w:uiPriority w:val="0"/>
    <w:pPr>
      <w:snapToGrid w:val="0"/>
    </w:pPr>
    <w:rPr>
      <w:sz w:val="18"/>
      <w:szCs w:val="18"/>
    </w:rPr>
  </w:style>
  <w:style w:type="paragraph" w:styleId="15">
    <w:name w:val="header"/>
    <w:basedOn w:val="1"/>
    <w:qFormat/>
    <w:uiPriority w:val="0"/>
    <w:pPr>
      <w:tabs>
        <w:tab w:val="center" w:pos="4153"/>
        <w:tab w:val="right" w:pos="8306"/>
      </w:tabs>
      <w:snapToGrid w:val="0"/>
    </w:pPr>
    <w:rPr>
      <w:sz w:val="18"/>
      <w:szCs w:val="18"/>
    </w:rPr>
  </w:style>
  <w:style w:type="character" w:styleId="16">
    <w:name w:val="Hyperlink"/>
    <w:basedOn w:val="5"/>
    <w:qFormat/>
    <w:uiPriority w:val="99"/>
    <w:rPr>
      <w:color w:val="0000FF"/>
      <w:u w:val="single"/>
    </w:rPr>
  </w:style>
  <w:style w:type="paragraph" w:styleId="17">
    <w:name w:val="Normal (Web)"/>
    <w:basedOn w:val="1"/>
    <w:qFormat/>
    <w:uiPriority w:val="0"/>
    <w:pPr>
      <w:spacing w:beforeAutospacing="1" w:afterAutospacing="1"/>
    </w:pPr>
    <w:rPr>
      <w:rFonts w:ascii="Times New Roman" w:hAnsi="Times New Roman" w:cs="Times New Roman"/>
      <w:sz w:val="24"/>
      <w:szCs w:val="24"/>
    </w:rPr>
  </w:style>
  <w:style w:type="character" w:styleId="18">
    <w:name w:val="Strong"/>
    <w:basedOn w:val="5"/>
    <w:qFormat/>
    <w:uiPriority w:val="0"/>
    <w:rPr>
      <w:b/>
      <w:bCs/>
    </w:rPr>
  </w:style>
  <w:style w:type="table" w:styleId="19">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0">
    <w:name w:val="toc 1"/>
    <w:basedOn w:val="1"/>
    <w:next w:val="1"/>
    <w:qFormat/>
    <w:uiPriority w:val="39"/>
  </w:style>
  <w:style w:type="paragraph" w:styleId="21">
    <w:name w:val="toc 2"/>
    <w:basedOn w:val="1"/>
    <w:next w:val="1"/>
    <w:qFormat/>
    <w:uiPriority w:val="39"/>
    <w:pPr>
      <w:ind w:left="420" w:leftChars="200"/>
    </w:pPr>
  </w:style>
  <w:style w:type="paragraph" w:styleId="22">
    <w:name w:val="toc 3"/>
    <w:basedOn w:val="1"/>
    <w:next w:val="1"/>
    <w:qFormat/>
    <w:uiPriority w:val="39"/>
    <w:pPr>
      <w:ind w:left="840" w:leftChars="400"/>
    </w:pPr>
  </w:style>
  <w:style w:type="paragraph" w:styleId="23">
    <w:name w:val="toc 4"/>
    <w:basedOn w:val="1"/>
    <w:next w:val="1"/>
    <w:qFormat/>
    <w:uiPriority w:val="39"/>
    <w:pPr>
      <w:ind w:left="1260" w:leftChars="600"/>
    </w:pPr>
  </w:style>
  <w:style w:type="paragraph" w:styleId="24">
    <w:name w:val="toc 5"/>
    <w:basedOn w:val="1"/>
    <w:next w:val="1"/>
    <w:qFormat/>
    <w:uiPriority w:val="0"/>
    <w:pPr>
      <w:ind w:left="1680" w:leftChars="800"/>
    </w:pPr>
  </w:style>
  <w:style w:type="paragraph" w:styleId="25">
    <w:name w:val="List Paragraph"/>
    <w:basedOn w:val="1"/>
    <w:qFormat/>
    <w:uiPriority w:val="34"/>
    <w:pPr>
      <w:ind w:left="720"/>
      <w:contextualSpacing/>
    </w:pPr>
  </w:style>
  <w:style w:type="character" w:customStyle="1" w:styleId="26">
    <w:name w:val="Comment Text Char"/>
    <w:basedOn w:val="5"/>
    <w:link w:val="9"/>
    <w:qFormat/>
    <w:uiPriority w:val="0"/>
    <w:rPr>
      <w:rFonts w:ascii="Calibri" w:hAnsi="Calibri" w:eastAsia="SimSun" w:cs="SimSun"/>
      <w:lang w:eastAsia="zh-CN"/>
    </w:rPr>
  </w:style>
  <w:style w:type="character" w:customStyle="1" w:styleId="27">
    <w:name w:val="Comment Subject Char"/>
    <w:basedOn w:val="26"/>
    <w:link w:val="10"/>
    <w:qFormat/>
    <w:uiPriority w:val="0"/>
    <w:rPr>
      <w:rFonts w:ascii="Calibri" w:hAnsi="Calibri" w:eastAsia="SimSun" w:cs="SimSun"/>
      <w:b/>
      <w:bCs/>
      <w:lang w:eastAsia="zh-CN"/>
    </w:rPr>
  </w:style>
  <w:style w:type="character" w:customStyle="1" w:styleId="28">
    <w:name w:val="Balloon Text Char"/>
    <w:basedOn w:val="5"/>
    <w:link w:val="7"/>
    <w:qFormat/>
    <w:uiPriority w:val="0"/>
    <w:rPr>
      <w:rFonts w:ascii="Segoe UI" w:hAnsi="Segoe UI" w:eastAsia="SimSun" w:cs="Segoe UI"/>
      <w:sz w:val="18"/>
      <w:szCs w:val="18"/>
      <w:lang w:eastAsia="zh-CN"/>
    </w:rPr>
  </w:style>
  <w:style w:type="character" w:customStyle="1" w:styleId="29">
    <w:name w:val="Footer Char"/>
    <w:basedOn w:val="5"/>
    <w:link w:val="12"/>
    <w:qFormat/>
    <w:uiPriority w:val="99"/>
    <w:rPr>
      <w:rFonts w:ascii="Calibri" w:hAnsi="Calibri" w:eastAsia="SimSun" w:cs="SimSun"/>
      <w:sz w:val="18"/>
      <w:szCs w:val="18"/>
      <w:lang w:eastAsia="zh-CN"/>
    </w:rPr>
  </w:style>
  <w:style w:type="character" w:customStyle="1" w:styleId="30">
    <w:name w:val="Heading 2 Char"/>
    <w:basedOn w:val="5"/>
    <w:link w:val="3"/>
    <w:semiHidden/>
    <w:uiPriority w:val="9"/>
    <w:rPr>
      <w:rFonts w:asciiTheme="majorHAnsi" w:hAnsiTheme="majorHAnsi" w:eastAsiaTheme="majorEastAsia" w:cstheme="majorBidi"/>
      <w:color w:val="376092" w:themeColor="accent1" w:themeShade="BF"/>
      <w:sz w:val="26"/>
      <w:szCs w:val="26"/>
      <w:lang w:eastAsia="zh-CN"/>
    </w:rPr>
  </w:style>
  <w:style w:type="table" w:customStyle="1" w:styleId="31">
    <w:name w:val="Table Grid Light1"/>
    <w:basedOn w:val="6"/>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4" Type="http://schemas.openxmlformats.org/officeDocument/2006/relationships/fontTable" Target="fontTable.xml"/><Relationship Id="rId43" Type="http://schemas.openxmlformats.org/officeDocument/2006/relationships/customXml" Target="../customXml/item28.xml"/><Relationship Id="rId42" Type="http://schemas.openxmlformats.org/officeDocument/2006/relationships/customXml" Target="../customXml/item27.xml"/><Relationship Id="rId41" Type="http://schemas.openxmlformats.org/officeDocument/2006/relationships/customXml" Target="../customXml/item26.xml"/><Relationship Id="rId40" Type="http://schemas.openxmlformats.org/officeDocument/2006/relationships/customXml" Target="../customXml/item25.xml"/><Relationship Id="rId4" Type="http://schemas.openxmlformats.org/officeDocument/2006/relationships/endnotes" Target="endnotes.xml"/><Relationship Id="rId39" Type="http://schemas.openxmlformats.org/officeDocument/2006/relationships/customXml" Target="../customXml/item24.xml"/><Relationship Id="rId38" Type="http://schemas.openxmlformats.org/officeDocument/2006/relationships/customXml" Target="../customXml/item23.xml"/><Relationship Id="rId37" Type="http://schemas.openxmlformats.org/officeDocument/2006/relationships/customXml" Target="../customXml/item22.xml"/><Relationship Id="rId36" Type="http://schemas.openxmlformats.org/officeDocument/2006/relationships/customXml" Target="../customXml/item21.xml"/><Relationship Id="rId35" Type="http://schemas.openxmlformats.org/officeDocument/2006/relationships/customXml" Target="../customXml/item20.xml"/><Relationship Id="rId34" Type="http://schemas.openxmlformats.org/officeDocument/2006/relationships/customXml" Target="../customXml/item19.xml"/><Relationship Id="rId33" Type="http://schemas.openxmlformats.org/officeDocument/2006/relationships/customXml" Target="../customXml/item18.xml"/><Relationship Id="rId32" Type="http://schemas.openxmlformats.org/officeDocument/2006/relationships/customXml" Target="../customXml/item17.xml"/><Relationship Id="rId31" Type="http://schemas.openxmlformats.org/officeDocument/2006/relationships/customXml" Target="../customXml/item16.xml"/><Relationship Id="rId30" Type="http://schemas.openxmlformats.org/officeDocument/2006/relationships/customXml" Target="../customXml/item15.xml"/><Relationship Id="rId3" Type="http://schemas.openxmlformats.org/officeDocument/2006/relationships/footnotes" Target="footnotes.xml"/><Relationship Id="rId29" Type="http://schemas.openxmlformats.org/officeDocument/2006/relationships/customXml" Target="../customXml/item14.xml"/><Relationship Id="rId28" Type="http://schemas.openxmlformats.org/officeDocument/2006/relationships/customXml" Target="../customXml/item13.xml"/><Relationship Id="rId27" Type="http://schemas.openxmlformats.org/officeDocument/2006/relationships/customXml" Target="../customXml/item12.xml"/><Relationship Id="rId26" Type="http://schemas.openxmlformats.org/officeDocument/2006/relationships/customXml" Target="../customXml/item11.xml"/><Relationship Id="rId25" Type="http://schemas.openxmlformats.org/officeDocument/2006/relationships/customXml" Target="../customXml/item10.xml"/><Relationship Id="rId24" Type="http://schemas.openxmlformats.org/officeDocument/2006/relationships/customXml" Target="../customXml/item9.xml"/><Relationship Id="rId23" Type="http://schemas.openxmlformats.org/officeDocument/2006/relationships/customXml" Target="../customXml/item8.xml"/><Relationship Id="rId22" Type="http://schemas.openxmlformats.org/officeDocument/2006/relationships/customXml" Target="../customXml/item7.xml"/><Relationship Id="rId21" Type="http://schemas.openxmlformats.org/officeDocument/2006/relationships/customXml" Target="../customXml/item6.xml"/><Relationship Id="rId20" Type="http://schemas.openxmlformats.org/officeDocument/2006/relationships/customXml" Target="../customXml/item5.xml"/><Relationship Id="rId2" Type="http://schemas.openxmlformats.org/officeDocument/2006/relationships/settings" Target="settings.xml"/><Relationship Id="rId19" Type="http://schemas.openxmlformats.org/officeDocument/2006/relationships/customXml" Target="../customXml/item4.xml"/><Relationship Id="rId18" Type="http://schemas.openxmlformats.org/officeDocument/2006/relationships/customXml" Target="../customXml/item3.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19.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20.xml><?xml version="1.0" encoding="utf-8"?>
<mcd:customData xmlns="http://www.wps.cn/android/officeDocument/2013/mofficeCustomData" xmlns:mcd="http://www.wps.cn/android/officeDocument/2013/mofficeCustomData" version="2">
  <mcd:comments/>
</mcd:customData>
</file>

<file path=customXml/item21.xml><?xml version="1.0" encoding="utf-8"?>
<mcd:customData xmlns="http://www.wps.cn/android/officeDocument/2013/mofficeCustomData" xmlns:mcd="http://www.wps.cn/android/officeDocument/2013/mofficeCustomData" version="2">
  <mcd:comments/>
</mcd:customData>
</file>

<file path=customXml/item22.xml><?xml version="1.0" encoding="utf-8"?>
<mcd:customData xmlns="http://www.wps.cn/android/officeDocument/2013/mofficeCustomData" xmlns:mcd="http://www.wps.cn/android/officeDocument/2013/mofficeCustomData" version="2">
  <mcd:comments/>
</mcd:customData>
</file>

<file path=customXml/item23.xml><?xml version="1.0" encoding="utf-8"?>
<mcd:customData xmlns="http://www.wps.cn/android/officeDocument/2013/mofficeCustomData" xmlns:mcd="http://www.wps.cn/android/officeDocument/2013/mofficeCustomData" version="2">
  <mcd:comments/>
</mcd:customData>
</file>

<file path=customXml/item24.xml><?xml version="1.0" encoding="utf-8"?>
<mcd:customData xmlns="http://www.wps.cn/android/officeDocument/2013/mofficeCustomData" xmlns:mcd="http://www.wps.cn/android/officeDocument/2013/mofficeCustomData" version="2">
  <mcd:comments/>
</mcd:customData>
</file>

<file path=customXml/item25.xml><?xml version="1.0" encoding="utf-8"?>
<mcd:customData xmlns="http://www.wps.cn/android/officeDocument/2013/mofficeCustomData" xmlns:mcd="http://www.wps.cn/android/officeDocument/2013/mofficeCustomData" version="2">
  <mcd:comments/>
</mcd:customData>
</file>

<file path=customXml/item26.xml><?xml version="1.0" encoding="utf-8"?>
<mcd:customData xmlns="http://www.wps.cn/android/officeDocument/2013/mofficeCustomData" xmlns:mcd="http://www.wps.cn/android/officeDocument/2013/mofficeCustomData" version="2">
  <mcd:comments/>
</mcd:customData>
</file>

<file path=customXml/item27.xml><?xml version="1.0" encoding="utf-8"?>
<mcd:customData xmlns="http://www.wps.cn/android/officeDocument/2013/mofficeCustomData" xmlns:mcd="http://www.wps.cn/android/officeDocument/2013/mofficeCustomData" version="2">
  <mcd:comments/>
</mcd:customData>
</file>

<file path=customXml/item28.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831FBC2F-F07E-4CBC-B020-CE91D22D900F}">
  <ds:schemaRefs/>
</ds:datastoreItem>
</file>

<file path=customXml/itemProps11.xml><?xml version="1.0" encoding="utf-8"?>
<ds:datastoreItem xmlns:ds="http://schemas.openxmlformats.org/officeDocument/2006/customXml" ds:itemID="{D1D14C31-219C-4BC5-A793-CF406BD2409D}">
  <ds:schemaRefs/>
</ds:datastoreItem>
</file>

<file path=customXml/itemProps12.xml><?xml version="1.0" encoding="utf-8"?>
<ds:datastoreItem xmlns:ds="http://schemas.openxmlformats.org/officeDocument/2006/customXml" ds:itemID="{E6882525-0665-4F89-8246-86DE7AC62458}">
  <ds:schemaRefs/>
</ds:datastoreItem>
</file>

<file path=customXml/itemProps13.xml><?xml version="1.0" encoding="utf-8"?>
<ds:datastoreItem xmlns:ds="http://schemas.openxmlformats.org/officeDocument/2006/customXml" ds:itemID="{C6363C71-8AA7-45B9-901F-A95B8E1B94B8}">
  <ds:schemaRefs/>
</ds:datastoreItem>
</file>

<file path=customXml/itemProps14.xml><?xml version="1.0" encoding="utf-8"?>
<ds:datastoreItem xmlns:ds="http://schemas.openxmlformats.org/officeDocument/2006/customXml" ds:itemID="{56422603-2069-42DE-8678-F519C04BF1A9}">
  <ds:schemaRefs/>
</ds:datastoreItem>
</file>

<file path=customXml/itemProps15.xml><?xml version="1.0" encoding="utf-8"?>
<ds:datastoreItem xmlns:ds="http://schemas.openxmlformats.org/officeDocument/2006/customXml" ds:itemID="{A1C599CE-4B25-4E66-84C9-1CE5612A6312}">
  <ds:schemaRefs/>
</ds:datastoreItem>
</file>

<file path=customXml/itemProps16.xml><?xml version="1.0" encoding="utf-8"?>
<ds:datastoreItem xmlns:ds="http://schemas.openxmlformats.org/officeDocument/2006/customXml" ds:itemID="{F1432BCC-9854-463F-A3B8-9940571E6981}">
  <ds:schemaRefs/>
</ds:datastoreItem>
</file>

<file path=customXml/itemProps17.xml><?xml version="1.0" encoding="utf-8"?>
<ds:datastoreItem xmlns:ds="http://schemas.openxmlformats.org/officeDocument/2006/customXml" ds:itemID="{54D38C42-F9C4-4B9D-A05F-AF52830C1CE4}">
  <ds:schemaRefs/>
</ds:datastoreItem>
</file>

<file path=customXml/itemProps18.xml><?xml version="1.0" encoding="utf-8"?>
<ds:datastoreItem xmlns:ds="http://schemas.openxmlformats.org/officeDocument/2006/customXml" ds:itemID="{B0C2D074-9D38-49BF-9B76-CB187CA67375}">
  <ds:schemaRefs/>
</ds:datastoreItem>
</file>

<file path=customXml/itemProps19.xml><?xml version="1.0" encoding="utf-8"?>
<ds:datastoreItem xmlns:ds="http://schemas.openxmlformats.org/officeDocument/2006/customXml" ds:itemID="{3751EFEC-8D02-43F5-A79E-C0378DE50F0D}">
  <ds:schemaRefs/>
</ds:datastoreItem>
</file>

<file path=customXml/itemProps2.xml><?xml version="1.0" encoding="utf-8"?>
<ds:datastoreItem xmlns:ds="http://schemas.openxmlformats.org/officeDocument/2006/customXml" ds:itemID="{F2C4581E-637C-448C-B440-52B0C4E6D230}">
  <ds:schemaRefs/>
</ds:datastoreItem>
</file>

<file path=customXml/itemProps20.xml><?xml version="1.0" encoding="utf-8"?>
<ds:datastoreItem xmlns:ds="http://schemas.openxmlformats.org/officeDocument/2006/customXml" ds:itemID="{62586C36-978F-4B08-BEA0-CA91FF93F9E5}">
  <ds:schemaRefs/>
</ds:datastoreItem>
</file>

<file path=customXml/itemProps21.xml><?xml version="1.0" encoding="utf-8"?>
<ds:datastoreItem xmlns:ds="http://schemas.openxmlformats.org/officeDocument/2006/customXml" ds:itemID="{58A4B443-B6C7-45DE-AF22-212D1C29BA62}">
  <ds:schemaRefs/>
</ds:datastoreItem>
</file>

<file path=customXml/itemProps22.xml><?xml version="1.0" encoding="utf-8"?>
<ds:datastoreItem xmlns:ds="http://schemas.openxmlformats.org/officeDocument/2006/customXml" ds:itemID="{30772275-A950-499B-89E0-C678215B8B44}">
  <ds:schemaRefs/>
</ds:datastoreItem>
</file>

<file path=customXml/itemProps23.xml><?xml version="1.0" encoding="utf-8"?>
<ds:datastoreItem xmlns:ds="http://schemas.openxmlformats.org/officeDocument/2006/customXml" ds:itemID="{577F7765-F474-4499-8825-53C27A344822}">
  <ds:schemaRefs/>
</ds:datastoreItem>
</file>

<file path=customXml/itemProps24.xml><?xml version="1.0" encoding="utf-8"?>
<ds:datastoreItem xmlns:ds="http://schemas.openxmlformats.org/officeDocument/2006/customXml" ds:itemID="{A568272E-475C-4A7B-B25E-4EAD69DF5EE9}">
  <ds:schemaRefs/>
</ds:datastoreItem>
</file>

<file path=customXml/itemProps25.xml><?xml version="1.0" encoding="utf-8"?>
<ds:datastoreItem xmlns:ds="http://schemas.openxmlformats.org/officeDocument/2006/customXml" ds:itemID="{D2A2E25A-A61F-479E-87FF-B0A8143EF1B2}">
  <ds:schemaRefs/>
</ds:datastoreItem>
</file>

<file path=customXml/itemProps26.xml><?xml version="1.0" encoding="utf-8"?>
<ds:datastoreItem xmlns:ds="http://schemas.openxmlformats.org/officeDocument/2006/customXml" ds:itemID="{DE22092F-EBB6-44D9-9704-9885B788892C}">
  <ds:schemaRefs/>
</ds:datastoreItem>
</file>

<file path=customXml/itemProps27.xml><?xml version="1.0" encoding="utf-8"?>
<ds:datastoreItem xmlns:ds="http://schemas.openxmlformats.org/officeDocument/2006/customXml" ds:itemID="{09324BC1-56E6-45FA-83D8-48B924637124}">
  <ds:schemaRefs/>
</ds:datastoreItem>
</file>

<file path=customXml/itemProps28.xml><?xml version="1.0" encoding="utf-8"?>
<ds:datastoreItem xmlns:ds="http://schemas.openxmlformats.org/officeDocument/2006/customXml" ds:itemID="{FF1E9C72-8BDD-41C3-BF1A-C2BC7266B045}">
  <ds:schemaRefs/>
</ds:datastoreItem>
</file>

<file path=customXml/itemProps3.xml><?xml version="1.0" encoding="utf-8"?>
<ds:datastoreItem xmlns:ds="http://schemas.openxmlformats.org/officeDocument/2006/customXml" ds:itemID="{3D8EA91A-D196-4D8E-902D-CFFD2730195A}">
  <ds:schemaRefs/>
</ds:datastoreItem>
</file>

<file path=customXml/itemProps4.xml><?xml version="1.0" encoding="utf-8"?>
<ds:datastoreItem xmlns:ds="http://schemas.openxmlformats.org/officeDocument/2006/customXml" ds:itemID="{6CB02A9E-A7F7-4C90-95F8-9A766B283A23}">
  <ds:schemaRefs/>
</ds:datastoreItem>
</file>

<file path=customXml/itemProps5.xml><?xml version="1.0" encoding="utf-8"?>
<ds:datastoreItem xmlns:ds="http://schemas.openxmlformats.org/officeDocument/2006/customXml" ds:itemID="{306F26BA-A8E4-4D1F-98C2-6307E4B52A62}">
  <ds:schemaRefs/>
</ds:datastoreItem>
</file>

<file path=customXml/itemProps6.xml><?xml version="1.0" encoding="utf-8"?>
<ds:datastoreItem xmlns:ds="http://schemas.openxmlformats.org/officeDocument/2006/customXml" ds:itemID="{F9916779-26DF-411F-9723-6458606319A1}">
  <ds:schemaRefs/>
</ds:datastoreItem>
</file>

<file path=customXml/itemProps7.xml><?xml version="1.0" encoding="utf-8"?>
<ds:datastoreItem xmlns:ds="http://schemas.openxmlformats.org/officeDocument/2006/customXml" ds:itemID="{0A91B8DA-2FC6-48B8-B443-BE6AAC45C1F2}">
  <ds:schemaRefs/>
</ds:datastoreItem>
</file>

<file path=customXml/itemProps8.xml><?xml version="1.0" encoding="utf-8"?>
<ds:datastoreItem xmlns:ds="http://schemas.openxmlformats.org/officeDocument/2006/customXml" ds:itemID="{E72973D8-5DB1-459B-AA38-64CFC0222FE4}">
  <ds:schemaRefs/>
</ds:datastoreItem>
</file>

<file path=customXml/itemProps9.xml><?xml version="1.0" encoding="utf-8"?>
<ds:datastoreItem xmlns:ds="http://schemas.openxmlformats.org/officeDocument/2006/customXml" ds:itemID="{DE84392A-A950-4EAA-A160-04475CDFAF66}">
  <ds:schemaRefs/>
</ds:datastoreItem>
</file>

<file path=docProps/app.xml><?xml version="1.0" encoding="utf-8"?>
<Properties xmlns="http://schemas.openxmlformats.org/officeDocument/2006/extended-properties" xmlns:vt="http://schemas.openxmlformats.org/officeDocument/2006/docPropsVTypes">
  <Template>Normal</Template>
  <Pages>65</Pages>
  <Words>15993</Words>
  <Characters>91166</Characters>
  <Lines>759</Lines>
  <Paragraphs>213</Paragraphs>
  <TotalTime>7</TotalTime>
  <ScaleCrop>false</ScaleCrop>
  <LinksUpToDate>false</LinksUpToDate>
  <CharactersWithSpaces>106946</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2023-06-16T15:42:00Z</dcterms:created>
  <dc:creator>Giang Nguyễn Thị</dc:creator>
  <cp:lastModifiedBy>Giang Nguyễn Thị</cp:lastModifiedBy>
  <dcterms:modified xsi:type="dcterms:W3CDTF">2023-11-13T10:31:36Z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2057-12.2.0.13306</vt:lpwstr>
  </property>
  <property fmtid="{D5CDD505-2E9C-101B-9397-08002B2CF9AE}" pid="3" name="ICV">
    <vt:lpwstr>8F0BBAC05BF04592B2D6E6054655D163_13</vt:lpwstr>
  </property>
</Properties>
</file>